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9EE" w:rsidRDefault="00E759EE" w:rsidP="00E759EE">
      <w:pPr>
        <w:jc w:val="center"/>
        <w:rPr>
          <w:rFonts w:ascii="Times New Roman" w:hAnsi="Times New Roman" w:cs="Times New Roman"/>
          <w:b/>
          <w:sz w:val="28"/>
          <w:lang w:val="kk-KZ"/>
        </w:rPr>
      </w:pPr>
      <w:r w:rsidRPr="00E759EE">
        <w:rPr>
          <w:rFonts w:ascii="Times New Roman" w:hAnsi="Times New Roman" w:cs="Times New Roman"/>
          <w:sz w:val="28"/>
          <w:lang w:val="kk-KZ"/>
        </w:rPr>
        <w:t>Ақтау қаласы бойынша білім бөлімі</w:t>
      </w:r>
      <w:r w:rsidRPr="00E759EE">
        <w:rPr>
          <w:rFonts w:ascii="Times New Roman" w:hAnsi="Times New Roman" w:cs="Times New Roman"/>
          <w:sz w:val="28"/>
          <w:lang w:val="kk-KZ"/>
        </w:rPr>
        <w:br/>
        <w:t>«Оқу-әдістемелік орталығы» КММ</w:t>
      </w:r>
      <w:r w:rsidRPr="00E759EE">
        <w:rPr>
          <w:rFonts w:ascii="Times New Roman" w:hAnsi="Times New Roman" w:cs="Times New Roman"/>
          <w:sz w:val="28"/>
          <w:lang w:val="kk-KZ"/>
        </w:rPr>
        <w:br/>
      </w:r>
      <w:r w:rsidRPr="00E759EE">
        <w:rPr>
          <w:rFonts w:ascii="Times New Roman" w:hAnsi="Times New Roman" w:cs="Times New Roman"/>
          <w:sz w:val="28"/>
          <w:lang w:val="kk-KZ"/>
        </w:rPr>
        <w:br/>
      </w:r>
    </w:p>
    <w:p w:rsidR="00E759EE" w:rsidRDefault="00E759EE" w:rsidP="00E759EE">
      <w:pPr>
        <w:jc w:val="both"/>
        <w:rPr>
          <w:rFonts w:ascii="Times New Roman" w:hAnsi="Times New Roman" w:cs="Times New Roman"/>
          <w:b/>
          <w:sz w:val="28"/>
          <w:lang w:val="kk-KZ"/>
        </w:rPr>
      </w:pPr>
    </w:p>
    <w:p w:rsidR="00E759EE" w:rsidRDefault="00E759EE" w:rsidP="00E759EE">
      <w:pPr>
        <w:jc w:val="both"/>
        <w:rPr>
          <w:rFonts w:ascii="Times New Roman" w:hAnsi="Times New Roman" w:cs="Times New Roman"/>
          <w:b/>
          <w:sz w:val="28"/>
          <w:lang w:val="kk-KZ"/>
        </w:rPr>
      </w:pPr>
    </w:p>
    <w:p w:rsidR="007B2A6A" w:rsidRPr="00E759EE" w:rsidRDefault="0064019A" w:rsidP="00E759EE">
      <w:pPr>
        <w:jc w:val="center"/>
        <w:rPr>
          <w:rFonts w:ascii="Times New Roman" w:hAnsi="Times New Roman" w:cs="Times New Roman"/>
          <w:b/>
          <w:sz w:val="28"/>
          <w:lang w:val="kk-KZ"/>
        </w:rPr>
      </w:pPr>
      <w:r>
        <w:rPr>
          <w:rFonts w:ascii="Times New Roman" w:hAnsi="Times New Roman" w:cs="Times New Roman"/>
          <w:b/>
          <w:sz w:val="28"/>
          <w:lang w:val="kk-KZ"/>
        </w:rPr>
        <w:t>Жаңартылған оқу бағдарламасы негізінде 5-8 сыныптарда қазақ тілін оқытуда тиімді платформалар мен әдіс -тәсілдер</w:t>
      </w:r>
    </w:p>
    <w:p w:rsidR="007B2A6A" w:rsidRPr="00E759EE" w:rsidRDefault="00F861C2" w:rsidP="00E759EE">
      <w:pPr>
        <w:jc w:val="center"/>
        <w:rPr>
          <w:rFonts w:ascii="Times New Roman" w:hAnsi="Times New Roman" w:cs="Times New Roman"/>
          <w:sz w:val="28"/>
          <w:lang w:val="kk-KZ"/>
        </w:rPr>
      </w:pPr>
      <w:r w:rsidRPr="00E759EE">
        <w:rPr>
          <w:rFonts w:ascii="Times New Roman" w:hAnsi="Times New Roman" w:cs="Times New Roman"/>
          <w:sz w:val="28"/>
          <w:lang w:val="kk-KZ"/>
        </w:rPr>
        <w:t xml:space="preserve">(5–8 сыныптарға арналған қазақ тілі мен әдебиеті пәні бойынша әдістемелік </w:t>
      </w:r>
      <w:r w:rsidR="0064019A">
        <w:rPr>
          <w:rFonts w:ascii="Times New Roman" w:hAnsi="Times New Roman" w:cs="Times New Roman"/>
          <w:sz w:val="28"/>
          <w:lang w:val="kk-KZ"/>
        </w:rPr>
        <w:t xml:space="preserve">көмекші </w:t>
      </w:r>
      <w:r w:rsidRPr="00E759EE">
        <w:rPr>
          <w:rFonts w:ascii="Times New Roman" w:hAnsi="Times New Roman" w:cs="Times New Roman"/>
          <w:sz w:val="28"/>
          <w:lang w:val="kk-KZ"/>
        </w:rPr>
        <w:t>құрал)</w:t>
      </w:r>
      <w:r w:rsidRPr="00E759EE">
        <w:rPr>
          <w:rFonts w:ascii="Times New Roman" w:hAnsi="Times New Roman" w:cs="Times New Roman"/>
          <w:sz w:val="28"/>
          <w:lang w:val="kk-KZ"/>
        </w:rPr>
        <w:br/>
      </w:r>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E759EE" w:rsidRDefault="00AA4028" w:rsidP="00AA4028">
      <w:pPr>
        <w:jc w:val="right"/>
        <w:rPr>
          <w:rFonts w:ascii="Times New Roman" w:hAnsi="Times New Roman" w:cs="Times New Roman"/>
          <w:sz w:val="28"/>
          <w:lang w:val="kk-KZ"/>
        </w:rPr>
      </w:pPr>
      <w:r>
        <w:rPr>
          <w:rFonts w:ascii="Times New Roman" w:hAnsi="Times New Roman" w:cs="Times New Roman"/>
          <w:sz w:val="28"/>
          <w:lang w:val="kk-KZ"/>
        </w:rPr>
        <w:t>Автор:Курманбаева Рима Махарамановна</w:t>
      </w:r>
      <w:bookmarkStart w:id="0" w:name="_GoBack"/>
      <w:bookmarkEnd w:id="0"/>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E759EE" w:rsidRDefault="00E759EE" w:rsidP="00E759EE">
      <w:pPr>
        <w:jc w:val="center"/>
        <w:rPr>
          <w:rFonts w:ascii="Times New Roman" w:hAnsi="Times New Roman" w:cs="Times New Roman"/>
          <w:sz w:val="28"/>
          <w:lang w:val="kk-KZ"/>
        </w:rPr>
      </w:pPr>
    </w:p>
    <w:p w:rsidR="0064019A" w:rsidRDefault="00F861C2" w:rsidP="0064019A">
      <w:pPr>
        <w:jc w:val="center"/>
        <w:rPr>
          <w:rFonts w:ascii="Times New Roman" w:hAnsi="Times New Roman" w:cs="Times New Roman"/>
          <w:sz w:val="28"/>
          <w:lang w:val="kk-KZ"/>
        </w:rPr>
      </w:pPr>
      <w:r w:rsidRPr="00E759EE">
        <w:rPr>
          <w:rFonts w:ascii="Times New Roman" w:hAnsi="Times New Roman" w:cs="Times New Roman"/>
          <w:sz w:val="28"/>
          <w:lang w:val="kk-KZ"/>
        </w:rPr>
        <w:t>Ақтау – 2025 жыл</w:t>
      </w:r>
    </w:p>
    <w:p w:rsidR="0064019A" w:rsidRDefault="0064019A"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Мазмұны</w:t>
      </w:r>
    </w:p>
    <w:p w:rsidR="006B2573" w:rsidRPr="006B2573" w:rsidRDefault="006B2573" w:rsidP="004811EA">
      <w:pPr>
        <w:pStyle w:val="ae"/>
        <w:numPr>
          <w:ilvl w:val="0"/>
          <w:numId w:val="8"/>
        </w:numPr>
        <w:ind w:left="-567" w:firstLine="0"/>
        <w:jc w:val="both"/>
        <w:rPr>
          <w:rFonts w:ascii="Times New Roman" w:hAnsi="Times New Roman" w:cs="Times New Roman"/>
          <w:sz w:val="28"/>
          <w:szCs w:val="28"/>
          <w:lang w:val="kk-KZ"/>
        </w:rPr>
      </w:pPr>
      <w:r w:rsidRPr="006B2573">
        <w:rPr>
          <w:rFonts w:ascii="Times New Roman" w:hAnsi="Times New Roman" w:cs="Times New Roman"/>
          <w:sz w:val="28"/>
          <w:szCs w:val="28"/>
          <w:lang w:val="kk-KZ"/>
        </w:rPr>
        <w:t>Алғысөз</w:t>
      </w:r>
      <w:r>
        <w:rPr>
          <w:rFonts w:ascii="Times New Roman" w:hAnsi="Times New Roman" w:cs="Times New Roman"/>
          <w:sz w:val="28"/>
          <w:szCs w:val="28"/>
          <w:lang w:val="kk-KZ"/>
        </w:rPr>
        <w:t>............................................................................................</w:t>
      </w:r>
    </w:p>
    <w:p w:rsidR="006B2573" w:rsidRPr="006B2573" w:rsidRDefault="006B2573" w:rsidP="004811EA">
      <w:pPr>
        <w:pStyle w:val="ae"/>
        <w:numPr>
          <w:ilvl w:val="0"/>
          <w:numId w:val="8"/>
        </w:numPr>
        <w:ind w:left="-567" w:firstLine="0"/>
        <w:jc w:val="both"/>
        <w:rPr>
          <w:rFonts w:ascii="Times New Roman" w:hAnsi="Times New Roman" w:cs="Times New Roman"/>
          <w:sz w:val="28"/>
          <w:szCs w:val="28"/>
          <w:lang w:val="kk-KZ"/>
        </w:rPr>
      </w:pPr>
      <w:r w:rsidRPr="006B2573">
        <w:rPr>
          <w:rFonts w:ascii="Times New Roman" w:hAnsi="Times New Roman" w:cs="Times New Roman"/>
          <w:sz w:val="28"/>
          <w:szCs w:val="28"/>
          <w:lang w:val="kk-KZ"/>
        </w:rPr>
        <w:t>Тиімді платформалар</w:t>
      </w:r>
      <w:r>
        <w:rPr>
          <w:rFonts w:ascii="Times New Roman" w:hAnsi="Times New Roman" w:cs="Times New Roman"/>
          <w:sz w:val="28"/>
          <w:szCs w:val="28"/>
          <w:lang w:val="kk-KZ"/>
        </w:rPr>
        <w:t>.....................................................................</w:t>
      </w:r>
    </w:p>
    <w:p w:rsidR="006B2573" w:rsidRPr="006B2573" w:rsidRDefault="00F10069" w:rsidP="004811EA">
      <w:pPr>
        <w:pStyle w:val="ae"/>
        <w:numPr>
          <w:ilvl w:val="0"/>
          <w:numId w:val="8"/>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Тиімді</w:t>
      </w:r>
      <w:r w:rsidR="006B2573" w:rsidRPr="006B2573">
        <w:rPr>
          <w:rFonts w:ascii="Times New Roman" w:hAnsi="Times New Roman" w:cs="Times New Roman"/>
          <w:sz w:val="28"/>
          <w:szCs w:val="28"/>
          <w:lang w:val="kk-KZ"/>
        </w:rPr>
        <w:t xml:space="preserve"> әдіс-тәсілдер</w:t>
      </w:r>
      <w:r w:rsidR="006B2573">
        <w:rPr>
          <w:rFonts w:ascii="Times New Roman" w:hAnsi="Times New Roman" w:cs="Times New Roman"/>
          <w:sz w:val="28"/>
          <w:szCs w:val="28"/>
          <w:lang w:val="kk-KZ"/>
        </w:rPr>
        <w:t>..................................................................</w:t>
      </w:r>
    </w:p>
    <w:p w:rsidR="006B2573" w:rsidRPr="006B2573" w:rsidRDefault="006B2573" w:rsidP="004811EA">
      <w:pPr>
        <w:pStyle w:val="ae"/>
        <w:numPr>
          <w:ilvl w:val="0"/>
          <w:numId w:val="8"/>
        </w:numPr>
        <w:ind w:left="-567" w:firstLine="0"/>
        <w:jc w:val="both"/>
        <w:rPr>
          <w:rFonts w:ascii="Times New Roman" w:hAnsi="Times New Roman" w:cs="Times New Roman"/>
          <w:sz w:val="28"/>
          <w:szCs w:val="28"/>
          <w:lang w:val="kk-KZ"/>
        </w:rPr>
      </w:pPr>
      <w:r w:rsidRPr="006B2573">
        <w:rPr>
          <w:rFonts w:ascii="Times New Roman" w:hAnsi="Times New Roman" w:cs="Times New Roman"/>
          <w:sz w:val="28"/>
          <w:szCs w:val="28"/>
          <w:lang w:val="kk-KZ"/>
        </w:rPr>
        <w:t>5-8 сыныптарға арналған үлгі тапсырмалары</w:t>
      </w:r>
      <w:r>
        <w:rPr>
          <w:rFonts w:ascii="Times New Roman" w:hAnsi="Times New Roman" w:cs="Times New Roman"/>
          <w:sz w:val="28"/>
          <w:szCs w:val="28"/>
          <w:lang w:val="kk-KZ"/>
        </w:rPr>
        <w:t>.............................</w:t>
      </w: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6B2573" w:rsidRDefault="006B2573" w:rsidP="0064019A">
      <w:pPr>
        <w:jc w:val="center"/>
        <w:rPr>
          <w:rFonts w:ascii="Times New Roman" w:hAnsi="Times New Roman" w:cs="Times New Roman"/>
          <w:b/>
          <w:sz w:val="28"/>
          <w:szCs w:val="28"/>
          <w:lang w:val="kk-KZ"/>
        </w:rPr>
      </w:pPr>
    </w:p>
    <w:p w:rsidR="005E21D5" w:rsidRDefault="005E21D5" w:rsidP="0064019A">
      <w:pPr>
        <w:jc w:val="center"/>
        <w:rPr>
          <w:rFonts w:ascii="Times New Roman" w:hAnsi="Times New Roman" w:cs="Times New Roman"/>
          <w:b/>
          <w:sz w:val="28"/>
          <w:szCs w:val="28"/>
          <w:lang w:val="kk-KZ"/>
        </w:rPr>
      </w:pPr>
    </w:p>
    <w:p w:rsidR="006B2573" w:rsidRDefault="006B2573" w:rsidP="006B2573">
      <w:pPr>
        <w:rPr>
          <w:rFonts w:ascii="Times New Roman" w:hAnsi="Times New Roman" w:cs="Times New Roman"/>
          <w:b/>
          <w:sz w:val="28"/>
          <w:szCs w:val="28"/>
          <w:lang w:val="kk-KZ"/>
        </w:rPr>
      </w:pPr>
    </w:p>
    <w:p w:rsidR="0064019A" w:rsidRPr="0064019A" w:rsidRDefault="0064019A" w:rsidP="0064019A">
      <w:pPr>
        <w:jc w:val="center"/>
        <w:rPr>
          <w:rFonts w:ascii="Times New Roman" w:hAnsi="Times New Roman" w:cs="Times New Roman"/>
          <w:sz w:val="28"/>
          <w:lang w:val="kk-KZ"/>
        </w:rPr>
      </w:pPr>
      <w:r w:rsidRPr="0064019A">
        <w:rPr>
          <w:rFonts w:ascii="Times New Roman" w:hAnsi="Times New Roman" w:cs="Times New Roman"/>
          <w:b/>
          <w:sz w:val="28"/>
          <w:szCs w:val="28"/>
          <w:lang w:val="kk-KZ"/>
        </w:rPr>
        <w:lastRenderedPageBreak/>
        <w:t>Алғысөз</w:t>
      </w:r>
    </w:p>
    <w:p w:rsidR="0064019A" w:rsidRPr="0064019A" w:rsidRDefault="0064019A" w:rsidP="0064019A">
      <w:pPr>
        <w:ind w:left="-1134"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Қазіргі заманда білім беру жүйесінде цифрлық технологиялар мен заманауи педагогикалық әдістерді сабақ үдерісіне енгізу — басты міндеттердің бірі. «Жаңартылған білім мазмұны» мұғалімнен оқытудың жаңа формаларын іздеп, оқушының жеке қабілетін ашуға бағытталған тәсілдерді қолдануды талап етеді.</w:t>
      </w:r>
    </w:p>
    <w:p w:rsidR="0064019A" w:rsidRPr="0064019A" w:rsidRDefault="0064019A" w:rsidP="0064019A">
      <w:pPr>
        <w:ind w:left="-1134"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 xml:space="preserve">Орыс тілінде оқытылатын мектептердегі қазақ тілі мен әдебиеті пәні ерекше маңызға ие, өйткені ол — оқушылардың мемлекеттік тілді меңгеріп, қазақ халқының мәдениетін, дәстүрін, рухани дүниесін тануына жол ашады. Бұл үдерісте мұғалімнің әдістемелік шеберлігі, цифрлық платформаларды тиімді </w:t>
      </w:r>
      <w:r>
        <w:rPr>
          <w:rFonts w:ascii="Times New Roman" w:hAnsi="Times New Roman" w:cs="Times New Roman"/>
          <w:sz w:val="28"/>
          <w:szCs w:val="28"/>
          <w:lang w:val="kk-KZ"/>
        </w:rPr>
        <w:t>пайдалануы шешуші рөл атқарады.</w:t>
      </w:r>
    </w:p>
    <w:p w:rsidR="0064019A" w:rsidRDefault="0064019A" w:rsidP="0064019A">
      <w:pPr>
        <w:ind w:left="-1134"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Осы әдістемелік құрал 5–8 сынып мұғалімдеріне жаңартылған бағдарлама негізінде қазақ тілін оқытуда тиімді әдіс-тәсілдерді және заманауи цифрлық платформаларды пайдалану жолдарын ұсынады. Құралда теориялық түсіндірмелер, практикалық тапсырма</w:t>
      </w:r>
      <w:r>
        <w:rPr>
          <w:rFonts w:ascii="Times New Roman" w:hAnsi="Times New Roman" w:cs="Times New Roman"/>
          <w:sz w:val="28"/>
          <w:szCs w:val="28"/>
          <w:lang w:val="kk-KZ"/>
        </w:rPr>
        <w:t>лар мен үлгі сабақтар берілген.</w:t>
      </w:r>
    </w:p>
    <w:p w:rsidR="0064019A" w:rsidRPr="0064019A" w:rsidRDefault="0064019A" w:rsidP="0064019A">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Әдістемелік көмекші құралдың м</w:t>
      </w:r>
      <w:r w:rsidRPr="0064019A">
        <w:rPr>
          <w:rFonts w:ascii="Times New Roman" w:hAnsi="Times New Roman" w:cs="Times New Roman"/>
          <w:sz w:val="28"/>
          <w:szCs w:val="28"/>
          <w:lang w:val="kk-KZ"/>
        </w:rPr>
        <w:t>ақсаты:</w:t>
      </w:r>
    </w:p>
    <w:p w:rsidR="0064019A" w:rsidRPr="0064019A" w:rsidRDefault="0064019A" w:rsidP="0064019A">
      <w:pPr>
        <w:ind w:left="-1134"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Орыс тілінде білім алатын 5–8 сынып оқушыларына қазақ тілін жаңартылған бағдарламаға сай оқытудың тиімді әдістері мен цифрлық платформа</w:t>
      </w:r>
      <w:r>
        <w:rPr>
          <w:rFonts w:ascii="Times New Roman" w:hAnsi="Times New Roman" w:cs="Times New Roman"/>
          <w:sz w:val="28"/>
          <w:szCs w:val="28"/>
          <w:lang w:val="kk-KZ"/>
        </w:rPr>
        <w:t>ларды қолдану жолдарын көрсету.</w:t>
      </w:r>
    </w:p>
    <w:p w:rsidR="0064019A" w:rsidRPr="0064019A" w:rsidRDefault="0064019A" w:rsidP="0064019A">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Әдістемелік көмекші құралдың міндеттері:</w:t>
      </w:r>
    </w:p>
    <w:p w:rsidR="0064019A" w:rsidRPr="0064019A" w:rsidRDefault="0064019A" w:rsidP="004811EA">
      <w:pPr>
        <w:pStyle w:val="ae"/>
        <w:numPr>
          <w:ilvl w:val="0"/>
          <w:numId w:val="7"/>
        </w:numPr>
        <w:ind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Оқушылардың қазақ тілін үйренуге деген қызығушылығын арттыру;</w:t>
      </w:r>
    </w:p>
    <w:p w:rsidR="0064019A" w:rsidRPr="0064019A" w:rsidRDefault="0064019A" w:rsidP="004811EA">
      <w:pPr>
        <w:pStyle w:val="ae"/>
        <w:numPr>
          <w:ilvl w:val="0"/>
          <w:numId w:val="7"/>
        </w:numPr>
        <w:ind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Интерактивті және шығармашылық тапсырмалар арқылы тілдік құзыреттілікті дамыту;</w:t>
      </w:r>
    </w:p>
    <w:p w:rsidR="0064019A" w:rsidRPr="0064019A" w:rsidRDefault="0064019A" w:rsidP="004811EA">
      <w:pPr>
        <w:pStyle w:val="ae"/>
        <w:numPr>
          <w:ilvl w:val="0"/>
          <w:numId w:val="7"/>
        </w:numPr>
        <w:ind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Жасанды интеллект, онлайн-платформалар және мультимедиалық құралдарды тиімді пайдалану жолдарын көрсету;</w:t>
      </w:r>
    </w:p>
    <w:p w:rsidR="0064019A" w:rsidRPr="0064019A" w:rsidRDefault="0064019A" w:rsidP="004811EA">
      <w:pPr>
        <w:pStyle w:val="ae"/>
        <w:numPr>
          <w:ilvl w:val="0"/>
          <w:numId w:val="7"/>
        </w:numPr>
        <w:ind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Мұғалімдердің әдістемелік қоржынын байыту.</w:t>
      </w:r>
    </w:p>
    <w:p w:rsidR="0064019A" w:rsidRPr="0064019A" w:rsidRDefault="0064019A" w:rsidP="0064019A">
      <w:pPr>
        <w:ind w:left="-1134"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 xml:space="preserve">Жаңартылған </w:t>
      </w:r>
      <w:r>
        <w:rPr>
          <w:rFonts w:ascii="Times New Roman" w:hAnsi="Times New Roman" w:cs="Times New Roman"/>
          <w:sz w:val="28"/>
          <w:szCs w:val="28"/>
          <w:lang w:val="kk-KZ"/>
        </w:rPr>
        <w:t xml:space="preserve">оқу бағдарламасының ерекшелігі: </w:t>
      </w:r>
      <w:r w:rsidRPr="0064019A">
        <w:rPr>
          <w:rFonts w:ascii="Times New Roman" w:hAnsi="Times New Roman" w:cs="Times New Roman"/>
          <w:sz w:val="28"/>
          <w:szCs w:val="28"/>
          <w:lang w:val="kk-KZ"/>
        </w:rPr>
        <w:t xml:space="preserve">Жаңартылған оқу бағдарламасы бойынша қазақ тілі пәнінің </w:t>
      </w:r>
      <w:r>
        <w:rPr>
          <w:rFonts w:ascii="Times New Roman" w:hAnsi="Times New Roman" w:cs="Times New Roman"/>
          <w:sz w:val="28"/>
          <w:szCs w:val="28"/>
          <w:lang w:val="kk-KZ"/>
        </w:rPr>
        <w:t>негізгі мақсаты – оқушылардың коммуникативтік дағдыларын</w:t>
      </w:r>
      <w:r w:rsidRPr="0064019A">
        <w:rPr>
          <w:rFonts w:ascii="Times New Roman" w:hAnsi="Times New Roman" w:cs="Times New Roman"/>
          <w:sz w:val="28"/>
          <w:szCs w:val="28"/>
          <w:lang w:val="kk-KZ"/>
        </w:rPr>
        <w:t xml:space="preserve"> дамыту. Бұл мақсат </w:t>
      </w:r>
      <w:r>
        <w:rPr>
          <w:rFonts w:ascii="Times New Roman" w:hAnsi="Times New Roman" w:cs="Times New Roman"/>
          <w:sz w:val="28"/>
          <w:szCs w:val="28"/>
          <w:lang w:val="kk-KZ"/>
        </w:rPr>
        <w:t>төрт дағды арқылы жүзеге асады:</w:t>
      </w:r>
    </w:p>
    <w:p w:rsidR="0064019A" w:rsidRPr="0064019A" w:rsidRDefault="0064019A" w:rsidP="0064019A">
      <w:pPr>
        <w:ind w:left="-1134"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t xml:space="preserve">1. </w:t>
      </w:r>
      <w:r>
        <w:rPr>
          <w:rFonts w:ascii="Times New Roman" w:hAnsi="Times New Roman" w:cs="Times New Roman"/>
          <w:sz w:val="28"/>
          <w:szCs w:val="28"/>
          <w:lang w:val="kk-KZ"/>
        </w:rPr>
        <w:t>Тыңдалым</w:t>
      </w:r>
    </w:p>
    <w:p w:rsidR="0064019A" w:rsidRPr="0064019A" w:rsidRDefault="0064019A" w:rsidP="0064019A">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2. Айтылым</w:t>
      </w:r>
    </w:p>
    <w:p w:rsidR="0064019A" w:rsidRPr="0064019A" w:rsidRDefault="0064019A" w:rsidP="0064019A">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3. Оқылым</w:t>
      </w:r>
    </w:p>
    <w:p w:rsidR="0064019A" w:rsidRPr="0064019A" w:rsidRDefault="0064019A" w:rsidP="0064019A">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4. Жазылым</w:t>
      </w:r>
    </w:p>
    <w:p w:rsidR="0064019A" w:rsidRPr="0064019A" w:rsidRDefault="0064019A" w:rsidP="0064019A">
      <w:pPr>
        <w:ind w:left="-1134" w:right="-999"/>
        <w:jc w:val="both"/>
        <w:rPr>
          <w:rFonts w:ascii="Times New Roman" w:hAnsi="Times New Roman" w:cs="Times New Roman"/>
          <w:sz w:val="28"/>
          <w:szCs w:val="28"/>
          <w:lang w:val="kk-KZ"/>
        </w:rPr>
      </w:pPr>
      <w:r w:rsidRPr="0064019A">
        <w:rPr>
          <w:rFonts w:ascii="Times New Roman" w:hAnsi="Times New Roman" w:cs="Times New Roman"/>
          <w:sz w:val="28"/>
          <w:szCs w:val="28"/>
          <w:lang w:val="kk-KZ"/>
        </w:rPr>
        <w:lastRenderedPageBreak/>
        <w:t>Бағдарламада сабақ мазмұны спиральдік қағидат бойынша ұйымдастырылған. Яғни, бір тақырып әр сыныпта жаңа деңгейде, күрделене түсіп қайталанады.</w:t>
      </w:r>
    </w:p>
    <w:p w:rsidR="00EF670D" w:rsidRPr="00EF670D" w:rsidRDefault="00EF670D" w:rsidP="00EF670D">
      <w:pPr>
        <w:ind w:left="-1134" w:right="-999"/>
        <w:jc w:val="both"/>
        <w:rPr>
          <w:rFonts w:ascii="Times New Roman" w:hAnsi="Times New Roman" w:cs="Times New Roman"/>
          <w:sz w:val="28"/>
          <w:szCs w:val="28"/>
          <w:lang w:val="kk-KZ"/>
        </w:rPr>
      </w:pPr>
      <w:r w:rsidRPr="00EF670D">
        <w:rPr>
          <w:rFonts w:ascii="Times New Roman" w:hAnsi="Times New Roman" w:cs="Times New Roman"/>
          <w:sz w:val="28"/>
          <w:szCs w:val="28"/>
          <w:lang w:val="kk-KZ"/>
        </w:rPr>
        <w:t>Қазақ тілін оқытуда цифрлық платформаларды тиімді пайдалану – мұғалімнің сабақ сапасын арттырып, оқушылардың қызығушылығын оятудың ең пәрменді жолдарының бірі. Қазіргі таңда орыс тілінде білім алатын сыныптарда мемлекеттік тілді меңгертуде жасанды интеллектке негізделген, мультимедиалық және интерактивті онлайн-пл</w:t>
      </w:r>
      <w:r>
        <w:rPr>
          <w:rFonts w:ascii="Times New Roman" w:hAnsi="Times New Roman" w:cs="Times New Roman"/>
          <w:sz w:val="28"/>
          <w:szCs w:val="28"/>
          <w:lang w:val="kk-KZ"/>
        </w:rPr>
        <w:t>атформалар кеңінен қолданылуда.</w:t>
      </w:r>
    </w:p>
    <w:p w:rsidR="00EF670D" w:rsidRPr="00EF670D" w:rsidRDefault="00EF670D" w:rsidP="00EF670D">
      <w:pPr>
        <w:ind w:left="-1134" w:right="-999"/>
        <w:jc w:val="both"/>
        <w:rPr>
          <w:rFonts w:ascii="Times New Roman" w:hAnsi="Times New Roman" w:cs="Times New Roman"/>
          <w:sz w:val="28"/>
          <w:szCs w:val="28"/>
          <w:lang w:val="kk-KZ"/>
        </w:rPr>
      </w:pPr>
      <w:r w:rsidRPr="00EF670D">
        <w:rPr>
          <w:rFonts w:ascii="Times New Roman" w:hAnsi="Times New Roman" w:cs="Times New Roman"/>
          <w:sz w:val="28"/>
          <w:szCs w:val="28"/>
          <w:lang w:val="kk-KZ"/>
        </w:rPr>
        <w:t>Қазіргі білім беру кеңістігінде мұғалімнің басты мақсаты — оқушыға дайын білімді беру емес, оны өз бетінше ізденуге, зерттеуге, тілдік қабілетін дамытуға бағыттау. Сондықтан қазақ тілін оқытуда қолданылатын әдіс-тәсілдер де заман талабына сәйкес жаңарып, оқушының қызығушылығын арттыруға, оның тілдік құзыреттілігін қалыптастыруға</w:t>
      </w:r>
      <w:r>
        <w:rPr>
          <w:rFonts w:ascii="Times New Roman" w:hAnsi="Times New Roman" w:cs="Times New Roman"/>
          <w:sz w:val="28"/>
          <w:szCs w:val="28"/>
          <w:lang w:val="kk-KZ"/>
        </w:rPr>
        <w:t xml:space="preserve"> бағытталуы тиіс.</w:t>
      </w:r>
    </w:p>
    <w:p w:rsidR="00EF670D" w:rsidRPr="00EF670D" w:rsidRDefault="00EF670D" w:rsidP="00EF670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күннің ерекшелігі – </w:t>
      </w:r>
      <w:r w:rsidRPr="006B2573">
        <w:rPr>
          <w:rFonts w:ascii="Times New Roman" w:hAnsi="Times New Roman" w:cs="Times New Roman"/>
          <w:sz w:val="28"/>
          <w:szCs w:val="28"/>
          <w:lang w:val="kk-KZ"/>
        </w:rPr>
        <w:t>жасанды интеллект пен цифрлық құралдарды</w:t>
      </w:r>
      <w:r w:rsidRPr="00EF670D">
        <w:rPr>
          <w:rFonts w:ascii="Times New Roman" w:hAnsi="Times New Roman" w:cs="Times New Roman"/>
          <w:sz w:val="28"/>
          <w:szCs w:val="28"/>
          <w:lang w:val="kk-KZ"/>
        </w:rPr>
        <w:t xml:space="preserve"> тіл үйретуде тиімді пайдалану. Мысалы, ChatGPT арқылы оқушылар диалог құрастырып, қателерін автоматты түрде түзете алады; Canva арқылы постер немесе әңгіме иллюстрациясын жасайды; Padlet көмегімен топтық онлайн талқылаулар жүргізеді. Бұл тәсілдер оқушыларды белсенді қатысушы, өз ойын еркін білдіреті</w:t>
      </w:r>
      <w:r>
        <w:rPr>
          <w:rFonts w:ascii="Times New Roman" w:hAnsi="Times New Roman" w:cs="Times New Roman"/>
          <w:sz w:val="28"/>
          <w:szCs w:val="28"/>
          <w:lang w:val="kk-KZ"/>
        </w:rPr>
        <w:t>н тұлға ретінде қалыптастырады.</w:t>
      </w:r>
    </w:p>
    <w:p w:rsidR="00EF670D" w:rsidRDefault="00EF670D" w:rsidP="00EF670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w:t>
      </w:r>
      <w:r w:rsidRPr="00EF670D">
        <w:rPr>
          <w:rFonts w:ascii="Times New Roman" w:hAnsi="Times New Roman" w:cs="Times New Roman"/>
          <w:b/>
          <w:sz w:val="28"/>
          <w:szCs w:val="28"/>
          <w:lang w:val="kk-KZ"/>
        </w:rPr>
        <w:t>«</w:t>
      </w:r>
      <w:r w:rsidRPr="006B2573">
        <w:rPr>
          <w:rFonts w:ascii="Times New Roman" w:hAnsi="Times New Roman" w:cs="Times New Roman"/>
          <w:sz w:val="28"/>
          <w:szCs w:val="28"/>
          <w:lang w:val="kk-KZ"/>
        </w:rPr>
        <w:t>флиппед класс»</w:t>
      </w:r>
      <w:r>
        <w:rPr>
          <w:rFonts w:ascii="Times New Roman" w:hAnsi="Times New Roman" w:cs="Times New Roman"/>
          <w:sz w:val="28"/>
          <w:szCs w:val="28"/>
          <w:lang w:val="kk-KZ"/>
        </w:rPr>
        <w:t xml:space="preserve"> (аударылған сынып)</w:t>
      </w:r>
      <w:r w:rsidRPr="00EF670D">
        <w:rPr>
          <w:rFonts w:ascii="Times New Roman" w:hAnsi="Times New Roman" w:cs="Times New Roman"/>
          <w:sz w:val="28"/>
          <w:szCs w:val="28"/>
          <w:lang w:val="kk-KZ"/>
        </w:rPr>
        <w:t xml:space="preserve"> әдісі де тиімді. Бұл әдісте оқушылар жаңа тақырыппен үйде танысып, сабақ кезінде тек практикалық және шығармашылық тапсырмаларды орындайды. Мұндай тәсіл оқушының дербестігін арттырады және сабақ уақытын тиімді пайдалануға мүмкіндік</w:t>
      </w:r>
      <w:r>
        <w:rPr>
          <w:rFonts w:ascii="Times New Roman" w:hAnsi="Times New Roman" w:cs="Times New Roman"/>
          <w:sz w:val="28"/>
          <w:szCs w:val="28"/>
          <w:lang w:val="kk-KZ"/>
        </w:rPr>
        <w:t xml:space="preserve"> береді.Сабақта AR (қосымша шындық) және VR (виртуалды шындық)</w:t>
      </w:r>
      <w:r w:rsidRPr="00EF670D">
        <w:rPr>
          <w:rFonts w:ascii="Times New Roman" w:hAnsi="Times New Roman" w:cs="Times New Roman"/>
          <w:sz w:val="28"/>
          <w:szCs w:val="28"/>
          <w:lang w:val="kk-KZ"/>
        </w:rPr>
        <w:t xml:space="preserve"> технологияларын қолдану да қазақ тілі пәнін қызықты етеді. Мысалы, «Қазақтың киіз үйі», «Ұлттық киімдер», «Дәстүрлі тағамдар» тақырыптарында 3D көріністер арқылы оқушылар нақты заттар мен құбылыстарды көру арқыл</w:t>
      </w:r>
      <w:r>
        <w:rPr>
          <w:rFonts w:ascii="Times New Roman" w:hAnsi="Times New Roman" w:cs="Times New Roman"/>
          <w:sz w:val="28"/>
          <w:szCs w:val="28"/>
          <w:lang w:val="kk-KZ"/>
        </w:rPr>
        <w:t>ы сөздерді есте жақсы сақтайды.</w:t>
      </w:r>
      <w:r w:rsidR="006B2573">
        <w:rPr>
          <w:rFonts w:ascii="Times New Roman" w:hAnsi="Times New Roman" w:cs="Times New Roman"/>
          <w:sz w:val="28"/>
          <w:szCs w:val="28"/>
          <w:lang w:val="kk-KZ"/>
        </w:rPr>
        <w:t xml:space="preserve"> Ә</w:t>
      </w:r>
      <w:r w:rsidRPr="00EF670D">
        <w:rPr>
          <w:rFonts w:ascii="Times New Roman" w:hAnsi="Times New Roman" w:cs="Times New Roman"/>
          <w:sz w:val="28"/>
          <w:szCs w:val="28"/>
          <w:lang w:val="kk-KZ"/>
        </w:rPr>
        <w:t>діс-тәсілдердің барлығының түпкі мақсаты – оқушының белсенді тұлғалық ұстанымын қалыптастыру, яғни оны пассив қабылдаушыдан белсенді тіл үйренушіге айналдыру. Тіл үйретудің басты шарты – тілдік орта мен практикалық бағыттылық. Сондықтан мұғалім әр сабақты оқушының өмірлік тәжірибесіне, қызығушылығына және шығармашылық қабілетіне негіздей ұйымдастырғаны жөн.</w:t>
      </w:r>
    </w:p>
    <w:p w:rsidR="006B2573" w:rsidRDefault="006B2573" w:rsidP="00EF670D">
      <w:pPr>
        <w:ind w:left="-1134" w:right="-999"/>
        <w:jc w:val="center"/>
        <w:rPr>
          <w:rFonts w:ascii="Times New Roman" w:hAnsi="Times New Roman" w:cs="Times New Roman"/>
          <w:b/>
          <w:sz w:val="28"/>
          <w:szCs w:val="28"/>
          <w:lang w:val="kk-KZ"/>
        </w:rPr>
      </w:pPr>
    </w:p>
    <w:p w:rsidR="006B2573" w:rsidRDefault="006B2573" w:rsidP="00EF670D">
      <w:pPr>
        <w:ind w:left="-1134" w:right="-999"/>
        <w:jc w:val="center"/>
        <w:rPr>
          <w:rFonts w:ascii="Times New Roman" w:hAnsi="Times New Roman" w:cs="Times New Roman"/>
          <w:b/>
          <w:sz w:val="28"/>
          <w:szCs w:val="28"/>
          <w:lang w:val="kk-KZ"/>
        </w:rPr>
      </w:pPr>
    </w:p>
    <w:p w:rsidR="006B2573" w:rsidRDefault="006B2573" w:rsidP="00EF670D">
      <w:pPr>
        <w:ind w:left="-1134" w:right="-999"/>
        <w:jc w:val="center"/>
        <w:rPr>
          <w:rFonts w:ascii="Times New Roman" w:hAnsi="Times New Roman" w:cs="Times New Roman"/>
          <w:b/>
          <w:sz w:val="28"/>
          <w:szCs w:val="28"/>
          <w:lang w:val="kk-KZ"/>
        </w:rPr>
      </w:pPr>
    </w:p>
    <w:p w:rsidR="00493381" w:rsidRPr="00493381" w:rsidRDefault="00493381" w:rsidP="00493381">
      <w:pPr>
        <w:ind w:left="-1134" w:right="-999"/>
        <w:jc w:val="both"/>
        <w:rPr>
          <w:rFonts w:ascii="Times New Roman" w:hAnsi="Times New Roman" w:cs="Times New Roman"/>
          <w:sz w:val="28"/>
          <w:szCs w:val="28"/>
          <w:lang w:val="kk-KZ"/>
        </w:rPr>
      </w:pPr>
    </w:p>
    <w:p w:rsidR="00493381" w:rsidRPr="00493381" w:rsidRDefault="00493381" w:rsidP="00493381">
      <w:pPr>
        <w:ind w:left="-1134" w:right="-999"/>
        <w:jc w:val="both"/>
        <w:rPr>
          <w:rFonts w:ascii="Times New Roman" w:hAnsi="Times New Roman" w:cs="Times New Roman"/>
          <w:sz w:val="28"/>
          <w:szCs w:val="28"/>
          <w:lang w:val="kk-KZ"/>
        </w:rPr>
      </w:pPr>
      <w:r w:rsidRPr="00493381">
        <w:rPr>
          <w:rFonts w:ascii="Times New Roman" w:hAnsi="Times New Roman" w:cs="Times New Roman"/>
          <w:sz w:val="28"/>
          <w:szCs w:val="28"/>
          <w:lang w:val="kk-KZ"/>
        </w:rPr>
        <w:t xml:space="preserve"> </w:t>
      </w:r>
      <w:r w:rsidRPr="00493381">
        <w:rPr>
          <w:rFonts w:ascii="Segoe UI Symbol" w:hAnsi="Segoe UI Symbol" w:cs="Segoe UI Symbol"/>
          <w:sz w:val="28"/>
          <w:szCs w:val="28"/>
          <w:lang w:val="kk-KZ"/>
        </w:rPr>
        <w:t>🎧</w:t>
      </w:r>
      <w:r>
        <w:rPr>
          <w:rFonts w:ascii="Times New Roman" w:hAnsi="Times New Roman" w:cs="Times New Roman"/>
          <w:sz w:val="28"/>
          <w:szCs w:val="28"/>
          <w:lang w:val="kk-KZ"/>
        </w:rPr>
        <w:t xml:space="preserve"> </w:t>
      </w:r>
      <w:r w:rsidRPr="00493381">
        <w:rPr>
          <w:rFonts w:ascii="Times New Roman" w:hAnsi="Times New Roman" w:cs="Times New Roman"/>
          <w:sz w:val="28"/>
          <w:szCs w:val="28"/>
          <w:lang w:val="kk-KZ"/>
        </w:rPr>
        <w:t xml:space="preserve">I. Тыңдалым дағдысын </w:t>
      </w:r>
      <w:r>
        <w:rPr>
          <w:rFonts w:ascii="Times New Roman" w:hAnsi="Times New Roman" w:cs="Times New Roman"/>
          <w:sz w:val="28"/>
          <w:szCs w:val="28"/>
          <w:lang w:val="kk-KZ"/>
        </w:rPr>
        <w:t>дамытуға арналған платформалар</w:t>
      </w:r>
    </w:p>
    <w:p w:rsidR="00493381" w:rsidRPr="00493381" w:rsidRDefault="00493381" w:rsidP="00493381">
      <w:pPr>
        <w:ind w:left="-1134" w:right="-999"/>
        <w:jc w:val="both"/>
        <w:rPr>
          <w:rFonts w:ascii="Times New Roman" w:hAnsi="Times New Roman" w:cs="Times New Roman"/>
          <w:b/>
          <w:sz w:val="28"/>
          <w:szCs w:val="28"/>
          <w:lang w:val="kk-KZ"/>
        </w:rPr>
      </w:pPr>
      <w:r w:rsidRPr="00493381">
        <w:rPr>
          <w:rFonts w:ascii="Times New Roman" w:hAnsi="Times New Roman" w:cs="Times New Roman"/>
          <w:b/>
          <w:sz w:val="28"/>
          <w:szCs w:val="28"/>
          <w:lang w:val="kk-KZ"/>
        </w:rPr>
        <w:t xml:space="preserve"> 1. EdPuzzle</w:t>
      </w:r>
    </w:p>
    <w:p w:rsidR="003E483C" w:rsidRPr="003E483C" w:rsidRDefault="003E483C"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EdPuzzle</w:t>
      </w:r>
      <w:r w:rsidRPr="003E483C">
        <w:rPr>
          <w:rFonts w:ascii="Times New Roman" w:hAnsi="Times New Roman" w:cs="Times New Roman"/>
          <w:sz w:val="28"/>
          <w:szCs w:val="28"/>
          <w:lang w:val="kk-KZ"/>
        </w:rPr>
        <w:t xml:space="preserve"> — бейнематериалдарды интерактивті оқу құралына айналдыра</w:t>
      </w:r>
      <w:r>
        <w:rPr>
          <w:rFonts w:ascii="Times New Roman" w:hAnsi="Times New Roman" w:cs="Times New Roman"/>
          <w:sz w:val="28"/>
          <w:szCs w:val="28"/>
          <w:lang w:val="kk-KZ"/>
        </w:rPr>
        <w:t>тын инновациялық платформа.</w:t>
      </w:r>
      <w:r w:rsidRPr="003E483C">
        <w:rPr>
          <w:rFonts w:ascii="Times New Roman" w:hAnsi="Times New Roman" w:cs="Times New Roman"/>
          <w:sz w:val="28"/>
          <w:szCs w:val="28"/>
          <w:lang w:val="kk-KZ"/>
        </w:rPr>
        <w:t>Мұғалім кез келген бейнені (мысалы, YouTube, TED-Ed немесе жеке жүктелген файл) алып, оның ішіне сұрақтар, түсіндірмелер жән</w:t>
      </w:r>
      <w:r>
        <w:rPr>
          <w:rFonts w:ascii="Times New Roman" w:hAnsi="Times New Roman" w:cs="Times New Roman"/>
          <w:sz w:val="28"/>
          <w:szCs w:val="28"/>
          <w:lang w:val="kk-KZ"/>
        </w:rPr>
        <w:t>е аудио-нұсқаулар енгізе алады.</w:t>
      </w:r>
      <w:r w:rsidRPr="003E483C">
        <w:rPr>
          <w:rFonts w:ascii="Times New Roman" w:hAnsi="Times New Roman" w:cs="Times New Roman"/>
          <w:sz w:val="28"/>
          <w:szCs w:val="28"/>
          <w:lang w:val="kk-KZ"/>
        </w:rPr>
        <w:t>Осылайша, оқушы</w:t>
      </w:r>
      <w:r>
        <w:rPr>
          <w:rFonts w:ascii="Times New Roman" w:hAnsi="Times New Roman" w:cs="Times New Roman"/>
          <w:sz w:val="28"/>
          <w:szCs w:val="28"/>
          <w:lang w:val="kk-KZ"/>
        </w:rPr>
        <w:t xml:space="preserve"> бейнені жай көруші емес, </w:t>
      </w:r>
      <w:r w:rsidRPr="003E483C">
        <w:rPr>
          <w:rFonts w:ascii="Times New Roman" w:hAnsi="Times New Roman" w:cs="Times New Roman"/>
          <w:sz w:val="28"/>
          <w:szCs w:val="28"/>
          <w:lang w:val="kk-KZ"/>
        </w:rPr>
        <w:t>т</w:t>
      </w:r>
      <w:r>
        <w:rPr>
          <w:rFonts w:ascii="Times New Roman" w:hAnsi="Times New Roman" w:cs="Times New Roman"/>
          <w:sz w:val="28"/>
          <w:szCs w:val="28"/>
          <w:lang w:val="kk-KZ"/>
        </w:rPr>
        <w:t>ыңдаушы әрі белсенді ойланушы рөлін атқарады.</w:t>
      </w:r>
    </w:p>
    <w:p w:rsidR="003E483C" w:rsidRPr="003E483C" w:rsidRDefault="003E483C" w:rsidP="003E483C">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EdPuzzle тыңдалым, айтылым және талдау дағдыларын қатар дамытуға арналған ең тиімді құралдардың бірі болып есептеледі.</w:t>
      </w:r>
    </w:p>
    <w:p w:rsidR="003E483C" w:rsidRPr="005F31EE" w:rsidRDefault="003E483C" w:rsidP="003E483C">
      <w:pPr>
        <w:ind w:left="-1134" w:right="-999"/>
        <w:jc w:val="both"/>
        <w:rPr>
          <w:rFonts w:ascii="Times New Roman" w:hAnsi="Times New Roman" w:cs="Times New Roman"/>
          <w:b/>
          <w:sz w:val="28"/>
          <w:szCs w:val="28"/>
          <w:lang w:val="kk-KZ"/>
        </w:rPr>
      </w:pPr>
      <w:r w:rsidRPr="005F31EE">
        <w:rPr>
          <w:rFonts w:ascii="Times New Roman" w:hAnsi="Times New Roman" w:cs="Times New Roman"/>
          <w:b/>
          <w:sz w:val="28"/>
          <w:szCs w:val="28"/>
          <w:lang w:val="kk-KZ"/>
        </w:rPr>
        <w:t>Мақсаты:</w:t>
      </w:r>
    </w:p>
    <w:p w:rsidR="003E483C" w:rsidRPr="003E483C" w:rsidRDefault="003E483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w:t>
      </w:r>
      <w:r w:rsidRPr="003E483C">
        <w:rPr>
          <w:rFonts w:ascii="Times New Roman" w:hAnsi="Times New Roman" w:cs="Times New Roman"/>
          <w:sz w:val="28"/>
          <w:szCs w:val="28"/>
          <w:lang w:val="kk-KZ"/>
        </w:rPr>
        <w:t>тыңдалым арқылы мәтінді түсіну, ақпара</w:t>
      </w:r>
      <w:r>
        <w:rPr>
          <w:rFonts w:ascii="Times New Roman" w:hAnsi="Times New Roman" w:cs="Times New Roman"/>
          <w:sz w:val="28"/>
          <w:szCs w:val="28"/>
          <w:lang w:val="kk-KZ"/>
        </w:rPr>
        <w:t>тты талдау, сұраққа жауап беру</w:t>
      </w:r>
      <w:r w:rsidRPr="003E483C">
        <w:rPr>
          <w:rFonts w:ascii="Times New Roman" w:hAnsi="Times New Roman" w:cs="Times New Roman"/>
          <w:sz w:val="28"/>
          <w:szCs w:val="28"/>
          <w:lang w:val="kk-KZ"/>
        </w:rPr>
        <w:t xml:space="preserve"> қабілеттерін жетілдіру.</w:t>
      </w:r>
    </w:p>
    <w:p w:rsidR="003E483C" w:rsidRPr="003E483C" w:rsidRDefault="003E483C" w:rsidP="004811EA">
      <w:pPr>
        <w:pStyle w:val="ae"/>
        <w:numPr>
          <w:ilvl w:val="0"/>
          <w:numId w:val="7"/>
        </w:numPr>
        <w:ind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Оқу</w:t>
      </w:r>
      <w:r>
        <w:rPr>
          <w:rFonts w:ascii="Times New Roman" w:hAnsi="Times New Roman" w:cs="Times New Roman"/>
          <w:sz w:val="28"/>
          <w:szCs w:val="28"/>
          <w:lang w:val="kk-KZ"/>
        </w:rPr>
        <w:t xml:space="preserve">шының тыңдалған мәтін бойынша </w:t>
      </w:r>
      <w:r w:rsidRPr="003E483C">
        <w:rPr>
          <w:rFonts w:ascii="Times New Roman" w:hAnsi="Times New Roman" w:cs="Times New Roman"/>
          <w:sz w:val="28"/>
          <w:szCs w:val="28"/>
          <w:lang w:val="kk-KZ"/>
        </w:rPr>
        <w:t xml:space="preserve">негізгі ойды анықтау, детальдарды </w:t>
      </w:r>
      <w:r>
        <w:rPr>
          <w:rFonts w:ascii="Times New Roman" w:hAnsi="Times New Roman" w:cs="Times New Roman"/>
          <w:sz w:val="28"/>
          <w:szCs w:val="28"/>
          <w:lang w:val="kk-KZ"/>
        </w:rPr>
        <w:t>бөліп көрсету, қорытынды жасау</w:t>
      </w:r>
      <w:r w:rsidRPr="003E483C">
        <w:rPr>
          <w:rFonts w:ascii="Times New Roman" w:hAnsi="Times New Roman" w:cs="Times New Roman"/>
          <w:sz w:val="28"/>
          <w:szCs w:val="28"/>
          <w:lang w:val="kk-KZ"/>
        </w:rPr>
        <w:t xml:space="preserve"> дағдысын қалыптастыру.</w:t>
      </w:r>
    </w:p>
    <w:p w:rsidR="003E483C" w:rsidRPr="003E483C" w:rsidRDefault="003E483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Мұғалімге </w:t>
      </w:r>
      <w:r w:rsidRPr="003E483C">
        <w:rPr>
          <w:rFonts w:ascii="Times New Roman" w:hAnsi="Times New Roman" w:cs="Times New Roman"/>
          <w:sz w:val="28"/>
          <w:szCs w:val="28"/>
          <w:lang w:val="kk-KZ"/>
        </w:rPr>
        <w:t>оқушылардың тыңдалым нәтижесі</w:t>
      </w:r>
      <w:r>
        <w:rPr>
          <w:rFonts w:ascii="Times New Roman" w:hAnsi="Times New Roman" w:cs="Times New Roman"/>
          <w:sz w:val="28"/>
          <w:szCs w:val="28"/>
          <w:lang w:val="kk-KZ"/>
        </w:rPr>
        <w:t>н нақты дерек арқылы бақылауға</w:t>
      </w:r>
      <w:r w:rsidRPr="003E483C">
        <w:rPr>
          <w:rFonts w:ascii="Times New Roman" w:hAnsi="Times New Roman" w:cs="Times New Roman"/>
          <w:sz w:val="28"/>
          <w:szCs w:val="28"/>
          <w:lang w:val="kk-KZ"/>
        </w:rPr>
        <w:t xml:space="preserve"> мүмкіндік беру.</w:t>
      </w:r>
    </w:p>
    <w:p w:rsidR="003E483C" w:rsidRPr="005F31EE" w:rsidRDefault="003E483C" w:rsidP="003E483C">
      <w:pPr>
        <w:ind w:left="-1134" w:right="-999"/>
        <w:jc w:val="both"/>
        <w:rPr>
          <w:rFonts w:ascii="Times New Roman" w:hAnsi="Times New Roman" w:cs="Times New Roman"/>
          <w:b/>
          <w:sz w:val="28"/>
          <w:szCs w:val="28"/>
          <w:lang w:val="kk-KZ"/>
        </w:rPr>
      </w:pPr>
      <w:r w:rsidRPr="005F31EE">
        <w:rPr>
          <w:rFonts w:ascii="Times New Roman" w:hAnsi="Times New Roman" w:cs="Times New Roman"/>
          <w:b/>
          <w:sz w:val="28"/>
          <w:szCs w:val="28"/>
          <w:lang w:val="kk-KZ"/>
        </w:rPr>
        <w:t>Педагогикалық мүмкіндіктері</w:t>
      </w:r>
      <w:r w:rsidR="005F31EE">
        <w:rPr>
          <w:rFonts w:ascii="Times New Roman" w:hAnsi="Times New Roman" w:cs="Times New Roman"/>
          <w:b/>
          <w:sz w:val="28"/>
          <w:szCs w:val="28"/>
          <w:lang w:val="kk-KZ"/>
        </w:rPr>
        <w:t>:</w:t>
      </w:r>
    </w:p>
    <w:p w:rsidR="003E483C" w:rsidRPr="003E483C" w:rsidRDefault="003E483C"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1. Интерактивті бейне құру:</w:t>
      </w:r>
      <w:r w:rsidRPr="003E483C">
        <w:rPr>
          <w:rFonts w:ascii="Times New Roman" w:hAnsi="Times New Roman" w:cs="Times New Roman"/>
          <w:sz w:val="28"/>
          <w:szCs w:val="28"/>
          <w:lang w:val="kk-KZ"/>
        </w:rPr>
        <w:t xml:space="preserve"> Мұғалім бейнеге тест, ашық сұрақ, көп таңдаулы тапсырма, дыбыстық түсініктеме немесе нұсқаулық қоса алады.</w:t>
      </w:r>
    </w:p>
    <w:p w:rsidR="003E483C" w:rsidRPr="003E483C" w:rsidRDefault="003E483C"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3E483C">
        <w:rPr>
          <w:rFonts w:ascii="Times New Roman" w:hAnsi="Times New Roman" w:cs="Times New Roman"/>
          <w:sz w:val="28"/>
          <w:szCs w:val="28"/>
          <w:lang w:val="kk-KZ"/>
        </w:rPr>
        <w:t>Тыңдалым барысы</w:t>
      </w:r>
      <w:r>
        <w:rPr>
          <w:rFonts w:ascii="Times New Roman" w:hAnsi="Times New Roman" w:cs="Times New Roman"/>
          <w:sz w:val="28"/>
          <w:szCs w:val="28"/>
          <w:lang w:val="kk-KZ"/>
        </w:rPr>
        <w:t>н бақылау:</w:t>
      </w:r>
      <w:r w:rsidRPr="003E483C">
        <w:rPr>
          <w:rFonts w:ascii="Times New Roman" w:hAnsi="Times New Roman" w:cs="Times New Roman"/>
          <w:sz w:val="28"/>
          <w:szCs w:val="28"/>
          <w:lang w:val="kk-KZ"/>
        </w:rPr>
        <w:t xml:space="preserve"> Мұғалім жүйе арқылы кім бейнені толық көрді, қай тұста тоқтады, қай сұраққа қате жауап берді — бәрін көреді.</w:t>
      </w:r>
    </w:p>
    <w:p w:rsidR="003E483C" w:rsidRPr="003E483C" w:rsidRDefault="003E483C"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Дифференциация: </w:t>
      </w:r>
      <w:r w:rsidRPr="003E483C">
        <w:rPr>
          <w:rFonts w:ascii="Times New Roman" w:hAnsi="Times New Roman" w:cs="Times New Roman"/>
          <w:sz w:val="28"/>
          <w:szCs w:val="28"/>
          <w:lang w:val="kk-KZ"/>
        </w:rPr>
        <w:t>Бір тақырып бойынша әр деңгейге бейімделген бірнеше бейне жасауға болады (мысалы, 5-сыныпқа жеңіл, 8-сыныпқа кеңейтілген нұсқа).</w:t>
      </w:r>
    </w:p>
    <w:p w:rsidR="003E483C" w:rsidRPr="003E483C" w:rsidRDefault="003E483C"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Кері байланыс: </w:t>
      </w:r>
      <w:r w:rsidRPr="003E483C">
        <w:rPr>
          <w:rFonts w:ascii="Times New Roman" w:hAnsi="Times New Roman" w:cs="Times New Roman"/>
          <w:sz w:val="28"/>
          <w:szCs w:val="28"/>
          <w:lang w:val="kk-KZ"/>
        </w:rPr>
        <w:t>Платформа автоматты түрде бағалайды немесе мұғалім өзі пікір жаза алады.</w:t>
      </w:r>
    </w:p>
    <w:p w:rsidR="003E483C" w:rsidRPr="003E483C" w:rsidRDefault="003E483C"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3E483C">
        <w:rPr>
          <w:rFonts w:ascii="Times New Roman" w:hAnsi="Times New Roman" w:cs="Times New Roman"/>
          <w:sz w:val="28"/>
          <w:szCs w:val="28"/>
          <w:lang w:val="kk-KZ"/>
        </w:rPr>
        <w:t>Go</w:t>
      </w:r>
      <w:r>
        <w:rPr>
          <w:rFonts w:ascii="Times New Roman" w:hAnsi="Times New Roman" w:cs="Times New Roman"/>
          <w:sz w:val="28"/>
          <w:szCs w:val="28"/>
          <w:lang w:val="kk-KZ"/>
        </w:rPr>
        <w:t xml:space="preserve">ogle Classroom-пен интеграция: </w:t>
      </w:r>
      <w:r w:rsidRPr="003E483C">
        <w:rPr>
          <w:rFonts w:ascii="Times New Roman" w:hAnsi="Times New Roman" w:cs="Times New Roman"/>
          <w:sz w:val="28"/>
          <w:szCs w:val="28"/>
          <w:lang w:val="kk-KZ"/>
        </w:rPr>
        <w:t>Тапсырманы Google Classroom арқылы тікелей бөлісуге болады.</w:t>
      </w:r>
    </w:p>
    <w:p w:rsidR="005E21D5" w:rsidRDefault="005E21D5" w:rsidP="003E483C">
      <w:pPr>
        <w:ind w:left="-1134" w:right="-999"/>
        <w:jc w:val="both"/>
        <w:rPr>
          <w:rFonts w:ascii="Times New Roman" w:hAnsi="Times New Roman" w:cs="Times New Roman"/>
          <w:sz w:val="28"/>
          <w:szCs w:val="28"/>
          <w:lang w:val="kk-KZ"/>
        </w:rPr>
      </w:pPr>
    </w:p>
    <w:p w:rsidR="003E483C" w:rsidRPr="005F31EE" w:rsidRDefault="003E483C" w:rsidP="003E483C">
      <w:pPr>
        <w:ind w:left="-1134" w:right="-999"/>
        <w:jc w:val="both"/>
        <w:rPr>
          <w:rFonts w:ascii="Times New Roman" w:hAnsi="Times New Roman" w:cs="Times New Roman"/>
          <w:b/>
          <w:sz w:val="28"/>
          <w:szCs w:val="28"/>
          <w:lang w:val="kk-KZ"/>
        </w:rPr>
      </w:pPr>
      <w:r w:rsidRPr="003E483C">
        <w:rPr>
          <w:rFonts w:ascii="Times New Roman" w:hAnsi="Times New Roman" w:cs="Times New Roman"/>
          <w:sz w:val="28"/>
          <w:szCs w:val="28"/>
          <w:lang w:val="kk-KZ"/>
        </w:rPr>
        <w:lastRenderedPageBreak/>
        <w:t xml:space="preserve"> </w:t>
      </w:r>
      <w:r w:rsidRPr="005F31EE">
        <w:rPr>
          <w:rFonts w:ascii="Times New Roman" w:hAnsi="Times New Roman" w:cs="Times New Roman"/>
          <w:b/>
          <w:sz w:val="28"/>
          <w:szCs w:val="28"/>
          <w:lang w:val="kk-KZ"/>
        </w:rPr>
        <w:t>Қолдану кезеңдері:</w:t>
      </w:r>
    </w:p>
    <w:p w:rsidR="003E483C" w:rsidRPr="003E483C" w:rsidRDefault="003E483C"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1-қадам.</w:t>
      </w:r>
      <w:r w:rsidRPr="003E483C">
        <w:rPr>
          <w:rFonts w:ascii="Times New Roman" w:hAnsi="Times New Roman" w:cs="Times New Roman"/>
          <w:sz w:val="28"/>
          <w:szCs w:val="28"/>
          <w:lang w:val="kk-KZ"/>
        </w:rPr>
        <w:t xml:space="preserve"> EdPuzzle сайтына кіріп, мұғалім ретінде тіркеліңіз.</w:t>
      </w:r>
    </w:p>
    <w:p w:rsidR="003E483C" w:rsidRPr="003E483C" w:rsidRDefault="003E483C"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2-қадам.</w:t>
      </w:r>
      <w:r w:rsidRPr="003E483C">
        <w:rPr>
          <w:rFonts w:ascii="Times New Roman" w:hAnsi="Times New Roman" w:cs="Times New Roman"/>
          <w:sz w:val="28"/>
          <w:szCs w:val="28"/>
          <w:lang w:val="kk-KZ"/>
        </w:rPr>
        <w:t xml:space="preserve"> YouTube немесе өз бейнеңізді жүктеңіз.</w:t>
      </w:r>
    </w:p>
    <w:p w:rsidR="003E483C" w:rsidRPr="003E483C" w:rsidRDefault="007A47ED"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3-қадам.</w:t>
      </w:r>
      <w:r w:rsidR="003E483C" w:rsidRPr="003E483C">
        <w:rPr>
          <w:rFonts w:ascii="Times New Roman" w:hAnsi="Times New Roman" w:cs="Times New Roman"/>
          <w:sz w:val="28"/>
          <w:szCs w:val="28"/>
          <w:lang w:val="kk-KZ"/>
        </w:rPr>
        <w:t xml:space="preserve"> Видеоның маңызды тұстарында кідіріс қойып, сұрақ немесе түсіндірме енгізіңіз.</w:t>
      </w:r>
    </w:p>
    <w:p w:rsidR="003E483C" w:rsidRPr="003E483C" w:rsidRDefault="007A47ED"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4-қадам.</w:t>
      </w:r>
      <w:r w:rsidR="003E483C" w:rsidRPr="003E483C">
        <w:rPr>
          <w:rFonts w:ascii="Times New Roman" w:hAnsi="Times New Roman" w:cs="Times New Roman"/>
          <w:sz w:val="28"/>
          <w:szCs w:val="28"/>
          <w:lang w:val="kk-KZ"/>
        </w:rPr>
        <w:t xml:space="preserve"> Тапсырманы оқушыларға сілтеме арқылы немесе Google Classroom жүйесімен бөлісіңіз.</w:t>
      </w:r>
    </w:p>
    <w:p w:rsidR="003E483C" w:rsidRPr="003E483C" w:rsidRDefault="007A47ED" w:rsidP="003E483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5-қадам.</w:t>
      </w:r>
      <w:r w:rsidR="003E483C" w:rsidRPr="003E483C">
        <w:rPr>
          <w:rFonts w:ascii="Times New Roman" w:hAnsi="Times New Roman" w:cs="Times New Roman"/>
          <w:sz w:val="28"/>
          <w:szCs w:val="28"/>
          <w:lang w:val="kk-KZ"/>
        </w:rPr>
        <w:t xml:space="preserve"> Оқушылардың нәтижесін бақылап, талдау жасаңыз.</w:t>
      </w:r>
    </w:p>
    <w:p w:rsidR="007A47ED" w:rsidRPr="007A47ED" w:rsidRDefault="00493381" w:rsidP="007A47ED">
      <w:pPr>
        <w:ind w:left="-1134" w:right="-999"/>
        <w:jc w:val="both"/>
        <w:rPr>
          <w:rFonts w:ascii="Times New Roman" w:hAnsi="Times New Roman" w:cs="Times New Roman"/>
          <w:b/>
          <w:sz w:val="28"/>
          <w:szCs w:val="28"/>
          <w:lang w:val="kk-KZ"/>
        </w:rPr>
      </w:pPr>
      <w:r w:rsidRPr="00493381">
        <w:rPr>
          <w:rFonts w:ascii="Times New Roman" w:hAnsi="Times New Roman" w:cs="Times New Roman"/>
          <w:b/>
          <w:sz w:val="28"/>
          <w:szCs w:val="28"/>
          <w:lang w:val="kk-KZ"/>
        </w:rPr>
        <w:t>2. Lingopie</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Lingopie</w:t>
      </w:r>
      <w:r w:rsidRPr="007A47ED">
        <w:rPr>
          <w:rFonts w:ascii="Times New Roman" w:hAnsi="Times New Roman" w:cs="Times New Roman"/>
          <w:sz w:val="28"/>
          <w:szCs w:val="28"/>
          <w:lang w:val="kk-KZ"/>
        </w:rPr>
        <w:t xml:space="preserve"> — тіл үйренуді бейне мен дыбыстық материал арқылы ұйымдастыратын заманауи мультимедиалық білім беру платформасы.</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Ол Netflix немесе YouTube сияқты интерфейске ұқсайды, бірақ бас</w:t>
      </w:r>
      <w:r>
        <w:rPr>
          <w:rFonts w:ascii="Times New Roman" w:hAnsi="Times New Roman" w:cs="Times New Roman"/>
          <w:sz w:val="28"/>
          <w:szCs w:val="28"/>
          <w:lang w:val="kk-KZ"/>
        </w:rPr>
        <w:t xml:space="preserve">ты айырмашылығы — әрбір бейне интерактивті субтитрлермен, </w:t>
      </w:r>
      <w:r w:rsidRPr="007A47ED">
        <w:rPr>
          <w:rFonts w:ascii="Times New Roman" w:hAnsi="Times New Roman" w:cs="Times New Roman"/>
          <w:sz w:val="28"/>
          <w:szCs w:val="28"/>
          <w:lang w:val="kk-KZ"/>
        </w:rPr>
        <w:t>жаз</w:t>
      </w:r>
      <w:r>
        <w:rPr>
          <w:rFonts w:ascii="Times New Roman" w:hAnsi="Times New Roman" w:cs="Times New Roman"/>
          <w:sz w:val="28"/>
          <w:szCs w:val="28"/>
          <w:lang w:val="kk-KZ"/>
        </w:rPr>
        <w:t>ылымдық жаттығулармен және сөздікпен  толықтырылған.</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Оқушылар сериал, мультфильм, деректі фильм немесе жаңалықтар фрагменттерін көре отырып, тыңдап түсінеді, жаңа сөздерді үйренеді және контекстте қолдануға дағдыланады.</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Мұғалім үшін бұл платформа — тыңдалым мен сөздік қорды қатар дамытудың тиімді құралы.</w:t>
      </w:r>
    </w:p>
    <w:p w:rsidR="007A47ED" w:rsidRPr="005F31EE" w:rsidRDefault="007A47ED" w:rsidP="007A47ED">
      <w:pPr>
        <w:ind w:left="-1134" w:right="-999"/>
        <w:jc w:val="both"/>
        <w:rPr>
          <w:rFonts w:ascii="Times New Roman" w:hAnsi="Times New Roman" w:cs="Times New Roman"/>
          <w:b/>
          <w:sz w:val="28"/>
          <w:szCs w:val="28"/>
          <w:lang w:val="kk-KZ"/>
        </w:rPr>
      </w:pPr>
      <w:r w:rsidRPr="005F31EE">
        <w:rPr>
          <w:rFonts w:ascii="Times New Roman" w:hAnsi="Times New Roman" w:cs="Times New Roman"/>
          <w:b/>
          <w:sz w:val="28"/>
          <w:szCs w:val="28"/>
          <w:lang w:val="kk-KZ"/>
        </w:rPr>
        <w:t>Мақсаты:</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Тыңдалған мәтін мазмұнын түсіну және негізгі ақпаратты анықтау дағдысын дамыту.</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Тілдің табиғи дыбысталуын, интонация мен сөйлеу жылдамдығын қабылдауға үйрету.</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Сөздік қор мен гр</w:t>
      </w:r>
      <w:r>
        <w:rPr>
          <w:rFonts w:ascii="Times New Roman" w:hAnsi="Times New Roman" w:cs="Times New Roman"/>
          <w:sz w:val="28"/>
          <w:szCs w:val="28"/>
          <w:lang w:val="kk-KZ"/>
        </w:rPr>
        <w:t>амматиканы  аутентті контекст</w:t>
      </w:r>
      <w:r w:rsidRPr="007A47ED">
        <w:rPr>
          <w:rFonts w:ascii="Times New Roman" w:hAnsi="Times New Roman" w:cs="Times New Roman"/>
          <w:sz w:val="28"/>
          <w:szCs w:val="28"/>
          <w:lang w:val="kk-KZ"/>
        </w:rPr>
        <w:t xml:space="preserve"> арқылы меңгерту.</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Оқушыны тыңдаушыдан  </w:t>
      </w:r>
      <w:r w:rsidRPr="007A47ED">
        <w:rPr>
          <w:rFonts w:ascii="Times New Roman" w:hAnsi="Times New Roman" w:cs="Times New Roman"/>
          <w:sz w:val="28"/>
          <w:szCs w:val="28"/>
          <w:lang w:val="kk-KZ"/>
        </w:rPr>
        <w:t>б</w:t>
      </w:r>
      <w:r>
        <w:rPr>
          <w:rFonts w:ascii="Times New Roman" w:hAnsi="Times New Roman" w:cs="Times New Roman"/>
          <w:sz w:val="28"/>
          <w:szCs w:val="28"/>
          <w:lang w:val="kk-KZ"/>
        </w:rPr>
        <w:t xml:space="preserve">елсенді мағынаны түсіндірушіге </w:t>
      </w:r>
      <w:r w:rsidRPr="007A47ED">
        <w:rPr>
          <w:rFonts w:ascii="Times New Roman" w:hAnsi="Times New Roman" w:cs="Times New Roman"/>
          <w:sz w:val="28"/>
          <w:szCs w:val="28"/>
          <w:lang w:val="kk-KZ"/>
        </w:rPr>
        <w:t xml:space="preserve"> айналдыру.</w:t>
      </w:r>
    </w:p>
    <w:p w:rsidR="007A47ED" w:rsidRPr="005F31EE" w:rsidRDefault="007A47ED" w:rsidP="007A47ED">
      <w:pPr>
        <w:ind w:left="-1134" w:right="-999"/>
        <w:jc w:val="both"/>
        <w:rPr>
          <w:rFonts w:ascii="Times New Roman" w:hAnsi="Times New Roman" w:cs="Times New Roman"/>
          <w:b/>
          <w:sz w:val="28"/>
          <w:szCs w:val="28"/>
          <w:lang w:val="kk-KZ"/>
        </w:rPr>
      </w:pPr>
      <w:r w:rsidRPr="005F31EE">
        <w:rPr>
          <w:rFonts w:ascii="Times New Roman" w:hAnsi="Times New Roman" w:cs="Times New Roman"/>
          <w:b/>
          <w:sz w:val="28"/>
          <w:szCs w:val="28"/>
          <w:lang w:val="kk-KZ"/>
        </w:rPr>
        <w:t>Педагогикалық мүмкіндіктері</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Интерактивті субтитрлер: </w:t>
      </w:r>
      <w:r w:rsidRPr="007A47ED">
        <w:rPr>
          <w:rFonts w:ascii="Times New Roman" w:hAnsi="Times New Roman" w:cs="Times New Roman"/>
          <w:sz w:val="28"/>
          <w:szCs w:val="28"/>
          <w:lang w:val="kk-KZ"/>
        </w:rPr>
        <w:t>Әрбір сөйлем астында екі тілде субтитр көрсетіледі (мысалы, қазақша–ор</w:t>
      </w:r>
      <w:r>
        <w:rPr>
          <w:rFonts w:ascii="Times New Roman" w:hAnsi="Times New Roman" w:cs="Times New Roman"/>
          <w:sz w:val="28"/>
          <w:szCs w:val="28"/>
          <w:lang w:val="kk-KZ"/>
        </w:rPr>
        <w:t xml:space="preserve">ысша немесе қазақша–ағылшынша). </w:t>
      </w:r>
      <w:r w:rsidRPr="007A47ED">
        <w:rPr>
          <w:rFonts w:ascii="Times New Roman" w:hAnsi="Times New Roman" w:cs="Times New Roman"/>
          <w:sz w:val="28"/>
          <w:szCs w:val="28"/>
          <w:lang w:val="kk-KZ"/>
        </w:rPr>
        <w:t>Сөзге басқанда, оның аудармасы мен мы</w:t>
      </w:r>
      <w:r>
        <w:rPr>
          <w:rFonts w:ascii="Times New Roman" w:hAnsi="Times New Roman" w:cs="Times New Roman"/>
          <w:sz w:val="28"/>
          <w:szCs w:val="28"/>
          <w:lang w:val="kk-KZ"/>
        </w:rPr>
        <w:t>сал сөйлемдері бірден көрінеді.</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2. Жеке сөздік:</w:t>
      </w:r>
      <w:r w:rsidRPr="007A47ED">
        <w:rPr>
          <w:rFonts w:ascii="Times New Roman" w:hAnsi="Times New Roman" w:cs="Times New Roman"/>
          <w:sz w:val="28"/>
          <w:szCs w:val="28"/>
          <w:lang w:val="kk-KZ"/>
        </w:rPr>
        <w:t xml:space="preserve">   Оқушы кез келген сөзді жеке «жад парағына» сақта</w:t>
      </w:r>
      <w:r>
        <w:rPr>
          <w:rFonts w:ascii="Times New Roman" w:hAnsi="Times New Roman" w:cs="Times New Roman"/>
          <w:sz w:val="28"/>
          <w:szCs w:val="28"/>
          <w:lang w:val="kk-KZ"/>
        </w:rPr>
        <w:t>п, кейін қайталап үйрене алады.</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 </w:t>
      </w:r>
      <w:r w:rsidRPr="007A47ED">
        <w:rPr>
          <w:rFonts w:ascii="Times New Roman" w:hAnsi="Times New Roman" w:cs="Times New Roman"/>
          <w:sz w:val="28"/>
          <w:szCs w:val="28"/>
          <w:lang w:val="kk-KZ"/>
        </w:rPr>
        <w:t>Кейіпкердің дауыс интонацияс</w:t>
      </w:r>
      <w:r>
        <w:rPr>
          <w:rFonts w:ascii="Times New Roman" w:hAnsi="Times New Roman" w:cs="Times New Roman"/>
          <w:sz w:val="28"/>
          <w:szCs w:val="28"/>
          <w:lang w:val="kk-KZ"/>
        </w:rPr>
        <w:t>ын талдау:</w:t>
      </w:r>
      <w:r w:rsidRPr="007A47ED">
        <w:rPr>
          <w:rFonts w:ascii="Times New Roman" w:hAnsi="Times New Roman" w:cs="Times New Roman"/>
          <w:sz w:val="28"/>
          <w:szCs w:val="28"/>
          <w:lang w:val="kk-KZ"/>
        </w:rPr>
        <w:t xml:space="preserve"> Тыңдалыммен қатар айтылымға да әсер етеді — оқушы сөйлеу</w:t>
      </w:r>
      <w:r>
        <w:rPr>
          <w:rFonts w:ascii="Times New Roman" w:hAnsi="Times New Roman" w:cs="Times New Roman"/>
          <w:sz w:val="28"/>
          <w:szCs w:val="28"/>
          <w:lang w:val="kk-KZ"/>
        </w:rPr>
        <w:t xml:space="preserve"> мәнерін, қарқынын естиді.</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7A47ED">
        <w:rPr>
          <w:rFonts w:ascii="Times New Roman" w:hAnsi="Times New Roman" w:cs="Times New Roman"/>
          <w:sz w:val="28"/>
          <w:szCs w:val="28"/>
          <w:lang w:val="kk-KZ"/>
        </w:rPr>
        <w:t>Қайталау</w:t>
      </w:r>
      <w:r>
        <w:rPr>
          <w:rFonts w:ascii="Times New Roman" w:hAnsi="Times New Roman" w:cs="Times New Roman"/>
          <w:sz w:val="28"/>
          <w:szCs w:val="28"/>
          <w:lang w:val="kk-KZ"/>
        </w:rPr>
        <w:t xml:space="preserve"> және бақылау: </w:t>
      </w:r>
      <w:r w:rsidRPr="007A47ED">
        <w:rPr>
          <w:rFonts w:ascii="Times New Roman" w:hAnsi="Times New Roman" w:cs="Times New Roman"/>
          <w:sz w:val="28"/>
          <w:szCs w:val="28"/>
          <w:lang w:val="kk-KZ"/>
        </w:rPr>
        <w:t>Тыңдалған бейнелер бойынша шағын тест немесе сұрақ-жауап жасауға мүмкіндік береді.</w:t>
      </w:r>
    </w:p>
    <w:p w:rsidR="007A47ED" w:rsidRPr="005F31EE" w:rsidRDefault="007A47ED" w:rsidP="007A47ED">
      <w:pPr>
        <w:ind w:left="-1134" w:right="-999"/>
        <w:jc w:val="both"/>
        <w:rPr>
          <w:rFonts w:ascii="Times New Roman" w:hAnsi="Times New Roman" w:cs="Times New Roman"/>
          <w:b/>
          <w:sz w:val="28"/>
          <w:szCs w:val="28"/>
          <w:lang w:val="kk-KZ"/>
        </w:rPr>
      </w:pPr>
      <w:r w:rsidRPr="005F31EE">
        <w:rPr>
          <w:rFonts w:ascii="Times New Roman" w:hAnsi="Times New Roman" w:cs="Times New Roman"/>
          <w:b/>
          <w:sz w:val="28"/>
          <w:szCs w:val="28"/>
          <w:lang w:val="kk-KZ"/>
        </w:rPr>
        <w:t>Платформаны пайдалану кезеңдері</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1-қадам.</w:t>
      </w:r>
      <w:r w:rsidRPr="007A47ED">
        <w:rPr>
          <w:rFonts w:ascii="Times New Roman" w:hAnsi="Times New Roman" w:cs="Times New Roman"/>
          <w:sz w:val="28"/>
          <w:szCs w:val="28"/>
          <w:lang w:val="kk-KZ"/>
        </w:rPr>
        <w:t xml:space="preserve"> [Lingopie.com](https://www.lingopie.com) сайтына кіріп, тіркелу.</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2-қадам.</w:t>
      </w:r>
      <w:r w:rsidRPr="007A47ED">
        <w:rPr>
          <w:rFonts w:ascii="Times New Roman" w:hAnsi="Times New Roman" w:cs="Times New Roman"/>
          <w:sz w:val="28"/>
          <w:szCs w:val="28"/>
          <w:lang w:val="kk-KZ"/>
        </w:rPr>
        <w:t xml:space="preserve"> Қалаған тілді таңдау (әзірге қазақ тілі жоқ, бірақ мұғалім қазақ тіліне бейімдеп қолдана алады).</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3-қадам.</w:t>
      </w:r>
      <w:r w:rsidRPr="007A47ED">
        <w:rPr>
          <w:rFonts w:ascii="Times New Roman" w:hAnsi="Times New Roman" w:cs="Times New Roman"/>
          <w:sz w:val="28"/>
          <w:szCs w:val="28"/>
          <w:lang w:val="kk-KZ"/>
        </w:rPr>
        <w:t xml:space="preserve"> Мультфильм, фильм немесе қысқа бейнені таңдау.</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4-қадам.</w:t>
      </w:r>
      <w:r w:rsidRPr="007A47ED">
        <w:rPr>
          <w:rFonts w:ascii="Times New Roman" w:hAnsi="Times New Roman" w:cs="Times New Roman"/>
          <w:sz w:val="28"/>
          <w:szCs w:val="28"/>
          <w:lang w:val="kk-KZ"/>
        </w:rPr>
        <w:t xml:space="preserve"> Тыңдалым кезінде оқушылар субтитрлер арқылы сөздік қорын толықтырады.</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5-қадам.</w:t>
      </w:r>
      <w:r w:rsidRPr="007A47ED">
        <w:rPr>
          <w:rFonts w:ascii="Times New Roman" w:hAnsi="Times New Roman" w:cs="Times New Roman"/>
          <w:sz w:val="28"/>
          <w:szCs w:val="28"/>
          <w:lang w:val="kk-KZ"/>
        </w:rPr>
        <w:t xml:space="preserve"> Сабақ соңында сөздік тест немесе мазмұндау жұмысы жүргізіледі.</w:t>
      </w:r>
    </w:p>
    <w:p w:rsidR="003E483C" w:rsidRPr="003E483C" w:rsidRDefault="003E483C" w:rsidP="00321CB4">
      <w:pPr>
        <w:ind w:right="-999"/>
        <w:jc w:val="both"/>
        <w:rPr>
          <w:rFonts w:ascii="Times New Roman" w:hAnsi="Times New Roman" w:cs="Times New Roman"/>
          <w:sz w:val="28"/>
          <w:szCs w:val="28"/>
          <w:lang w:val="kk-KZ"/>
        </w:rPr>
      </w:pPr>
    </w:p>
    <w:p w:rsidR="00321CB4" w:rsidRPr="00321CB4" w:rsidRDefault="00321CB4" w:rsidP="00321CB4">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3</w:t>
      </w:r>
      <w:r w:rsidR="003E483C" w:rsidRPr="003E483C">
        <w:rPr>
          <w:rFonts w:ascii="Times New Roman" w:hAnsi="Times New Roman" w:cs="Times New Roman"/>
          <w:b/>
          <w:sz w:val="28"/>
          <w:szCs w:val="28"/>
          <w:lang w:val="kk-KZ"/>
        </w:rPr>
        <w:t>. Listenwise</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Listenwise</w:t>
      </w:r>
      <w:r w:rsidRPr="00321CB4">
        <w:rPr>
          <w:rFonts w:ascii="Times New Roman" w:hAnsi="Times New Roman" w:cs="Times New Roman"/>
          <w:sz w:val="28"/>
          <w:szCs w:val="28"/>
          <w:lang w:val="kk-KZ"/>
        </w:rPr>
        <w:t xml:space="preserve"> — оқу процесінд</w:t>
      </w:r>
      <w:r>
        <w:rPr>
          <w:rFonts w:ascii="Times New Roman" w:hAnsi="Times New Roman" w:cs="Times New Roman"/>
          <w:sz w:val="28"/>
          <w:szCs w:val="28"/>
          <w:lang w:val="kk-KZ"/>
        </w:rPr>
        <w:t xml:space="preserve">е </w:t>
      </w:r>
      <w:r w:rsidRPr="00321CB4">
        <w:rPr>
          <w:rFonts w:ascii="Times New Roman" w:hAnsi="Times New Roman" w:cs="Times New Roman"/>
          <w:sz w:val="28"/>
          <w:szCs w:val="28"/>
          <w:lang w:val="kk-KZ"/>
        </w:rPr>
        <w:t>аудио және подка</w:t>
      </w:r>
      <w:r>
        <w:rPr>
          <w:rFonts w:ascii="Times New Roman" w:hAnsi="Times New Roman" w:cs="Times New Roman"/>
          <w:sz w:val="28"/>
          <w:szCs w:val="28"/>
          <w:lang w:val="kk-KZ"/>
        </w:rPr>
        <w:t xml:space="preserve">ст форматындағы материалдарды </w:t>
      </w:r>
      <w:r w:rsidRPr="00321CB4">
        <w:rPr>
          <w:rFonts w:ascii="Times New Roman" w:hAnsi="Times New Roman" w:cs="Times New Roman"/>
          <w:sz w:val="28"/>
          <w:szCs w:val="28"/>
          <w:lang w:val="kk-KZ"/>
        </w:rPr>
        <w:t>қолдануға арналған халықаралық</w:t>
      </w:r>
      <w:r>
        <w:rPr>
          <w:rFonts w:ascii="Times New Roman" w:hAnsi="Times New Roman" w:cs="Times New Roman"/>
          <w:sz w:val="28"/>
          <w:szCs w:val="28"/>
          <w:lang w:val="kk-KZ"/>
        </w:rPr>
        <w:t xml:space="preserve"> білім беру платформасы. </w:t>
      </w:r>
      <w:r w:rsidRPr="00321CB4">
        <w:rPr>
          <w:rFonts w:ascii="Times New Roman" w:hAnsi="Times New Roman" w:cs="Times New Roman"/>
          <w:sz w:val="28"/>
          <w:szCs w:val="28"/>
          <w:lang w:val="kk-KZ"/>
        </w:rPr>
        <w:t>Ол оқушылардың тыңдап түсіну қабілетін дамытып, сын тұрғысынан ойлау</w:t>
      </w:r>
      <w:r>
        <w:rPr>
          <w:rFonts w:ascii="Times New Roman" w:hAnsi="Times New Roman" w:cs="Times New Roman"/>
          <w:sz w:val="28"/>
          <w:szCs w:val="28"/>
          <w:lang w:val="kk-KZ"/>
        </w:rPr>
        <w:t xml:space="preserve">ын қалыптастыруды мақсат етеді. </w:t>
      </w:r>
      <w:r w:rsidRPr="00321CB4">
        <w:rPr>
          <w:rFonts w:ascii="Times New Roman" w:hAnsi="Times New Roman" w:cs="Times New Roman"/>
          <w:sz w:val="28"/>
          <w:szCs w:val="28"/>
          <w:lang w:val="kk-KZ"/>
        </w:rPr>
        <w:t>Listenwise негізінен мектеп оқушыларына арналған</w:t>
      </w:r>
      <w:r>
        <w:rPr>
          <w:rFonts w:ascii="Times New Roman" w:hAnsi="Times New Roman" w:cs="Times New Roman"/>
          <w:sz w:val="28"/>
          <w:szCs w:val="28"/>
          <w:lang w:val="kk-KZ"/>
        </w:rPr>
        <w:t xml:space="preserve"> </w:t>
      </w:r>
      <w:r w:rsidRPr="00321CB4">
        <w:rPr>
          <w:rFonts w:ascii="Times New Roman" w:hAnsi="Times New Roman" w:cs="Times New Roman"/>
          <w:sz w:val="28"/>
          <w:szCs w:val="28"/>
          <w:lang w:val="kk-KZ"/>
        </w:rPr>
        <w:t>қысқа әрі маз</w:t>
      </w:r>
      <w:r>
        <w:rPr>
          <w:rFonts w:ascii="Times New Roman" w:hAnsi="Times New Roman" w:cs="Times New Roman"/>
          <w:sz w:val="28"/>
          <w:szCs w:val="28"/>
          <w:lang w:val="kk-KZ"/>
        </w:rPr>
        <w:t xml:space="preserve">мұнды подкасттар мен әңгімелер  ұсынады. </w:t>
      </w:r>
      <w:r w:rsidRPr="00321CB4">
        <w:rPr>
          <w:rFonts w:ascii="Times New Roman" w:hAnsi="Times New Roman" w:cs="Times New Roman"/>
          <w:sz w:val="28"/>
          <w:szCs w:val="28"/>
          <w:lang w:val="kk-KZ"/>
        </w:rPr>
        <w:t>Барлық материалдар білім беру стандартына сай іріктелген және оқушылардың жас ерекшелігі мен тілді меңгеру деңгейіне қарай бейімделген.</w:t>
      </w:r>
    </w:p>
    <w:p w:rsidR="00321CB4" w:rsidRPr="005F31EE" w:rsidRDefault="00321CB4" w:rsidP="00321CB4">
      <w:pPr>
        <w:ind w:left="-1134" w:right="-999"/>
        <w:jc w:val="both"/>
        <w:rPr>
          <w:rFonts w:ascii="Times New Roman" w:hAnsi="Times New Roman" w:cs="Times New Roman"/>
          <w:b/>
          <w:sz w:val="28"/>
          <w:szCs w:val="28"/>
          <w:lang w:val="kk-KZ"/>
        </w:rPr>
      </w:pPr>
      <w:r w:rsidRPr="005F31EE">
        <w:rPr>
          <w:rFonts w:ascii="Times New Roman" w:hAnsi="Times New Roman" w:cs="Times New Roman"/>
          <w:b/>
          <w:sz w:val="28"/>
          <w:szCs w:val="28"/>
          <w:lang w:val="kk-KZ"/>
        </w:rPr>
        <w:t>Мақсаты:</w:t>
      </w:r>
    </w:p>
    <w:p w:rsidR="00321CB4" w:rsidRPr="00321CB4" w:rsidRDefault="00321CB4" w:rsidP="004811EA">
      <w:pPr>
        <w:pStyle w:val="ae"/>
        <w:numPr>
          <w:ilvl w:val="0"/>
          <w:numId w:val="7"/>
        </w:numPr>
        <w:ind w:right="-999"/>
        <w:jc w:val="both"/>
        <w:rPr>
          <w:rFonts w:ascii="Times New Roman" w:hAnsi="Times New Roman" w:cs="Times New Roman"/>
          <w:sz w:val="28"/>
          <w:szCs w:val="28"/>
          <w:lang w:val="kk-KZ"/>
        </w:rPr>
      </w:pPr>
      <w:r w:rsidRPr="00321CB4">
        <w:rPr>
          <w:rFonts w:ascii="Times New Roman" w:hAnsi="Times New Roman" w:cs="Times New Roman"/>
          <w:sz w:val="28"/>
          <w:szCs w:val="28"/>
          <w:lang w:val="kk-KZ"/>
        </w:rPr>
        <w:t>Тыңдалым арқылы ақпаратты түсіну, саралау және қорытынды жасау қабілеттерін дамыту.</w:t>
      </w:r>
    </w:p>
    <w:p w:rsidR="00321CB4" w:rsidRPr="00321CB4" w:rsidRDefault="00321CB4" w:rsidP="004811EA">
      <w:pPr>
        <w:pStyle w:val="ae"/>
        <w:numPr>
          <w:ilvl w:val="0"/>
          <w:numId w:val="7"/>
        </w:numPr>
        <w:ind w:right="-999"/>
        <w:jc w:val="both"/>
        <w:rPr>
          <w:rFonts w:ascii="Times New Roman" w:hAnsi="Times New Roman" w:cs="Times New Roman"/>
          <w:sz w:val="28"/>
          <w:szCs w:val="28"/>
          <w:lang w:val="kk-KZ"/>
        </w:rPr>
      </w:pPr>
      <w:r w:rsidRPr="00321CB4">
        <w:rPr>
          <w:rFonts w:ascii="Times New Roman" w:hAnsi="Times New Roman" w:cs="Times New Roman"/>
          <w:sz w:val="28"/>
          <w:szCs w:val="28"/>
          <w:lang w:val="kk-KZ"/>
        </w:rPr>
        <w:t>Оқушылардың тыңдалған мәтін бойынша **негізгі ойды анықтау, дәлел келтіру және пікір білдіру** дағдыларын жетілдіру.</w:t>
      </w:r>
    </w:p>
    <w:p w:rsidR="00321CB4" w:rsidRPr="00321CB4" w:rsidRDefault="00321CB4" w:rsidP="004811EA">
      <w:pPr>
        <w:pStyle w:val="ae"/>
        <w:numPr>
          <w:ilvl w:val="0"/>
          <w:numId w:val="7"/>
        </w:numPr>
        <w:ind w:right="-999"/>
        <w:jc w:val="both"/>
        <w:rPr>
          <w:rFonts w:ascii="Times New Roman" w:hAnsi="Times New Roman" w:cs="Times New Roman"/>
          <w:sz w:val="28"/>
          <w:szCs w:val="28"/>
          <w:lang w:val="kk-KZ"/>
        </w:rPr>
      </w:pPr>
      <w:r w:rsidRPr="00321CB4">
        <w:rPr>
          <w:rFonts w:ascii="Times New Roman" w:hAnsi="Times New Roman" w:cs="Times New Roman"/>
          <w:sz w:val="28"/>
          <w:szCs w:val="28"/>
          <w:lang w:val="kk-KZ"/>
        </w:rPr>
        <w:t>Сөйлеу тілі мен фонетикалық түсінікті қалыптастыру.</w:t>
      </w:r>
    </w:p>
    <w:p w:rsidR="00321CB4" w:rsidRPr="00321CB4" w:rsidRDefault="00321CB4" w:rsidP="004811EA">
      <w:pPr>
        <w:pStyle w:val="ae"/>
        <w:numPr>
          <w:ilvl w:val="0"/>
          <w:numId w:val="7"/>
        </w:numPr>
        <w:ind w:right="-999"/>
        <w:jc w:val="both"/>
        <w:rPr>
          <w:rFonts w:ascii="Times New Roman" w:hAnsi="Times New Roman" w:cs="Times New Roman"/>
          <w:sz w:val="28"/>
          <w:szCs w:val="28"/>
          <w:lang w:val="kk-KZ"/>
        </w:rPr>
      </w:pPr>
      <w:r w:rsidRPr="00321CB4">
        <w:rPr>
          <w:rFonts w:ascii="Times New Roman" w:hAnsi="Times New Roman" w:cs="Times New Roman"/>
          <w:sz w:val="28"/>
          <w:szCs w:val="28"/>
          <w:lang w:val="kk-KZ"/>
        </w:rPr>
        <w:t>Тыңдалым мен айтылымды байланыстырып, талдау, түсіндіру дағдыларын дамыту.</w:t>
      </w:r>
    </w:p>
    <w:p w:rsidR="00321CB4" w:rsidRPr="005F31EE" w:rsidRDefault="00321CB4" w:rsidP="00321CB4">
      <w:pPr>
        <w:ind w:left="-1134" w:right="-999"/>
        <w:jc w:val="both"/>
        <w:rPr>
          <w:rFonts w:ascii="Times New Roman" w:hAnsi="Times New Roman" w:cs="Times New Roman"/>
          <w:b/>
          <w:sz w:val="28"/>
          <w:szCs w:val="28"/>
          <w:lang w:val="kk-KZ"/>
        </w:rPr>
      </w:pPr>
      <w:r w:rsidRPr="005F31EE">
        <w:rPr>
          <w:rFonts w:ascii="Times New Roman" w:hAnsi="Times New Roman" w:cs="Times New Roman"/>
          <w:b/>
          <w:sz w:val="28"/>
          <w:szCs w:val="28"/>
          <w:lang w:val="kk-KZ"/>
        </w:rPr>
        <w:t>Педагогикалық мүмкіндіктері:</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1. Подкаст кітапханасы:</w:t>
      </w:r>
      <w:r w:rsidRPr="00321CB4">
        <w:rPr>
          <w:rFonts w:ascii="Times New Roman" w:hAnsi="Times New Roman" w:cs="Times New Roman"/>
          <w:sz w:val="28"/>
          <w:szCs w:val="28"/>
          <w:lang w:val="kk-KZ"/>
        </w:rPr>
        <w:t xml:space="preserve"> Платформада мыңдаған бейімделген дыбыстық материалдар бар. Әр подкасттың ұзақтығы — 2–5 минут.</w:t>
      </w:r>
    </w:p>
    <w:p w:rsidR="00321CB4" w:rsidRPr="00321CB4" w:rsidRDefault="00321CB4" w:rsidP="00321CB4">
      <w:pPr>
        <w:ind w:left="-1134" w:right="-999"/>
        <w:jc w:val="both"/>
        <w:rPr>
          <w:rFonts w:ascii="Times New Roman" w:hAnsi="Times New Roman" w:cs="Times New Roman"/>
          <w:sz w:val="28"/>
          <w:szCs w:val="28"/>
          <w:lang w:val="kk-KZ"/>
        </w:rPr>
      </w:pPr>
      <w:r w:rsidRPr="00321CB4">
        <w:rPr>
          <w:rFonts w:ascii="Times New Roman" w:hAnsi="Times New Roman" w:cs="Times New Roman"/>
          <w:sz w:val="28"/>
          <w:szCs w:val="28"/>
          <w:lang w:val="kk-KZ"/>
        </w:rPr>
        <w:lastRenderedPageBreak/>
        <w:t>Тақырыптар: экология, ғылым, мәдениет, қоғам, тарих, әдебиет және тағы басқалар.</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321CB4">
        <w:rPr>
          <w:rFonts w:ascii="Times New Roman" w:hAnsi="Times New Roman" w:cs="Times New Roman"/>
          <w:sz w:val="28"/>
          <w:szCs w:val="28"/>
          <w:lang w:val="kk-KZ"/>
        </w:rPr>
        <w:t>Сыныпқа арна</w:t>
      </w:r>
      <w:r>
        <w:rPr>
          <w:rFonts w:ascii="Times New Roman" w:hAnsi="Times New Roman" w:cs="Times New Roman"/>
          <w:sz w:val="28"/>
          <w:szCs w:val="28"/>
          <w:lang w:val="kk-KZ"/>
        </w:rPr>
        <w:t xml:space="preserve">лған сұрақтар мен тапсырмалар: </w:t>
      </w:r>
      <w:r w:rsidRPr="00321CB4">
        <w:rPr>
          <w:rFonts w:ascii="Times New Roman" w:hAnsi="Times New Roman" w:cs="Times New Roman"/>
          <w:sz w:val="28"/>
          <w:szCs w:val="28"/>
          <w:lang w:val="kk-KZ"/>
        </w:rPr>
        <w:t>Әр тыңдалым мате</w:t>
      </w:r>
      <w:r>
        <w:rPr>
          <w:rFonts w:ascii="Times New Roman" w:hAnsi="Times New Roman" w:cs="Times New Roman"/>
          <w:sz w:val="28"/>
          <w:szCs w:val="28"/>
          <w:lang w:val="kk-KZ"/>
        </w:rPr>
        <w:t xml:space="preserve">риалына алдын ала дайындалған сұрақтар, тапсырмалар, және сөздік ұсынылады. </w:t>
      </w:r>
      <w:r w:rsidRPr="00321CB4">
        <w:rPr>
          <w:rFonts w:ascii="Times New Roman" w:hAnsi="Times New Roman" w:cs="Times New Roman"/>
          <w:sz w:val="28"/>
          <w:szCs w:val="28"/>
          <w:lang w:val="kk-KZ"/>
        </w:rPr>
        <w:t>Мұғалім оны өзгерт</w:t>
      </w:r>
      <w:r>
        <w:rPr>
          <w:rFonts w:ascii="Times New Roman" w:hAnsi="Times New Roman" w:cs="Times New Roman"/>
          <w:sz w:val="28"/>
          <w:szCs w:val="28"/>
          <w:lang w:val="kk-KZ"/>
        </w:rPr>
        <w:t>іп, өз сабағына бейімдей алады.</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321CB4">
        <w:rPr>
          <w:rFonts w:ascii="Times New Roman" w:hAnsi="Times New Roman" w:cs="Times New Roman"/>
          <w:sz w:val="28"/>
          <w:szCs w:val="28"/>
          <w:lang w:val="kk-KZ"/>
        </w:rPr>
        <w:t>Автоматты</w:t>
      </w:r>
      <w:r>
        <w:rPr>
          <w:rFonts w:ascii="Times New Roman" w:hAnsi="Times New Roman" w:cs="Times New Roman"/>
          <w:sz w:val="28"/>
          <w:szCs w:val="28"/>
          <w:lang w:val="kk-KZ"/>
        </w:rPr>
        <w:t xml:space="preserve"> транскрипция (мәтін нұсқасы): </w:t>
      </w:r>
      <w:r w:rsidRPr="00321CB4">
        <w:rPr>
          <w:rFonts w:ascii="Times New Roman" w:hAnsi="Times New Roman" w:cs="Times New Roman"/>
          <w:sz w:val="28"/>
          <w:szCs w:val="28"/>
          <w:lang w:val="kk-KZ"/>
        </w:rPr>
        <w:t>Әр аудиоматериалдың жазбаша мәтіні бар. Бұл оқушыларға тыңдаумен қатар оқуға да мүмкін</w:t>
      </w:r>
      <w:r>
        <w:rPr>
          <w:rFonts w:ascii="Times New Roman" w:hAnsi="Times New Roman" w:cs="Times New Roman"/>
          <w:sz w:val="28"/>
          <w:szCs w:val="28"/>
          <w:lang w:val="kk-KZ"/>
        </w:rPr>
        <w:t>дік береді (тыңдалым + оқылым).</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Саралап оқыту: </w:t>
      </w:r>
      <w:r w:rsidRPr="00321CB4">
        <w:rPr>
          <w:rFonts w:ascii="Times New Roman" w:hAnsi="Times New Roman" w:cs="Times New Roman"/>
          <w:sz w:val="28"/>
          <w:szCs w:val="28"/>
          <w:lang w:val="kk-KZ"/>
        </w:rPr>
        <w:t>Материалдар күрделілік деңгейіне қарай бөлінген (Eleme</w:t>
      </w:r>
      <w:r>
        <w:rPr>
          <w:rFonts w:ascii="Times New Roman" w:hAnsi="Times New Roman" w:cs="Times New Roman"/>
          <w:sz w:val="28"/>
          <w:szCs w:val="28"/>
          <w:lang w:val="kk-KZ"/>
        </w:rPr>
        <w:t xml:space="preserve">ntary, Intermediate, Advanced). </w:t>
      </w:r>
      <w:r w:rsidRPr="00321CB4">
        <w:rPr>
          <w:rFonts w:ascii="Times New Roman" w:hAnsi="Times New Roman" w:cs="Times New Roman"/>
          <w:sz w:val="28"/>
          <w:szCs w:val="28"/>
          <w:lang w:val="kk-KZ"/>
        </w:rPr>
        <w:t>Бұл мұғалімге дифф</w:t>
      </w:r>
      <w:r>
        <w:rPr>
          <w:rFonts w:ascii="Times New Roman" w:hAnsi="Times New Roman" w:cs="Times New Roman"/>
          <w:sz w:val="28"/>
          <w:szCs w:val="28"/>
          <w:lang w:val="kk-KZ"/>
        </w:rPr>
        <w:t>еренциация жасауға көмектеседі.</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5. Бағалау және талдау:</w:t>
      </w:r>
      <w:r w:rsidRPr="00321CB4">
        <w:rPr>
          <w:rFonts w:ascii="Times New Roman" w:hAnsi="Times New Roman" w:cs="Times New Roman"/>
          <w:sz w:val="28"/>
          <w:szCs w:val="28"/>
          <w:lang w:val="kk-KZ"/>
        </w:rPr>
        <w:t xml:space="preserve"> Оқушылардың тыңдалым нәтижесі мен жауаптары автоматты түрде тіркеледі, мұғалім талдау жасап, кері байланыс береді.</w:t>
      </w:r>
    </w:p>
    <w:p w:rsidR="00321CB4" w:rsidRPr="00321CB4" w:rsidRDefault="00321CB4" w:rsidP="00321CB4">
      <w:pPr>
        <w:ind w:left="-1134" w:right="-999"/>
        <w:jc w:val="both"/>
        <w:rPr>
          <w:rFonts w:ascii="Times New Roman" w:hAnsi="Times New Roman" w:cs="Times New Roman"/>
          <w:b/>
          <w:sz w:val="28"/>
          <w:szCs w:val="28"/>
          <w:lang w:val="kk-KZ"/>
        </w:rPr>
      </w:pPr>
      <w:r w:rsidRPr="00321CB4">
        <w:rPr>
          <w:rFonts w:ascii="Times New Roman" w:hAnsi="Times New Roman" w:cs="Times New Roman"/>
          <w:b/>
          <w:sz w:val="28"/>
          <w:szCs w:val="28"/>
          <w:lang w:val="kk-KZ"/>
        </w:rPr>
        <w:t>Қолдану кезеңдері:</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1-қадам.</w:t>
      </w:r>
      <w:r w:rsidRPr="00321CB4">
        <w:rPr>
          <w:rFonts w:ascii="Times New Roman" w:hAnsi="Times New Roman" w:cs="Times New Roman"/>
          <w:sz w:val="28"/>
          <w:szCs w:val="28"/>
          <w:lang w:val="kk-KZ"/>
        </w:rPr>
        <w:t xml:space="preserve"> [https://listenwise.com](https://listenwise.com) сайтына кіріп, мұғалім ретінде тіркеліңіз.</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2-қадам.</w:t>
      </w:r>
      <w:r w:rsidRPr="00321CB4">
        <w:rPr>
          <w:rFonts w:ascii="Times New Roman" w:hAnsi="Times New Roman" w:cs="Times New Roman"/>
          <w:sz w:val="28"/>
          <w:szCs w:val="28"/>
          <w:lang w:val="kk-KZ"/>
        </w:rPr>
        <w:t xml:space="preserve"> Сынып деңгейін таңдаңыз (мысалы, Middle School).</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3-қадам.</w:t>
      </w:r>
      <w:r w:rsidRPr="00321CB4">
        <w:rPr>
          <w:rFonts w:ascii="Times New Roman" w:hAnsi="Times New Roman" w:cs="Times New Roman"/>
          <w:sz w:val="28"/>
          <w:szCs w:val="28"/>
          <w:lang w:val="kk-KZ"/>
        </w:rPr>
        <w:t xml:space="preserve"> Подкаст кітапханасынан тақырыпқа сәйкес аудиоматериалды таңдаңыз.</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4-қадам.</w:t>
      </w:r>
      <w:r w:rsidRPr="00321CB4">
        <w:rPr>
          <w:rFonts w:ascii="Times New Roman" w:hAnsi="Times New Roman" w:cs="Times New Roman"/>
          <w:sz w:val="28"/>
          <w:szCs w:val="28"/>
          <w:lang w:val="kk-KZ"/>
        </w:rPr>
        <w:t xml:space="preserve"> Тыңдалымға арналған сұрақтарды және тапсырмаларды қосыңыз (немесе өзіңіз жасаңыз).</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5-қадам.</w:t>
      </w:r>
      <w:r w:rsidRPr="00321CB4">
        <w:rPr>
          <w:rFonts w:ascii="Times New Roman" w:hAnsi="Times New Roman" w:cs="Times New Roman"/>
          <w:sz w:val="28"/>
          <w:szCs w:val="28"/>
          <w:lang w:val="kk-KZ"/>
        </w:rPr>
        <w:t xml:space="preserve"> Оқушылар сілтемені басып, тыңдап, сұрақтарға жауап береді.</w:t>
      </w:r>
    </w:p>
    <w:p w:rsidR="00321CB4" w:rsidRPr="00321CB4" w:rsidRDefault="00321CB4" w:rsidP="00321CB4">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6-қадам.</w:t>
      </w:r>
      <w:r w:rsidRPr="00321CB4">
        <w:rPr>
          <w:rFonts w:ascii="Times New Roman" w:hAnsi="Times New Roman" w:cs="Times New Roman"/>
          <w:sz w:val="28"/>
          <w:szCs w:val="28"/>
          <w:lang w:val="kk-KZ"/>
        </w:rPr>
        <w:t xml:space="preserve"> Нәтижелерді қарап, тыңдалым бойынша кері байланыс беріңіз.</w:t>
      </w:r>
    </w:p>
    <w:p w:rsidR="003E483C" w:rsidRPr="003E483C" w:rsidRDefault="003E483C" w:rsidP="005F31EE">
      <w:pPr>
        <w:ind w:right="-999"/>
        <w:jc w:val="both"/>
        <w:rPr>
          <w:rFonts w:ascii="Times New Roman" w:hAnsi="Times New Roman" w:cs="Times New Roman"/>
          <w:sz w:val="28"/>
          <w:szCs w:val="28"/>
          <w:lang w:val="kk-KZ"/>
        </w:rPr>
      </w:pPr>
    </w:p>
    <w:p w:rsidR="003E483C" w:rsidRPr="003E483C" w:rsidRDefault="005F31EE" w:rsidP="003E483C">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4</w:t>
      </w:r>
      <w:r w:rsidR="003E483C" w:rsidRPr="003E483C">
        <w:rPr>
          <w:rFonts w:ascii="Times New Roman" w:hAnsi="Times New Roman" w:cs="Times New Roman"/>
          <w:b/>
          <w:sz w:val="28"/>
          <w:szCs w:val="28"/>
          <w:lang w:val="kk-KZ"/>
        </w:rPr>
        <w:t>. TED-Ed</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TED-Ed</w:t>
      </w:r>
      <w:r w:rsidRPr="00AA2C6E">
        <w:rPr>
          <w:rFonts w:ascii="Times New Roman" w:hAnsi="Times New Roman" w:cs="Times New Roman"/>
          <w:sz w:val="28"/>
          <w:szCs w:val="28"/>
          <w:lang w:val="kk-KZ"/>
        </w:rPr>
        <w:t xml:space="preserve"> — бұл</w:t>
      </w:r>
      <w:r>
        <w:rPr>
          <w:rFonts w:ascii="Times New Roman" w:hAnsi="Times New Roman" w:cs="Times New Roman"/>
          <w:sz w:val="28"/>
          <w:szCs w:val="28"/>
          <w:lang w:val="kk-KZ"/>
        </w:rPr>
        <w:t xml:space="preserve"> халықаралық деңгейде танымал </w:t>
      </w:r>
      <w:r w:rsidRPr="00AA2C6E">
        <w:rPr>
          <w:rFonts w:ascii="Times New Roman" w:hAnsi="Times New Roman" w:cs="Times New Roman"/>
          <w:sz w:val="28"/>
          <w:szCs w:val="28"/>
          <w:lang w:val="kk-KZ"/>
        </w:rPr>
        <w:t>TED (Tech</w:t>
      </w:r>
      <w:r>
        <w:rPr>
          <w:rFonts w:ascii="Times New Roman" w:hAnsi="Times New Roman" w:cs="Times New Roman"/>
          <w:sz w:val="28"/>
          <w:szCs w:val="28"/>
          <w:lang w:val="kk-KZ"/>
        </w:rPr>
        <w:t>nology, Entertainment, Design)</w:t>
      </w:r>
      <w:r w:rsidRPr="00AA2C6E">
        <w:rPr>
          <w:rFonts w:ascii="Times New Roman" w:hAnsi="Times New Roman" w:cs="Times New Roman"/>
          <w:sz w:val="28"/>
          <w:szCs w:val="28"/>
          <w:lang w:val="kk-KZ"/>
        </w:rPr>
        <w:t xml:space="preserve"> ұйымының</w:t>
      </w:r>
      <w:r>
        <w:rPr>
          <w:rFonts w:ascii="Times New Roman" w:hAnsi="Times New Roman" w:cs="Times New Roman"/>
          <w:sz w:val="28"/>
          <w:szCs w:val="28"/>
          <w:lang w:val="kk-KZ"/>
        </w:rPr>
        <w:t xml:space="preserve"> білім беру жобасы. Платформа </w:t>
      </w:r>
      <w:r w:rsidRPr="00AA2C6E">
        <w:rPr>
          <w:rFonts w:ascii="Times New Roman" w:hAnsi="Times New Roman" w:cs="Times New Roman"/>
          <w:sz w:val="28"/>
          <w:szCs w:val="28"/>
          <w:lang w:val="kk-KZ"/>
        </w:rPr>
        <w:t xml:space="preserve">бейне сабақтар мен қысқа </w:t>
      </w:r>
      <w:r>
        <w:rPr>
          <w:rFonts w:ascii="Times New Roman" w:hAnsi="Times New Roman" w:cs="Times New Roman"/>
          <w:sz w:val="28"/>
          <w:szCs w:val="28"/>
          <w:lang w:val="kk-KZ"/>
        </w:rPr>
        <w:t>анимациялық түсіндірме видеолар</w:t>
      </w:r>
      <w:r w:rsidRPr="00AA2C6E">
        <w:rPr>
          <w:rFonts w:ascii="Times New Roman" w:hAnsi="Times New Roman" w:cs="Times New Roman"/>
          <w:sz w:val="28"/>
          <w:szCs w:val="28"/>
          <w:lang w:val="kk-KZ"/>
        </w:rPr>
        <w:t xml:space="preserve"> арқылы оқушылардың тыңдалым, айтылым және сыни ойлау дағдыларын дамытуға бағытталған.</w:t>
      </w:r>
      <w:r>
        <w:rPr>
          <w:rFonts w:ascii="Times New Roman" w:hAnsi="Times New Roman" w:cs="Times New Roman"/>
          <w:sz w:val="28"/>
          <w:szCs w:val="28"/>
          <w:lang w:val="kk-KZ"/>
        </w:rPr>
        <w:t xml:space="preserve"> TED-Ed сабақтары оқушылардың </w:t>
      </w:r>
      <w:r w:rsidRPr="00AA2C6E">
        <w:rPr>
          <w:rFonts w:ascii="Times New Roman" w:hAnsi="Times New Roman" w:cs="Times New Roman"/>
          <w:sz w:val="28"/>
          <w:szCs w:val="28"/>
          <w:lang w:val="kk-KZ"/>
        </w:rPr>
        <w:t>тыңдап түсіну, идеяны талдау</w:t>
      </w:r>
      <w:r>
        <w:rPr>
          <w:rFonts w:ascii="Times New Roman" w:hAnsi="Times New Roman" w:cs="Times New Roman"/>
          <w:sz w:val="28"/>
          <w:szCs w:val="28"/>
          <w:lang w:val="kk-KZ"/>
        </w:rPr>
        <w:t xml:space="preserve"> және өз ойын дәлелмен жеткізу</w:t>
      </w:r>
      <w:r w:rsidRPr="00AA2C6E">
        <w:rPr>
          <w:rFonts w:ascii="Times New Roman" w:hAnsi="Times New Roman" w:cs="Times New Roman"/>
          <w:sz w:val="28"/>
          <w:szCs w:val="28"/>
          <w:lang w:val="kk-KZ"/>
        </w:rPr>
        <w:t xml:space="preserve"> қабілеттерін арттыруға көмектеседі.</w:t>
      </w:r>
    </w:p>
    <w:p w:rsidR="00AA2C6E" w:rsidRPr="00AA2C6E" w:rsidRDefault="00AA2C6E" w:rsidP="00AA2C6E">
      <w:pPr>
        <w:ind w:left="-1134" w:right="-999"/>
        <w:jc w:val="both"/>
        <w:rPr>
          <w:rFonts w:ascii="Times New Roman" w:hAnsi="Times New Roman" w:cs="Times New Roman"/>
          <w:b/>
          <w:sz w:val="28"/>
          <w:szCs w:val="28"/>
          <w:lang w:val="kk-KZ"/>
        </w:rPr>
      </w:pPr>
      <w:r w:rsidRPr="00AA2C6E">
        <w:rPr>
          <w:rFonts w:ascii="Times New Roman" w:hAnsi="Times New Roman" w:cs="Times New Roman"/>
          <w:b/>
          <w:sz w:val="28"/>
          <w:szCs w:val="28"/>
          <w:lang w:val="kk-KZ"/>
        </w:rPr>
        <w:t>Мақсаты:</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lastRenderedPageBreak/>
        <w:t>Тыңдалым арқылы жаңа ақпаратты түсініп, талдау және тұжырым жасау дағдыларын қалыптастыру.</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w:t>
      </w:r>
      <w:r w:rsidRPr="00AA2C6E">
        <w:rPr>
          <w:rFonts w:ascii="Times New Roman" w:hAnsi="Times New Roman" w:cs="Times New Roman"/>
          <w:sz w:val="28"/>
          <w:szCs w:val="28"/>
          <w:lang w:val="kk-KZ"/>
        </w:rPr>
        <w:t>шығармашылық жән</w:t>
      </w:r>
      <w:r>
        <w:rPr>
          <w:rFonts w:ascii="Times New Roman" w:hAnsi="Times New Roman" w:cs="Times New Roman"/>
          <w:sz w:val="28"/>
          <w:szCs w:val="28"/>
          <w:lang w:val="kk-KZ"/>
        </w:rPr>
        <w:t xml:space="preserve">е аналитикалық ойлау қабілетін </w:t>
      </w:r>
      <w:r w:rsidRPr="00AA2C6E">
        <w:rPr>
          <w:rFonts w:ascii="Times New Roman" w:hAnsi="Times New Roman" w:cs="Times New Roman"/>
          <w:sz w:val="28"/>
          <w:szCs w:val="28"/>
          <w:lang w:val="kk-KZ"/>
        </w:rPr>
        <w:t xml:space="preserve"> дамыту.</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Сөйлеу және пікір білдіру мәдениетін жетілдіру.</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Тыңдалған</w:t>
      </w:r>
      <w:r>
        <w:rPr>
          <w:rFonts w:ascii="Times New Roman" w:hAnsi="Times New Roman" w:cs="Times New Roman"/>
          <w:sz w:val="28"/>
          <w:szCs w:val="28"/>
          <w:lang w:val="kk-KZ"/>
        </w:rPr>
        <w:t xml:space="preserve"> видеоны негізге алып, дискуссия мен зерттеу </w:t>
      </w:r>
      <w:r w:rsidRPr="00AA2C6E">
        <w:rPr>
          <w:rFonts w:ascii="Times New Roman" w:hAnsi="Times New Roman" w:cs="Times New Roman"/>
          <w:sz w:val="28"/>
          <w:szCs w:val="28"/>
          <w:lang w:val="kk-KZ"/>
        </w:rPr>
        <w:t xml:space="preserve"> жүргізу дағдысын дамыту.</w:t>
      </w:r>
    </w:p>
    <w:p w:rsidR="00AA2C6E" w:rsidRPr="00AA2C6E" w:rsidRDefault="00AA2C6E" w:rsidP="00AA2C6E">
      <w:pPr>
        <w:ind w:left="-1134" w:right="-999"/>
        <w:jc w:val="both"/>
        <w:rPr>
          <w:rFonts w:ascii="Times New Roman" w:hAnsi="Times New Roman" w:cs="Times New Roman"/>
          <w:b/>
          <w:sz w:val="28"/>
          <w:szCs w:val="28"/>
          <w:lang w:val="kk-KZ"/>
        </w:rPr>
      </w:pPr>
      <w:r w:rsidRPr="00AA2C6E">
        <w:rPr>
          <w:rFonts w:ascii="Times New Roman" w:hAnsi="Times New Roman" w:cs="Times New Roman"/>
          <w:b/>
          <w:sz w:val="28"/>
          <w:szCs w:val="28"/>
          <w:lang w:val="kk-KZ"/>
        </w:rPr>
        <w:t>Педагогикалық мүмкіндіктері:</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1. Бейне кітапхана:</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   TED-Ed платформасында ғылым, әдебиет, тіл, экология, тарих, өнер және технология салалары бойынша мыңдаған қысқа (3–6 минуттық) бейнероликтер жинақталған. Әр бейне нақты бір идеяны қарапайым</w:t>
      </w:r>
      <w:r>
        <w:rPr>
          <w:rFonts w:ascii="Times New Roman" w:hAnsi="Times New Roman" w:cs="Times New Roman"/>
          <w:sz w:val="28"/>
          <w:szCs w:val="28"/>
          <w:lang w:val="kk-KZ"/>
        </w:rPr>
        <w:t xml:space="preserve"> әрі қызықты түрде түсіндіреді.</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AA2C6E">
        <w:rPr>
          <w:rFonts w:ascii="Times New Roman" w:hAnsi="Times New Roman" w:cs="Times New Roman"/>
          <w:sz w:val="28"/>
          <w:szCs w:val="28"/>
          <w:lang w:val="kk-KZ"/>
        </w:rPr>
        <w:t>Сабақ</w:t>
      </w:r>
      <w:r>
        <w:rPr>
          <w:rFonts w:ascii="Times New Roman" w:hAnsi="Times New Roman" w:cs="Times New Roman"/>
          <w:sz w:val="28"/>
          <w:szCs w:val="28"/>
          <w:lang w:val="kk-KZ"/>
        </w:rPr>
        <w:t xml:space="preserve"> құрылымы (Lesson Framework):</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   Әр TED-Ed бейнесі дайын сабақ түрінде ұсын</w:t>
      </w:r>
      <w:r>
        <w:rPr>
          <w:rFonts w:ascii="Times New Roman" w:hAnsi="Times New Roman" w:cs="Times New Roman"/>
          <w:sz w:val="28"/>
          <w:szCs w:val="28"/>
          <w:lang w:val="kk-KZ"/>
        </w:rPr>
        <w:t>ылады. Ол төрт бөлімнен тұрады:</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Watch (Көру) — бейнероликті тыңдау және көру.</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Think (Ойлан) — мазмұнды түсіну мен талдауға арналған сұрақтар.</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Dig Deeper (Тереңірек түсін) — қосымша материалдар мен ақпарат.</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Discuss (Талқылау) — пікірталас пен сыни ойлауға арналған тапсырмалар.</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3. Интерактивті сабақ құрастыру:</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   Мұғалім әр бей</w:t>
      </w:r>
      <w:r>
        <w:rPr>
          <w:rFonts w:ascii="Times New Roman" w:hAnsi="Times New Roman" w:cs="Times New Roman"/>
          <w:sz w:val="28"/>
          <w:szCs w:val="28"/>
          <w:lang w:val="kk-KZ"/>
        </w:rPr>
        <w:t xml:space="preserve">нені жеке сабаққа айналдырып, </w:t>
      </w:r>
      <w:r w:rsidRPr="00AA2C6E">
        <w:rPr>
          <w:rFonts w:ascii="Times New Roman" w:hAnsi="Times New Roman" w:cs="Times New Roman"/>
          <w:sz w:val="28"/>
          <w:szCs w:val="28"/>
          <w:lang w:val="kk-KZ"/>
        </w:rPr>
        <w:t>сұрақтар, пікірталас және тест тап</w:t>
      </w:r>
      <w:r>
        <w:rPr>
          <w:rFonts w:ascii="Times New Roman" w:hAnsi="Times New Roman" w:cs="Times New Roman"/>
          <w:sz w:val="28"/>
          <w:szCs w:val="28"/>
          <w:lang w:val="kk-KZ"/>
        </w:rPr>
        <w:t xml:space="preserve">сырмаларын </w:t>
      </w:r>
      <w:r w:rsidRPr="00AA2C6E">
        <w:rPr>
          <w:rFonts w:ascii="Times New Roman" w:hAnsi="Times New Roman" w:cs="Times New Roman"/>
          <w:sz w:val="28"/>
          <w:szCs w:val="28"/>
          <w:lang w:val="kk-KZ"/>
        </w:rPr>
        <w:t xml:space="preserve"> өз қалауы</w:t>
      </w:r>
      <w:r>
        <w:rPr>
          <w:rFonts w:ascii="Times New Roman" w:hAnsi="Times New Roman" w:cs="Times New Roman"/>
          <w:sz w:val="28"/>
          <w:szCs w:val="28"/>
          <w:lang w:val="kk-KZ"/>
        </w:rPr>
        <w:t>нша қосып немесе өзгерте алады.</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AA2C6E">
        <w:rPr>
          <w:rFonts w:ascii="Times New Roman" w:hAnsi="Times New Roman" w:cs="Times New Roman"/>
          <w:sz w:val="28"/>
          <w:szCs w:val="28"/>
          <w:lang w:val="kk-KZ"/>
        </w:rPr>
        <w:t>Тың</w:t>
      </w:r>
      <w:r>
        <w:rPr>
          <w:rFonts w:ascii="Times New Roman" w:hAnsi="Times New Roman" w:cs="Times New Roman"/>
          <w:sz w:val="28"/>
          <w:szCs w:val="28"/>
          <w:lang w:val="kk-KZ"/>
        </w:rPr>
        <w:t>далым мен оқылымның байланысы:</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Видеолардың барлығында субтитр мен транскрипт</w:t>
      </w:r>
      <w:r w:rsidRPr="00AA2C6E">
        <w:rPr>
          <w:rFonts w:ascii="Times New Roman" w:hAnsi="Times New Roman" w:cs="Times New Roman"/>
          <w:sz w:val="28"/>
          <w:szCs w:val="28"/>
          <w:lang w:val="kk-KZ"/>
        </w:rPr>
        <w:t xml:space="preserve"> беріледі. Бұл оқушылардың тыңдап түсінуімен қатар, сөздік қорын және жазыл</w:t>
      </w:r>
      <w:r>
        <w:rPr>
          <w:rFonts w:ascii="Times New Roman" w:hAnsi="Times New Roman" w:cs="Times New Roman"/>
          <w:sz w:val="28"/>
          <w:szCs w:val="28"/>
          <w:lang w:val="kk-KZ"/>
        </w:rPr>
        <w:t>ымын дамытуға мүмкіндік береді.</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5. Саралап оқыту:</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   TED-Ed бейнелері түрлі күрделілік деңгейінде ұсынылған. Мұғалім оқушылардың жас ерекшелігі мен тілдік деңге</w:t>
      </w:r>
      <w:r>
        <w:rPr>
          <w:rFonts w:ascii="Times New Roman" w:hAnsi="Times New Roman" w:cs="Times New Roman"/>
          <w:sz w:val="28"/>
          <w:szCs w:val="28"/>
          <w:lang w:val="kk-KZ"/>
        </w:rPr>
        <w:t>йіне сай материал таңдай алады.</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6. Пікірталас пен шығармашылық:</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Сабақ соңында оқушылар </w:t>
      </w:r>
      <w:r w:rsidRPr="00AA2C6E">
        <w:rPr>
          <w:rFonts w:ascii="Times New Roman" w:hAnsi="Times New Roman" w:cs="Times New Roman"/>
          <w:sz w:val="28"/>
          <w:szCs w:val="28"/>
          <w:lang w:val="kk-KZ"/>
        </w:rPr>
        <w:t>бейнеден түйген ойларын айтып, эссе, презентация</w:t>
      </w:r>
      <w:r>
        <w:rPr>
          <w:rFonts w:ascii="Times New Roman" w:hAnsi="Times New Roman" w:cs="Times New Roman"/>
          <w:sz w:val="28"/>
          <w:szCs w:val="28"/>
          <w:lang w:val="kk-KZ"/>
        </w:rPr>
        <w:t xml:space="preserve">, постер немесе пікір видеосын </w:t>
      </w:r>
      <w:r w:rsidRPr="00AA2C6E">
        <w:rPr>
          <w:rFonts w:ascii="Times New Roman" w:hAnsi="Times New Roman" w:cs="Times New Roman"/>
          <w:sz w:val="28"/>
          <w:szCs w:val="28"/>
          <w:lang w:val="kk-KZ"/>
        </w:rPr>
        <w:t xml:space="preserve"> жасау арқылы шығармашылық қабілеттерін дамытады.</w:t>
      </w:r>
    </w:p>
    <w:p w:rsidR="00AA2C6E" w:rsidRPr="00AA2C6E" w:rsidRDefault="00AA2C6E" w:rsidP="00AA2C6E">
      <w:pPr>
        <w:ind w:left="-1134" w:right="-999"/>
        <w:jc w:val="both"/>
        <w:rPr>
          <w:rFonts w:ascii="Times New Roman" w:hAnsi="Times New Roman" w:cs="Times New Roman"/>
          <w:b/>
          <w:sz w:val="28"/>
          <w:szCs w:val="28"/>
          <w:lang w:val="kk-KZ"/>
        </w:rPr>
      </w:pPr>
      <w:r w:rsidRPr="00AA2C6E">
        <w:rPr>
          <w:rFonts w:ascii="Times New Roman" w:hAnsi="Times New Roman" w:cs="Times New Roman"/>
          <w:b/>
          <w:sz w:val="28"/>
          <w:szCs w:val="28"/>
          <w:lang w:val="kk-KZ"/>
        </w:rPr>
        <w:lastRenderedPageBreak/>
        <w:t>Қолдану кезеңдері:</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1-қадам. [https://ed.ted.com](https://ed.ted.com) сайтына кіріп, **“Educator” (Мұғалім)** ретінде тіркеліңіз.</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2-қадам. Сабақ тақырыбына сай бейнеролик таңдаңыз немесе іздеу жолағына негізгі сөзіңізді енгізіңіз.</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3-қадам. “Customize This Lesson” батырмасын басып, бейнені өз сабағыңызға бейімдеңіз (сұрақтар, талқылау, тапсырма қосуға болады).</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4-қадам. Сабақ сілтемесін оқушылармен бөлісіңіз. Олар бейнені тыңдап, сұрақтарға жауап береді және пікірталасқа қатысады.</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5-қадам. Мұғалім </w:t>
      </w:r>
      <w:r>
        <w:rPr>
          <w:rFonts w:ascii="Times New Roman" w:hAnsi="Times New Roman" w:cs="Times New Roman"/>
          <w:sz w:val="28"/>
          <w:szCs w:val="28"/>
          <w:lang w:val="kk-KZ"/>
        </w:rPr>
        <w:t xml:space="preserve">оқушылардың жауаптарын қарап, </w:t>
      </w:r>
      <w:r w:rsidRPr="00AA2C6E">
        <w:rPr>
          <w:rFonts w:ascii="Times New Roman" w:hAnsi="Times New Roman" w:cs="Times New Roman"/>
          <w:sz w:val="28"/>
          <w:szCs w:val="28"/>
          <w:lang w:val="kk-KZ"/>
        </w:rPr>
        <w:t>тыңдалым нәтижесін</w:t>
      </w:r>
      <w:r>
        <w:rPr>
          <w:rFonts w:ascii="Times New Roman" w:hAnsi="Times New Roman" w:cs="Times New Roman"/>
          <w:sz w:val="28"/>
          <w:szCs w:val="28"/>
          <w:lang w:val="kk-KZ"/>
        </w:rPr>
        <w:t xml:space="preserve"> талдап, кері байланыс береді.</w:t>
      </w:r>
    </w:p>
    <w:p w:rsidR="003E483C" w:rsidRDefault="003E483C" w:rsidP="00AA2C6E">
      <w:pPr>
        <w:ind w:right="-999"/>
        <w:jc w:val="both"/>
        <w:rPr>
          <w:rFonts w:ascii="Times New Roman" w:hAnsi="Times New Roman" w:cs="Times New Roman"/>
          <w:sz w:val="28"/>
          <w:szCs w:val="28"/>
          <w:lang w:val="kk-KZ"/>
        </w:rPr>
      </w:pPr>
    </w:p>
    <w:p w:rsidR="00493381" w:rsidRPr="00AA2C6E" w:rsidRDefault="00493381" w:rsidP="00AA2C6E">
      <w:pPr>
        <w:ind w:left="-1134" w:right="-999"/>
        <w:jc w:val="both"/>
        <w:rPr>
          <w:rFonts w:ascii="Times New Roman" w:hAnsi="Times New Roman" w:cs="Times New Roman"/>
          <w:b/>
          <w:sz w:val="28"/>
          <w:szCs w:val="28"/>
          <w:lang w:val="kk-KZ"/>
        </w:rPr>
      </w:pPr>
      <w:r w:rsidRPr="00AA2C6E">
        <w:rPr>
          <w:rFonts w:ascii="Times New Roman" w:hAnsi="Times New Roman" w:cs="Times New Roman"/>
          <w:b/>
          <w:sz w:val="28"/>
          <w:szCs w:val="28"/>
          <w:lang w:val="kk-KZ"/>
        </w:rPr>
        <w:t xml:space="preserve">II. Айтылым дағдысын </w:t>
      </w:r>
      <w:r w:rsidR="00AA2C6E" w:rsidRPr="00AA2C6E">
        <w:rPr>
          <w:rFonts w:ascii="Times New Roman" w:hAnsi="Times New Roman" w:cs="Times New Roman"/>
          <w:b/>
          <w:sz w:val="28"/>
          <w:szCs w:val="28"/>
          <w:lang w:val="kk-KZ"/>
        </w:rPr>
        <w:t>дамытуға арналған платформалар</w:t>
      </w:r>
    </w:p>
    <w:p w:rsidR="00493381" w:rsidRPr="00AA2C6E" w:rsidRDefault="00AA2C6E" w:rsidP="00AA2C6E">
      <w:pPr>
        <w:ind w:left="-1134" w:right="-99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AA2C6E">
        <w:rPr>
          <w:rFonts w:ascii="Times New Roman" w:hAnsi="Times New Roman" w:cs="Times New Roman"/>
          <w:b/>
          <w:sz w:val="28"/>
          <w:szCs w:val="28"/>
          <w:lang w:val="kk-KZ"/>
        </w:rPr>
        <w:t>4. Padlet</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Padlet — бұл </w:t>
      </w:r>
      <w:r w:rsidRPr="00AA2C6E">
        <w:rPr>
          <w:rFonts w:ascii="Times New Roman" w:hAnsi="Times New Roman" w:cs="Times New Roman"/>
          <w:sz w:val="28"/>
          <w:szCs w:val="28"/>
          <w:lang w:val="kk-KZ"/>
        </w:rPr>
        <w:t>интерактив</w:t>
      </w:r>
      <w:r>
        <w:rPr>
          <w:rFonts w:ascii="Times New Roman" w:hAnsi="Times New Roman" w:cs="Times New Roman"/>
          <w:sz w:val="28"/>
          <w:szCs w:val="28"/>
          <w:lang w:val="kk-KZ"/>
        </w:rPr>
        <w:t>ті онлайн-платформа</w:t>
      </w:r>
      <w:r w:rsidRPr="00AA2C6E">
        <w:rPr>
          <w:rFonts w:ascii="Times New Roman" w:hAnsi="Times New Roman" w:cs="Times New Roman"/>
          <w:sz w:val="28"/>
          <w:szCs w:val="28"/>
          <w:lang w:val="kk-KZ"/>
        </w:rPr>
        <w:t>,</w:t>
      </w:r>
      <w:r>
        <w:rPr>
          <w:rFonts w:ascii="Times New Roman" w:hAnsi="Times New Roman" w:cs="Times New Roman"/>
          <w:sz w:val="28"/>
          <w:szCs w:val="28"/>
          <w:lang w:val="kk-KZ"/>
        </w:rPr>
        <w:t xml:space="preserve"> ол оқушылар мен мұғалімдерге </w:t>
      </w:r>
      <w:r w:rsidRPr="00AA2C6E">
        <w:rPr>
          <w:rFonts w:ascii="Times New Roman" w:hAnsi="Times New Roman" w:cs="Times New Roman"/>
          <w:sz w:val="28"/>
          <w:szCs w:val="28"/>
          <w:lang w:val="kk-KZ"/>
        </w:rPr>
        <w:t>бірлесіп жұмыс жасау, пікір ал</w:t>
      </w:r>
      <w:r>
        <w:rPr>
          <w:rFonts w:ascii="Times New Roman" w:hAnsi="Times New Roman" w:cs="Times New Roman"/>
          <w:sz w:val="28"/>
          <w:szCs w:val="28"/>
          <w:lang w:val="kk-KZ"/>
        </w:rPr>
        <w:t>масу және ойды еркін жеткізуге</w:t>
      </w:r>
      <w:r w:rsidRPr="00AA2C6E">
        <w:rPr>
          <w:rFonts w:ascii="Times New Roman" w:hAnsi="Times New Roman" w:cs="Times New Roman"/>
          <w:sz w:val="28"/>
          <w:szCs w:val="28"/>
          <w:lang w:val="kk-KZ"/>
        </w:rPr>
        <w:t xml:space="preserve"> мүмкіндік береді. Платформа айтылым (сөйлеу) және жазылым дағдыларын дамытуда өте тиімді, себебі ол оқушыларды өз ойын ауызша және жазбаша түрде білдіруге, талқылауға, өзара кері байланыс беруге ынталандырады.</w:t>
      </w:r>
    </w:p>
    <w:p w:rsidR="00AA2C6E" w:rsidRPr="00AA2C6E" w:rsidRDefault="00AA2C6E" w:rsidP="00AA2C6E">
      <w:pPr>
        <w:ind w:left="-1134" w:right="-999"/>
        <w:jc w:val="both"/>
        <w:rPr>
          <w:rFonts w:ascii="Times New Roman" w:hAnsi="Times New Roman" w:cs="Times New Roman"/>
          <w:b/>
          <w:sz w:val="28"/>
          <w:szCs w:val="28"/>
          <w:lang w:val="kk-KZ"/>
        </w:rPr>
      </w:pPr>
      <w:r w:rsidRPr="00AA2C6E">
        <w:rPr>
          <w:rFonts w:ascii="Times New Roman" w:hAnsi="Times New Roman" w:cs="Times New Roman"/>
          <w:b/>
          <w:sz w:val="28"/>
          <w:szCs w:val="28"/>
          <w:lang w:val="kk-KZ"/>
        </w:rPr>
        <w:t>Мақсаты:</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w:t>
      </w:r>
      <w:r w:rsidRPr="00AA2C6E">
        <w:rPr>
          <w:rFonts w:ascii="Times New Roman" w:hAnsi="Times New Roman" w:cs="Times New Roman"/>
          <w:sz w:val="28"/>
          <w:szCs w:val="28"/>
          <w:lang w:val="kk-KZ"/>
        </w:rPr>
        <w:t>айту, пік</w:t>
      </w:r>
      <w:r>
        <w:rPr>
          <w:rFonts w:ascii="Times New Roman" w:hAnsi="Times New Roman" w:cs="Times New Roman"/>
          <w:sz w:val="28"/>
          <w:szCs w:val="28"/>
          <w:lang w:val="kk-KZ"/>
        </w:rPr>
        <w:t xml:space="preserve">ір білдіру және дәлел келтіру </w:t>
      </w:r>
      <w:r w:rsidRPr="00AA2C6E">
        <w:rPr>
          <w:rFonts w:ascii="Times New Roman" w:hAnsi="Times New Roman" w:cs="Times New Roman"/>
          <w:sz w:val="28"/>
          <w:szCs w:val="28"/>
          <w:lang w:val="kk-KZ"/>
        </w:rPr>
        <w:t>дағдыларын қалыптастыру.</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Коммуникат</w:t>
      </w:r>
      <w:r>
        <w:rPr>
          <w:rFonts w:ascii="Times New Roman" w:hAnsi="Times New Roman" w:cs="Times New Roman"/>
          <w:sz w:val="28"/>
          <w:szCs w:val="28"/>
          <w:lang w:val="kk-KZ"/>
        </w:rPr>
        <w:t xml:space="preserve">ивтік құзыреттілікті арттыру: </w:t>
      </w:r>
      <w:r w:rsidRPr="00AA2C6E">
        <w:rPr>
          <w:rFonts w:ascii="Times New Roman" w:hAnsi="Times New Roman" w:cs="Times New Roman"/>
          <w:sz w:val="28"/>
          <w:szCs w:val="28"/>
          <w:lang w:val="kk-KZ"/>
        </w:rPr>
        <w:t>топ алдында сөйлеу, ойын</w:t>
      </w:r>
      <w:r>
        <w:rPr>
          <w:rFonts w:ascii="Times New Roman" w:hAnsi="Times New Roman" w:cs="Times New Roman"/>
          <w:sz w:val="28"/>
          <w:szCs w:val="28"/>
          <w:lang w:val="kk-KZ"/>
        </w:rPr>
        <w:t xml:space="preserve"> жүйелеу, өз көзқарасын қорғау</w:t>
      </w:r>
      <w:r w:rsidRPr="00AA2C6E">
        <w:rPr>
          <w:rFonts w:ascii="Times New Roman" w:hAnsi="Times New Roman" w:cs="Times New Roman"/>
          <w:sz w:val="28"/>
          <w:szCs w:val="28"/>
          <w:lang w:val="kk-KZ"/>
        </w:rPr>
        <w:t>.</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Бірлескен ортада жұмыс істеп, </w:t>
      </w:r>
      <w:r w:rsidRPr="00AA2C6E">
        <w:rPr>
          <w:rFonts w:ascii="Times New Roman" w:hAnsi="Times New Roman" w:cs="Times New Roman"/>
          <w:sz w:val="28"/>
          <w:szCs w:val="28"/>
          <w:lang w:val="kk-KZ"/>
        </w:rPr>
        <w:t>ди</w:t>
      </w:r>
      <w:r>
        <w:rPr>
          <w:rFonts w:ascii="Times New Roman" w:hAnsi="Times New Roman" w:cs="Times New Roman"/>
          <w:sz w:val="28"/>
          <w:szCs w:val="28"/>
          <w:lang w:val="kk-KZ"/>
        </w:rPr>
        <w:t xml:space="preserve">алог пен пікірталас мәдениетін </w:t>
      </w:r>
      <w:r w:rsidRPr="00AA2C6E">
        <w:rPr>
          <w:rFonts w:ascii="Times New Roman" w:hAnsi="Times New Roman" w:cs="Times New Roman"/>
          <w:sz w:val="28"/>
          <w:szCs w:val="28"/>
          <w:lang w:val="kk-KZ"/>
        </w:rPr>
        <w:t xml:space="preserve"> дамыту.</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Айтылымды визуалды және ин</w:t>
      </w:r>
      <w:r>
        <w:rPr>
          <w:rFonts w:ascii="Times New Roman" w:hAnsi="Times New Roman" w:cs="Times New Roman"/>
          <w:sz w:val="28"/>
          <w:szCs w:val="28"/>
          <w:lang w:val="kk-KZ"/>
        </w:rPr>
        <w:t xml:space="preserve">терактивті тапсырмалар арқылы </w:t>
      </w:r>
      <w:r w:rsidRPr="00AA2C6E">
        <w:rPr>
          <w:rFonts w:ascii="Times New Roman" w:hAnsi="Times New Roman" w:cs="Times New Roman"/>
          <w:sz w:val="28"/>
          <w:szCs w:val="28"/>
          <w:lang w:val="kk-KZ"/>
        </w:rPr>
        <w:t>қызықты әрі белсе</w:t>
      </w:r>
      <w:r>
        <w:rPr>
          <w:rFonts w:ascii="Times New Roman" w:hAnsi="Times New Roman" w:cs="Times New Roman"/>
          <w:sz w:val="28"/>
          <w:szCs w:val="28"/>
          <w:lang w:val="kk-KZ"/>
        </w:rPr>
        <w:t>нді</w:t>
      </w:r>
      <w:r w:rsidRPr="00AA2C6E">
        <w:rPr>
          <w:rFonts w:ascii="Times New Roman" w:hAnsi="Times New Roman" w:cs="Times New Roman"/>
          <w:sz w:val="28"/>
          <w:szCs w:val="28"/>
          <w:lang w:val="kk-KZ"/>
        </w:rPr>
        <w:t xml:space="preserve"> ету.</w:t>
      </w:r>
    </w:p>
    <w:p w:rsidR="00AA2C6E" w:rsidRPr="00AA2C6E" w:rsidRDefault="00AA2C6E" w:rsidP="00AA2C6E">
      <w:pPr>
        <w:ind w:left="-1134" w:right="-999"/>
        <w:jc w:val="both"/>
        <w:rPr>
          <w:rFonts w:ascii="Times New Roman" w:hAnsi="Times New Roman" w:cs="Times New Roman"/>
          <w:b/>
          <w:sz w:val="28"/>
          <w:szCs w:val="28"/>
          <w:lang w:val="kk-KZ"/>
        </w:rPr>
      </w:pPr>
      <w:r w:rsidRPr="00AA2C6E">
        <w:rPr>
          <w:rFonts w:ascii="Times New Roman" w:hAnsi="Times New Roman" w:cs="Times New Roman"/>
          <w:b/>
          <w:sz w:val="28"/>
          <w:szCs w:val="28"/>
          <w:lang w:val="kk-KZ"/>
        </w:rPr>
        <w:t>Педагогикалық мүмкіндіктері:</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AA2C6E">
        <w:rPr>
          <w:rFonts w:ascii="Times New Roman" w:hAnsi="Times New Roman" w:cs="Times New Roman"/>
          <w:sz w:val="28"/>
          <w:szCs w:val="28"/>
          <w:lang w:val="kk-KZ"/>
        </w:rPr>
        <w:t>Интеракти</w:t>
      </w:r>
      <w:r>
        <w:rPr>
          <w:rFonts w:ascii="Times New Roman" w:hAnsi="Times New Roman" w:cs="Times New Roman"/>
          <w:sz w:val="28"/>
          <w:szCs w:val="28"/>
          <w:lang w:val="kk-KZ"/>
        </w:rPr>
        <w:t>вті тақта (виртуалды қабырға):</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 xml:space="preserve"> Padlet — бұл онлайн қабырға</w:t>
      </w:r>
      <w:r w:rsidRPr="00AA2C6E">
        <w:rPr>
          <w:rFonts w:ascii="Times New Roman" w:hAnsi="Times New Roman" w:cs="Times New Roman"/>
          <w:sz w:val="28"/>
          <w:szCs w:val="28"/>
          <w:lang w:val="kk-KZ"/>
        </w:rPr>
        <w:t>, онда оқушылар мәтін, сурет, бейне, дыбыс немесе сілтеме түрінде өз идеяларын орналастыра алады. Әр оқушы өз пікірін қо</w:t>
      </w:r>
      <w:r>
        <w:rPr>
          <w:rFonts w:ascii="Times New Roman" w:hAnsi="Times New Roman" w:cs="Times New Roman"/>
          <w:sz w:val="28"/>
          <w:szCs w:val="28"/>
          <w:lang w:val="kk-KZ"/>
        </w:rPr>
        <w:t xml:space="preserve">сып, басқалардың жазбаларына  </w:t>
      </w:r>
      <w:r w:rsidRPr="00AA2C6E">
        <w:rPr>
          <w:rFonts w:ascii="Times New Roman" w:hAnsi="Times New Roman" w:cs="Times New Roman"/>
          <w:sz w:val="28"/>
          <w:szCs w:val="28"/>
          <w:lang w:val="kk-KZ"/>
        </w:rPr>
        <w:t xml:space="preserve">ауызша немесе </w:t>
      </w:r>
      <w:r>
        <w:rPr>
          <w:rFonts w:ascii="Times New Roman" w:hAnsi="Times New Roman" w:cs="Times New Roman"/>
          <w:sz w:val="28"/>
          <w:szCs w:val="28"/>
          <w:lang w:val="kk-KZ"/>
        </w:rPr>
        <w:t>жазбаша кері байланыс  береді.</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2</w:t>
      </w:r>
      <w:r>
        <w:rPr>
          <w:rFonts w:ascii="Times New Roman" w:hAnsi="Times New Roman" w:cs="Times New Roman"/>
          <w:sz w:val="28"/>
          <w:szCs w:val="28"/>
          <w:lang w:val="kk-KZ"/>
        </w:rPr>
        <w:t>. Айтылымды дамыту форматы:</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Мұғалім тақырып жариялайды (мысалы: “Менің сүйікті кітабым”, “Табиғатты қорғау жолдары”).</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Оқушылар өз бейнежазбасын немесе дыбыс жазбасын жүктейді.</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Басқа оқушылар пікір бі</w:t>
      </w:r>
      <w:r>
        <w:rPr>
          <w:rFonts w:ascii="Times New Roman" w:hAnsi="Times New Roman" w:cs="Times New Roman"/>
          <w:sz w:val="28"/>
          <w:szCs w:val="28"/>
          <w:lang w:val="kk-KZ"/>
        </w:rPr>
        <w:t xml:space="preserve">лдіріп, сұрақ қояды. Осылайша </w:t>
      </w:r>
      <w:r w:rsidRPr="00AA2C6E">
        <w:rPr>
          <w:rFonts w:ascii="Times New Roman" w:hAnsi="Times New Roman" w:cs="Times New Roman"/>
          <w:sz w:val="28"/>
          <w:szCs w:val="28"/>
          <w:lang w:val="kk-KZ"/>
        </w:rPr>
        <w:t>инте</w:t>
      </w:r>
      <w:r>
        <w:rPr>
          <w:rFonts w:ascii="Times New Roman" w:hAnsi="Times New Roman" w:cs="Times New Roman"/>
          <w:sz w:val="28"/>
          <w:szCs w:val="28"/>
          <w:lang w:val="kk-KZ"/>
        </w:rPr>
        <w:t xml:space="preserve">рактивті пікір алмасу </w:t>
      </w:r>
      <w:r w:rsidRPr="00AA2C6E">
        <w:rPr>
          <w:rFonts w:ascii="Times New Roman" w:hAnsi="Times New Roman" w:cs="Times New Roman"/>
          <w:sz w:val="28"/>
          <w:szCs w:val="28"/>
          <w:lang w:val="kk-KZ"/>
        </w:rPr>
        <w:t>жүреді.</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3. Түрлі тақта үлгілері:</w:t>
      </w:r>
    </w:p>
    <w:p w:rsidR="00AA2C6E" w:rsidRPr="00AA2C6E" w:rsidRDefault="00AA2C6E" w:rsidP="00622E6C">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 </w:t>
      </w:r>
      <w:r w:rsidR="00622E6C">
        <w:rPr>
          <w:rFonts w:ascii="Times New Roman" w:hAnsi="Times New Roman" w:cs="Times New Roman"/>
          <w:sz w:val="28"/>
          <w:szCs w:val="28"/>
          <w:lang w:val="kk-KZ"/>
        </w:rPr>
        <w:t xml:space="preserve">  Платформада бірнеше үлгі бар:</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Wall</w:t>
      </w:r>
      <w:r w:rsidRPr="00AA2C6E">
        <w:rPr>
          <w:rFonts w:ascii="Times New Roman" w:hAnsi="Times New Roman" w:cs="Times New Roman"/>
          <w:sz w:val="28"/>
          <w:szCs w:val="28"/>
          <w:lang w:val="kk-KZ"/>
        </w:rPr>
        <w:t xml:space="preserve"> — қабырға түрінде жазбалар.</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Grid</w:t>
      </w:r>
      <w:r w:rsidRPr="00AA2C6E">
        <w:rPr>
          <w:rFonts w:ascii="Times New Roman" w:hAnsi="Times New Roman" w:cs="Times New Roman"/>
          <w:sz w:val="28"/>
          <w:szCs w:val="28"/>
          <w:lang w:val="kk-KZ"/>
        </w:rPr>
        <w:t xml:space="preserve"> — тор түрінде пікірлер.</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Stream</w:t>
      </w:r>
      <w:r w:rsidRPr="00AA2C6E">
        <w:rPr>
          <w:rFonts w:ascii="Times New Roman" w:hAnsi="Times New Roman" w:cs="Times New Roman"/>
          <w:sz w:val="28"/>
          <w:szCs w:val="28"/>
          <w:lang w:val="kk-KZ"/>
        </w:rPr>
        <w:t xml:space="preserve"> — бірізді жазбалар тізбегі.</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Map</w:t>
      </w:r>
      <w:r w:rsidRPr="00AA2C6E">
        <w:rPr>
          <w:rFonts w:ascii="Times New Roman" w:hAnsi="Times New Roman" w:cs="Times New Roman"/>
          <w:sz w:val="28"/>
          <w:szCs w:val="28"/>
          <w:lang w:val="kk-KZ"/>
        </w:rPr>
        <w:t xml:space="preserve"> — картамен байланыстырылған жазбалар.</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Timeline</w:t>
      </w:r>
      <w:r w:rsidRPr="00AA2C6E">
        <w:rPr>
          <w:rFonts w:ascii="Times New Roman" w:hAnsi="Times New Roman" w:cs="Times New Roman"/>
          <w:sz w:val="28"/>
          <w:szCs w:val="28"/>
          <w:lang w:val="kk-KZ"/>
        </w:rPr>
        <w:t xml:space="preserve"> — оқиғалар мен ойларды уақыт бойынша реттеу.</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форматтар айтылым сабағын </w:t>
      </w:r>
      <w:r w:rsidRPr="00AA2C6E">
        <w:rPr>
          <w:rFonts w:ascii="Times New Roman" w:hAnsi="Times New Roman" w:cs="Times New Roman"/>
          <w:sz w:val="28"/>
          <w:szCs w:val="28"/>
          <w:lang w:val="kk-KZ"/>
        </w:rPr>
        <w:t>әртүрлі</w:t>
      </w:r>
      <w:r>
        <w:rPr>
          <w:rFonts w:ascii="Times New Roman" w:hAnsi="Times New Roman" w:cs="Times New Roman"/>
          <w:sz w:val="28"/>
          <w:szCs w:val="28"/>
          <w:lang w:val="kk-KZ"/>
        </w:rPr>
        <w:t xml:space="preserve"> сценарийде</w:t>
      </w:r>
      <w:r w:rsidRPr="00AA2C6E">
        <w:rPr>
          <w:rFonts w:ascii="Times New Roman" w:hAnsi="Times New Roman" w:cs="Times New Roman"/>
          <w:sz w:val="28"/>
          <w:szCs w:val="28"/>
          <w:lang w:val="kk-KZ"/>
        </w:rPr>
        <w:t xml:space="preserve"> өткізуге мүмкіндік береді (мысалы, оқиға желісін баяндау, пікірт</w:t>
      </w:r>
      <w:r>
        <w:rPr>
          <w:rFonts w:ascii="Times New Roman" w:hAnsi="Times New Roman" w:cs="Times New Roman"/>
          <w:sz w:val="28"/>
          <w:szCs w:val="28"/>
          <w:lang w:val="kk-KZ"/>
        </w:rPr>
        <w:t>алас ұйымдастыру, жоба қорғау).</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4. Мультимедиалық қолдау:</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   Padlet бейне, аудио, презентация, сурет және құжаттарды қоса жүктеуге мүмкінді</w:t>
      </w:r>
      <w:r>
        <w:rPr>
          <w:rFonts w:ascii="Times New Roman" w:hAnsi="Times New Roman" w:cs="Times New Roman"/>
          <w:sz w:val="28"/>
          <w:szCs w:val="28"/>
          <w:lang w:val="kk-KZ"/>
        </w:rPr>
        <w:t xml:space="preserve">к береді. Бұл айтылым кезінде </w:t>
      </w:r>
      <w:r w:rsidRPr="00AA2C6E">
        <w:rPr>
          <w:rFonts w:ascii="Times New Roman" w:hAnsi="Times New Roman" w:cs="Times New Roman"/>
          <w:sz w:val="28"/>
          <w:szCs w:val="28"/>
          <w:lang w:val="kk-KZ"/>
        </w:rPr>
        <w:t>визуалды және дыбыстық материалда</w:t>
      </w:r>
      <w:r>
        <w:rPr>
          <w:rFonts w:ascii="Times New Roman" w:hAnsi="Times New Roman" w:cs="Times New Roman"/>
          <w:sz w:val="28"/>
          <w:szCs w:val="28"/>
          <w:lang w:val="kk-KZ"/>
        </w:rPr>
        <w:t>рды қолдануға жағдай жасайды.</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5. Топтық жұмыс:</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   Бір тақтада бірнеше оқушы бір у</w:t>
      </w:r>
      <w:r>
        <w:rPr>
          <w:rFonts w:ascii="Times New Roman" w:hAnsi="Times New Roman" w:cs="Times New Roman"/>
          <w:sz w:val="28"/>
          <w:szCs w:val="28"/>
          <w:lang w:val="kk-KZ"/>
        </w:rPr>
        <w:t xml:space="preserve">ақытта жұмыс істей алады. Бұл </w:t>
      </w:r>
      <w:r w:rsidRPr="00AA2C6E">
        <w:rPr>
          <w:rFonts w:ascii="Times New Roman" w:hAnsi="Times New Roman" w:cs="Times New Roman"/>
          <w:sz w:val="28"/>
          <w:szCs w:val="28"/>
          <w:lang w:val="kk-KZ"/>
        </w:rPr>
        <w:t>ынтымақтастық пен өзара коммуни</w:t>
      </w:r>
      <w:r>
        <w:rPr>
          <w:rFonts w:ascii="Times New Roman" w:hAnsi="Times New Roman" w:cs="Times New Roman"/>
          <w:sz w:val="28"/>
          <w:szCs w:val="28"/>
          <w:lang w:val="kk-KZ"/>
        </w:rPr>
        <w:t>кацияны дамытуға көмектеседі.</w:t>
      </w:r>
    </w:p>
    <w:p w:rsidR="00AA2C6E" w:rsidRPr="00AA2C6E" w:rsidRDefault="00AA2C6E" w:rsidP="00AA2C6E">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6. Кері байланыс және бағалау:</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 xml:space="preserve">   Мұғалім Padlet-тағы оқушылардың</w:t>
      </w:r>
      <w:r>
        <w:rPr>
          <w:rFonts w:ascii="Times New Roman" w:hAnsi="Times New Roman" w:cs="Times New Roman"/>
          <w:sz w:val="28"/>
          <w:szCs w:val="28"/>
          <w:lang w:val="kk-KZ"/>
        </w:rPr>
        <w:t xml:space="preserve"> жазбаларына пікір қалдырып, аудио немесе бейне форматында</w:t>
      </w:r>
      <w:r w:rsidRPr="00AA2C6E">
        <w:rPr>
          <w:rFonts w:ascii="Times New Roman" w:hAnsi="Times New Roman" w:cs="Times New Roman"/>
          <w:sz w:val="28"/>
          <w:szCs w:val="28"/>
          <w:lang w:val="kk-KZ"/>
        </w:rPr>
        <w:t xml:space="preserve"> </w:t>
      </w:r>
      <w:r>
        <w:rPr>
          <w:rFonts w:ascii="Times New Roman" w:hAnsi="Times New Roman" w:cs="Times New Roman"/>
          <w:sz w:val="28"/>
          <w:szCs w:val="28"/>
          <w:lang w:val="kk-KZ"/>
        </w:rPr>
        <w:t>кері байланыс бере алады. Бұл айтылымды талдау және жақсарту</w:t>
      </w:r>
      <w:r w:rsidRPr="00AA2C6E">
        <w:rPr>
          <w:rFonts w:ascii="Times New Roman" w:hAnsi="Times New Roman" w:cs="Times New Roman"/>
          <w:sz w:val="28"/>
          <w:szCs w:val="28"/>
          <w:lang w:val="kk-KZ"/>
        </w:rPr>
        <w:t xml:space="preserve"> процесін жеңілдетеді.</w:t>
      </w:r>
    </w:p>
    <w:p w:rsidR="00AA2C6E" w:rsidRPr="00AA2C6E" w:rsidRDefault="00AA2C6E" w:rsidP="00AA2C6E">
      <w:pPr>
        <w:ind w:left="-1134" w:right="-999"/>
        <w:jc w:val="both"/>
        <w:rPr>
          <w:rFonts w:ascii="Times New Roman" w:hAnsi="Times New Roman" w:cs="Times New Roman"/>
          <w:b/>
          <w:sz w:val="28"/>
          <w:szCs w:val="28"/>
          <w:lang w:val="kk-KZ"/>
        </w:rPr>
      </w:pPr>
      <w:r w:rsidRPr="00AA2C6E">
        <w:rPr>
          <w:rFonts w:ascii="Times New Roman" w:hAnsi="Times New Roman" w:cs="Times New Roman"/>
          <w:b/>
          <w:sz w:val="28"/>
          <w:szCs w:val="28"/>
          <w:lang w:val="kk-KZ"/>
        </w:rPr>
        <w:t>Қолдану кезеңдері:</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lastRenderedPageBreak/>
        <w:t>1-қадам. [https://padlet.com](https://padlet.com) сайтына кіріп, **мұғалім ретінде тіркеліңіз.**</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2-қадам. “Make a Padlet” батырмасын басып, тақта үлгісін таңдаңыз (мысалы, “Wall” немесе “Grid”).</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3-қадам. Сабақ тақырыбы мен нұсқауларды жазыңыз (мысалы: “Өз қалаң туралы қысқаша таныстырылым жаса”).</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4-қадам. Оқушыларға сілтемені бөлісіңіз. Олар өздерінің **бейнежазбасын, аудио жазбасын немесе мәтінін** қосады.</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5-қадам. Барлық оқушылар жазбаларды қарап, **пікір білдіреді және сұрақ қояды.**</w:t>
      </w:r>
    </w:p>
    <w:p w:rsidR="00AA2C6E" w:rsidRPr="00AA2C6E" w:rsidRDefault="00AA2C6E" w:rsidP="00AA2C6E">
      <w:pPr>
        <w:ind w:left="-1134"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6-қадам. Мұғалім **оқушылардың айтылым қабілетін бағалап**, кері байланыс береді.</w:t>
      </w:r>
    </w:p>
    <w:p w:rsidR="00AA2C6E" w:rsidRPr="00AA2C6E" w:rsidRDefault="00AA2C6E" w:rsidP="00AA2C6E">
      <w:pPr>
        <w:ind w:left="-1134" w:right="-999"/>
        <w:jc w:val="both"/>
        <w:rPr>
          <w:rFonts w:ascii="Times New Roman" w:hAnsi="Times New Roman" w:cs="Times New Roman"/>
          <w:b/>
          <w:sz w:val="28"/>
          <w:szCs w:val="28"/>
          <w:lang w:val="kk-KZ"/>
        </w:rPr>
      </w:pPr>
      <w:r w:rsidRPr="00AA2C6E">
        <w:rPr>
          <w:rFonts w:ascii="Times New Roman" w:hAnsi="Times New Roman" w:cs="Times New Roman"/>
          <w:b/>
          <w:sz w:val="28"/>
          <w:szCs w:val="28"/>
          <w:lang w:val="kk-KZ"/>
        </w:rPr>
        <w:t>Платформаның артықшылығы:</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Айтылымды **ынталандыратын интерактивті орта** құрады.</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Оқушылардың **өз ойын еркін айтуына және бір-бірін тыңдауына** мүмкіндік береді.</w:t>
      </w:r>
    </w:p>
    <w:p w:rsidR="00AA2C6E" w:rsidRPr="00AA2C6E"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Сабақта **жобалық, пікірталастық, презентациялық** форматтарды қолдануға жағдай жасайды.</w:t>
      </w:r>
    </w:p>
    <w:p w:rsidR="00AA2C6E" w:rsidRPr="00622E6C" w:rsidRDefault="00AA2C6E" w:rsidP="004811EA">
      <w:pPr>
        <w:pStyle w:val="ae"/>
        <w:numPr>
          <w:ilvl w:val="0"/>
          <w:numId w:val="7"/>
        </w:numPr>
        <w:ind w:right="-999"/>
        <w:jc w:val="both"/>
        <w:rPr>
          <w:rFonts w:ascii="Times New Roman" w:hAnsi="Times New Roman" w:cs="Times New Roman"/>
          <w:sz w:val="28"/>
          <w:szCs w:val="28"/>
          <w:lang w:val="kk-KZ"/>
        </w:rPr>
      </w:pPr>
      <w:r w:rsidRPr="00AA2C6E">
        <w:rPr>
          <w:rFonts w:ascii="Times New Roman" w:hAnsi="Times New Roman" w:cs="Times New Roman"/>
          <w:sz w:val="28"/>
          <w:szCs w:val="28"/>
          <w:lang w:val="kk-KZ"/>
        </w:rPr>
        <w:t>Тыңдалым мен айтылымды **біріктіріп қолдануға** болады (мысалы, бейнені тыңдап, өз пікірімен бөлісу).</w:t>
      </w:r>
    </w:p>
    <w:p w:rsidR="00493381" w:rsidRPr="00622E6C" w:rsidRDefault="00622E6C" w:rsidP="00493381">
      <w:pPr>
        <w:ind w:left="-1134" w:right="-999"/>
        <w:jc w:val="both"/>
        <w:rPr>
          <w:rFonts w:ascii="Times New Roman" w:hAnsi="Times New Roman" w:cs="Times New Roman"/>
          <w:b/>
          <w:sz w:val="28"/>
          <w:szCs w:val="28"/>
          <w:lang w:val="kk-KZ"/>
        </w:rPr>
      </w:pPr>
      <w:r w:rsidRPr="00622E6C">
        <w:rPr>
          <w:rFonts w:ascii="Times New Roman" w:hAnsi="Times New Roman" w:cs="Times New Roman"/>
          <w:b/>
          <w:sz w:val="28"/>
          <w:szCs w:val="28"/>
          <w:lang w:val="kk-KZ"/>
        </w:rPr>
        <w:t>5.  Flip (бұрынғы Flipgrid)</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Flip</w:t>
      </w:r>
      <w:r w:rsidRPr="00622E6C">
        <w:rPr>
          <w:rFonts w:ascii="Times New Roman" w:hAnsi="Times New Roman" w:cs="Times New Roman"/>
          <w:sz w:val="28"/>
          <w:szCs w:val="28"/>
          <w:lang w:val="kk-KZ"/>
        </w:rPr>
        <w:t xml:space="preserve"> — Microsof</w:t>
      </w:r>
      <w:r>
        <w:rPr>
          <w:rFonts w:ascii="Times New Roman" w:hAnsi="Times New Roman" w:cs="Times New Roman"/>
          <w:sz w:val="28"/>
          <w:szCs w:val="28"/>
          <w:lang w:val="kk-KZ"/>
        </w:rPr>
        <w:t xml:space="preserve">t компаниясына тиесілі, бұрын Flipgrid деп аталған </w:t>
      </w:r>
      <w:r w:rsidRPr="00622E6C">
        <w:rPr>
          <w:rFonts w:ascii="Times New Roman" w:hAnsi="Times New Roman" w:cs="Times New Roman"/>
          <w:sz w:val="28"/>
          <w:szCs w:val="28"/>
          <w:lang w:val="kk-KZ"/>
        </w:rPr>
        <w:t>бейне-коммуника</w:t>
      </w:r>
      <w:r>
        <w:rPr>
          <w:rFonts w:ascii="Times New Roman" w:hAnsi="Times New Roman" w:cs="Times New Roman"/>
          <w:sz w:val="28"/>
          <w:szCs w:val="28"/>
          <w:lang w:val="kk-KZ"/>
        </w:rPr>
        <w:t xml:space="preserve">циялық білім беру платформасы. Ол оқушылардың </w:t>
      </w:r>
      <w:r w:rsidRPr="00622E6C">
        <w:rPr>
          <w:rFonts w:ascii="Times New Roman" w:hAnsi="Times New Roman" w:cs="Times New Roman"/>
          <w:sz w:val="28"/>
          <w:szCs w:val="28"/>
          <w:lang w:val="kk-KZ"/>
        </w:rPr>
        <w:t>айтылым, тыңдалым және шығармашыл</w:t>
      </w:r>
      <w:r>
        <w:rPr>
          <w:rFonts w:ascii="Times New Roman" w:hAnsi="Times New Roman" w:cs="Times New Roman"/>
          <w:sz w:val="28"/>
          <w:szCs w:val="28"/>
          <w:lang w:val="kk-KZ"/>
        </w:rPr>
        <w:t>ық өзіндік білдіру</w:t>
      </w:r>
      <w:r w:rsidRPr="00622E6C">
        <w:rPr>
          <w:rFonts w:ascii="Times New Roman" w:hAnsi="Times New Roman" w:cs="Times New Roman"/>
          <w:sz w:val="28"/>
          <w:szCs w:val="28"/>
          <w:lang w:val="kk-KZ"/>
        </w:rPr>
        <w:t xml:space="preserve"> дағдыларын дамытуға арна</w:t>
      </w:r>
      <w:r>
        <w:rPr>
          <w:rFonts w:ascii="Times New Roman" w:hAnsi="Times New Roman" w:cs="Times New Roman"/>
          <w:sz w:val="28"/>
          <w:szCs w:val="28"/>
          <w:lang w:val="kk-KZ"/>
        </w:rPr>
        <w:t>лған. Flip оқушыларға өз ойын бейне арқылы жеткізуге</w:t>
      </w:r>
      <w:r w:rsidRPr="00622E6C">
        <w:rPr>
          <w:rFonts w:ascii="Times New Roman" w:hAnsi="Times New Roman" w:cs="Times New Roman"/>
          <w:sz w:val="28"/>
          <w:szCs w:val="28"/>
          <w:lang w:val="kk-KZ"/>
        </w:rPr>
        <w:t>, пікір алмасуға және тілдік қарым-қатынасқа түсуге мүмкін</w:t>
      </w:r>
      <w:r>
        <w:rPr>
          <w:rFonts w:ascii="Times New Roman" w:hAnsi="Times New Roman" w:cs="Times New Roman"/>
          <w:sz w:val="28"/>
          <w:szCs w:val="28"/>
          <w:lang w:val="kk-KZ"/>
        </w:rPr>
        <w:t xml:space="preserve">дік береді. Платформа әсіресе айтым дағдысын </w:t>
      </w:r>
      <w:r w:rsidRPr="00622E6C">
        <w:rPr>
          <w:rFonts w:ascii="Times New Roman" w:hAnsi="Times New Roman" w:cs="Times New Roman"/>
          <w:sz w:val="28"/>
          <w:szCs w:val="28"/>
          <w:lang w:val="kk-KZ"/>
        </w:rPr>
        <w:t xml:space="preserve"> (speaking skills) дамытуда өте тиімді құрал болы</w:t>
      </w:r>
      <w:r>
        <w:rPr>
          <w:rFonts w:ascii="Times New Roman" w:hAnsi="Times New Roman" w:cs="Times New Roman"/>
          <w:sz w:val="28"/>
          <w:szCs w:val="28"/>
          <w:lang w:val="kk-KZ"/>
        </w:rPr>
        <w:t>п саналады.</w:t>
      </w:r>
    </w:p>
    <w:p w:rsidR="00622E6C" w:rsidRPr="00622E6C" w:rsidRDefault="00622E6C" w:rsidP="00622E6C">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w:t>
      </w:r>
      <w:r w:rsidRPr="00622E6C">
        <w:rPr>
          <w:rFonts w:ascii="Times New Roman" w:hAnsi="Times New Roman" w:cs="Times New Roman"/>
          <w:sz w:val="28"/>
          <w:szCs w:val="28"/>
          <w:lang w:val="kk-KZ"/>
        </w:rPr>
        <w:t>айту, аргументтеу және</w:t>
      </w:r>
      <w:r>
        <w:rPr>
          <w:rFonts w:ascii="Times New Roman" w:hAnsi="Times New Roman" w:cs="Times New Roman"/>
          <w:sz w:val="28"/>
          <w:szCs w:val="28"/>
          <w:lang w:val="kk-KZ"/>
        </w:rPr>
        <w:t xml:space="preserve"> өз пікірін сенімді жеткізу</w:t>
      </w:r>
      <w:r w:rsidRPr="00622E6C">
        <w:rPr>
          <w:rFonts w:ascii="Times New Roman" w:hAnsi="Times New Roman" w:cs="Times New Roman"/>
          <w:sz w:val="28"/>
          <w:szCs w:val="28"/>
          <w:lang w:val="kk-KZ"/>
        </w:rPr>
        <w:t xml:space="preserve"> қабілеттерін қалыптастыру.</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Тілді шынайы коммуникативтік жағдайда қолдану дағдысын дамыту.</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Шығармашылық ойлау мен </w:t>
      </w:r>
      <w:r w:rsidRPr="00622E6C">
        <w:rPr>
          <w:rFonts w:ascii="Times New Roman" w:hAnsi="Times New Roman" w:cs="Times New Roman"/>
          <w:sz w:val="28"/>
          <w:szCs w:val="28"/>
          <w:lang w:val="kk-KZ"/>
        </w:rPr>
        <w:t>бейне форматында өз ойын жүйелі ж</w:t>
      </w:r>
      <w:r>
        <w:rPr>
          <w:rFonts w:ascii="Times New Roman" w:hAnsi="Times New Roman" w:cs="Times New Roman"/>
          <w:sz w:val="28"/>
          <w:szCs w:val="28"/>
          <w:lang w:val="kk-KZ"/>
        </w:rPr>
        <w:t>еткізу мәдениетін</w:t>
      </w:r>
      <w:r w:rsidRPr="00622E6C">
        <w:rPr>
          <w:rFonts w:ascii="Times New Roman" w:hAnsi="Times New Roman" w:cs="Times New Roman"/>
          <w:sz w:val="28"/>
          <w:szCs w:val="28"/>
          <w:lang w:val="kk-KZ"/>
        </w:rPr>
        <w:t xml:space="preserve"> қалыптастыру.</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Айтылымды </w:t>
      </w:r>
      <w:r w:rsidRPr="00622E6C">
        <w:rPr>
          <w:rFonts w:ascii="Times New Roman" w:hAnsi="Times New Roman" w:cs="Times New Roman"/>
          <w:sz w:val="28"/>
          <w:szCs w:val="28"/>
          <w:lang w:val="kk-KZ"/>
        </w:rPr>
        <w:t>эмоция, дауыс ырғағ</w:t>
      </w:r>
      <w:r>
        <w:rPr>
          <w:rFonts w:ascii="Times New Roman" w:hAnsi="Times New Roman" w:cs="Times New Roman"/>
          <w:sz w:val="28"/>
          <w:szCs w:val="28"/>
          <w:lang w:val="kk-KZ"/>
        </w:rPr>
        <w:t>ы, мимика және ым-қимыл арқылы</w:t>
      </w:r>
      <w:r w:rsidRPr="00622E6C">
        <w:rPr>
          <w:rFonts w:ascii="Times New Roman" w:hAnsi="Times New Roman" w:cs="Times New Roman"/>
          <w:sz w:val="28"/>
          <w:szCs w:val="28"/>
          <w:lang w:val="kk-KZ"/>
        </w:rPr>
        <w:t xml:space="preserve"> байыта отырып, тілдік қарым-қатынасты жандандыру.</w:t>
      </w:r>
    </w:p>
    <w:p w:rsidR="00622E6C" w:rsidRPr="00622E6C" w:rsidRDefault="00622E6C" w:rsidP="00622E6C">
      <w:pPr>
        <w:ind w:left="-1134" w:right="-999"/>
        <w:jc w:val="both"/>
        <w:rPr>
          <w:rFonts w:ascii="Times New Roman" w:hAnsi="Times New Roman" w:cs="Times New Roman"/>
          <w:b/>
          <w:sz w:val="28"/>
          <w:szCs w:val="28"/>
          <w:lang w:val="kk-KZ"/>
        </w:rPr>
      </w:pPr>
      <w:r w:rsidRPr="00622E6C">
        <w:rPr>
          <w:rFonts w:ascii="Times New Roman" w:hAnsi="Times New Roman" w:cs="Times New Roman"/>
          <w:b/>
          <w:sz w:val="28"/>
          <w:szCs w:val="28"/>
          <w:lang w:val="kk-KZ"/>
        </w:rPr>
        <w:lastRenderedPageBreak/>
        <w:t>Педагогикалық мүмкіндіктері:</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1</w:t>
      </w:r>
      <w:r>
        <w:rPr>
          <w:rFonts w:ascii="Times New Roman" w:hAnsi="Times New Roman" w:cs="Times New Roman"/>
          <w:sz w:val="28"/>
          <w:szCs w:val="28"/>
          <w:lang w:val="kk-KZ"/>
        </w:rPr>
        <w:t>. Бейнежазба арқылы айтылым:</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Flip платформасында әр оқ</w:t>
      </w:r>
      <w:r>
        <w:rPr>
          <w:rFonts w:ascii="Times New Roman" w:hAnsi="Times New Roman" w:cs="Times New Roman"/>
          <w:sz w:val="28"/>
          <w:szCs w:val="28"/>
          <w:lang w:val="kk-KZ"/>
        </w:rPr>
        <w:t xml:space="preserve">ушы </w:t>
      </w:r>
      <w:r w:rsidRPr="00622E6C">
        <w:rPr>
          <w:rFonts w:ascii="Times New Roman" w:hAnsi="Times New Roman" w:cs="Times New Roman"/>
          <w:sz w:val="28"/>
          <w:szCs w:val="28"/>
          <w:lang w:val="kk-KZ"/>
        </w:rPr>
        <w:t>берілген сұраққа немесе тақыры</w:t>
      </w:r>
      <w:r>
        <w:rPr>
          <w:rFonts w:ascii="Times New Roman" w:hAnsi="Times New Roman" w:cs="Times New Roman"/>
          <w:sz w:val="28"/>
          <w:szCs w:val="28"/>
          <w:lang w:val="kk-KZ"/>
        </w:rPr>
        <w:t>пқа бейне арқылы жауап береді.</w:t>
      </w:r>
      <w:r w:rsidRPr="00622E6C">
        <w:rPr>
          <w:rFonts w:ascii="Times New Roman" w:hAnsi="Times New Roman" w:cs="Times New Roman"/>
          <w:sz w:val="28"/>
          <w:szCs w:val="28"/>
          <w:lang w:val="kk-KZ"/>
        </w:rPr>
        <w:t xml:space="preserve"> Мұғалім тақырып ұсынады, ал оқушылар қысқаша видео (15 секундтан 5 минутқа дей</w:t>
      </w:r>
      <w:r>
        <w:rPr>
          <w:rFonts w:ascii="Times New Roman" w:hAnsi="Times New Roman" w:cs="Times New Roman"/>
          <w:sz w:val="28"/>
          <w:szCs w:val="28"/>
          <w:lang w:val="kk-KZ"/>
        </w:rPr>
        <w:t>ін) түсіріп, өз ойын жеткізеді.</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2. Талқылау және кері байланыс:</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бейнеге басқа оқушылар </w:t>
      </w:r>
      <w:r w:rsidRPr="00622E6C">
        <w:rPr>
          <w:rFonts w:ascii="Times New Roman" w:hAnsi="Times New Roman" w:cs="Times New Roman"/>
          <w:sz w:val="28"/>
          <w:szCs w:val="28"/>
          <w:lang w:val="kk-KZ"/>
        </w:rPr>
        <w:t>бейне немесе мәті</w:t>
      </w:r>
      <w:r>
        <w:rPr>
          <w:rFonts w:ascii="Times New Roman" w:hAnsi="Times New Roman" w:cs="Times New Roman"/>
          <w:sz w:val="28"/>
          <w:szCs w:val="28"/>
          <w:lang w:val="kk-KZ"/>
        </w:rPr>
        <w:t xml:space="preserve">н түрінде пікір қалдыра алады. Бұл шынайы </w:t>
      </w:r>
      <w:r w:rsidRPr="00622E6C">
        <w:rPr>
          <w:rFonts w:ascii="Times New Roman" w:hAnsi="Times New Roman" w:cs="Times New Roman"/>
          <w:sz w:val="28"/>
          <w:szCs w:val="28"/>
          <w:lang w:val="kk-KZ"/>
        </w:rPr>
        <w:t>диалог пен п</w:t>
      </w:r>
      <w:r>
        <w:rPr>
          <w:rFonts w:ascii="Times New Roman" w:hAnsi="Times New Roman" w:cs="Times New Roman"/>
          <w:sz w:val="28"/>
          <w:szCs w:val="28"/>
          <w:lang w:val="kk-KZ"/>
        </w:rPr>
        <w:t>ікір алмасуға жағдай жасайды.</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622E6C">
        <w:rPr>
          <w:rFonts w:ascii="Times New Roman" w:hAnsi="Times New Roman" w:cs="Times New Roman"/>
          <w:sz w:val="28"/>
          <w:szCs w:val="28"/>
          <w:lang w:val="kk-KZ"/>
        </w:rPr>
        <w:t>Инт</w:t>
      </w:r>
      <w:r>
        <w:rPr>
          <w:rFonts w:ascii="Times New Roman" w:hAnsi="Times New Roman" w:cs="Times New Roman"/>
          <w:sz w:val="28"/>
          <w:szCs w:val="28"/>
          <w:lang w:val="kk-KZ"/>
        </w:rPr>
        <w:t>ерактивті тақырыптар (Topics):</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Мұғалім әр тақырыпты “Top</w:t>
      </w:r>
      <w:r>
        <w:rPr>
          <w:rFonts w:ascii="Times New Roman" w:hAnsi="Times New Roman" w:cs="Times New Roman"/>
          <w:sz w:val="28"/>
          <w:szCs w:val="28"/>
          <w:lang w:val="kk-KZ"/>
        </w:rPr>
        <w:t>ic” ретінде жариялайды. Мысалы: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“Менің сүйікті қазақ ертегім”</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“Қала мен ауыл өмірі: айырмашылығы неде?”</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“Болашақта қандай маман болғым келеді?”</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Әр тақырып бейне, сурет немесе мәтін арқылы толықтырылып, оқушы</w:t>
      </w:r>
      <w:r>
        <w:rPr>
          <w:rFonts w:ascii="Times New Roman" w:hAnsi="Times New Roman" w:cs="Times New Roman"/>
          <w:sz w:val="28"/>
          <w:szCs w:val="28"/>
          <w:lang w:val="kk-KZ"/>
        </w:rPr>
        <w:t>ларды айтуға ынталандырады.</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4. Шығармашылық бейнелер:</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Оқушылар өз бейнесін түсіргенд</w:t>
      </w:r>
      <w:r>
        <w:rPr>
          <w:rFonts w:ascii="Times New Roman" w:hAnsi="Times New Roman" w:cs="Times New Roman"/>
          <w:sz w:val="28"/>
          <w:szCs w:val="28"/>
          <w:lang w:val="kk-KZ"/>
        </w:rPr>
        <w:t xml:space="preserve">е </w:t>
      </w:r>
      <w:r w:rsidRPr="00622E6C">
        <w:rPr>
          <w:rFonts w:ascii="Times New Roman" w:hAnsi="Times New Roman" w:cs="Times New Roman"/>
          <w:sz w:val="28"/>
          <w:szCs w:val="28"/>
          <w:lang w:val="kk-KZ"/>
        </w:rPr>
        <w:t>фильтрлер, стикерлер, мәтін</w:t>
      </w:r>
      <w:r>
        <w:rPr>
          <w:rFonts w:ascii="Times New Roman" w:hAnsi="Times New Roman" w:cs="Times New Roman"/>
          <w:sz w:val="28"/>
          <w:szCs w:val="28"/>
          <w:lang w:val="kk-KZ"/>
        </w:rPr>
        <w:t xml:space="preserve">, сурет және фон музыкасын қосуға мүмкіндік алады. Бұл </w:t>
      </w:r>
      <w:r w:rsidRPr="00622E6C">
        <w:rPr>
          <w:rFonts w:ascii="Times New Roman" w:hAnsi="Times New Roman" w:cs="Times New Roman"/>
          <w:sz w:val="28"/>
          <w:szCs w:val="28"/>
          <w:lang w:val="kk-KZ"/>
        </w:rPr>
        <w:t>шығармашылық және моти</w:t>
      </w:r>
      <w:r>
        <w:rPr>
          <w:rFonts w:ascii="Times New Roman" w:hAnsi="Times New Roman" w:cs="Times New Roman"/>
          <w:sz w:val="28"/>
          <w:szCs w:val="28"/>
          <w:lang w:val="kk-KZ"/>
        </w:rPr>
        <w:t>вациялық элементті арттырады.</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5. Мұғалім бақылауы:</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Мұғалім барлық бейнелерді</w:t>
      </w:r>
      <w:r>
        <w:rPr>
          <w:rFonts w:ascii="Times New Roman" w:hAnsi="Times New Roman" w:cs="Times New Roman"/>
          <w:sz w:val="28"/>
          <w:szCs w:val="28"/>
          <w:lang w:val="kk-KZ"/>
        </w:rPr>
        <w:t xml:space="preserve"> көріп, кері байланыс береді, </w:t>
      </w:r>
      <w:r w:rsidRPr="00622E6C">
        <w:rPr>
          <w:rFonts w:ascii="Times New Roman" w:hAnsi="Times New Roman" w:cs="Times New Roman"/>
          <w:sz w:val="28"/>
          <w:szCs w:val="28"/>
          <w:lang w:val="kk-KZ"/>
        </w:rPr>
        <w:t xml:space="preserve">сөйлеу тілі, сөздік қоры, </w:t>
      </w:r>
      <w:r>
        <w:rPr>
          <w:rFonts w:ascii="Times New Roman" w:hAnsi="Times New Roman" w:cs="Times New Roman"/>
          <w:sz w:val="28"/>
          <w:szCs w:val="28"/>
          <w:lang w:val="kk-KZ"/>
        </w:rPr>
        <w:t xml:space="preserve">сөйлем құрылымы, дауыс мәнері </w:t>
      </w:r>
      <w:r w:rsidRPr="00622E6C">
        <w:rPr>
          <w:rFonts w:ascii="Times New Roman" w:hAnsi="Times New Roman" w:cs="Times New Roman"/>
          <w:sz w:val="28"/>
          <w:szCs w:val="28"/>
          <w:lang w:val="kk-KZ"/>
        </w:rPr>
        <w:t xml:space="preserve"> сияқты кри</w:t>
      </w:r>
      <w:r>
        <w:rPr>
          <w:rFonts w:ascii="Times New Roman" w:hAnsi="Times New Roman" w:cs="Times New Roman"/>
          <w:sz w:val="28"/>
          <w:szCs w:val="28"/>
          <w:lang w:val="kk-KZ"/>
        </w:rPr>
        <w:t>терийлер бойынша бағалай алады.</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622E6C">
        <w:rPr>
          <w:rFonts w:ascii="Times New Roman" w:hAnsi="Times New Roman" w:cs="Times New Roman"/>
          <w:sz w:val="28"/>
          <w:szCs w:val="28"/>
          <w:lang w:val="kk-KZ"/>
        </w:rPr>
        <w:t>Қауіпсіз</w:t>
      </w:r>
      <w:r>
        <w:rPr>
          <w:rFonts w:ascii="Times New Roman" w:hAnsi="Times New Roman" w:cs="Times New Roman"/>
          <w:sz w:val="28"/>
          <w:szCs w:val="28"/>
          <w:lang w:val="kk-KZ"/>
        </w:rPr>
        <w:t xml:space="preserve"> орта:</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Flip — оқушылардың жеке бейнелері тек сынып ішінде кө</w:t>
      </w:r>
      <w:r>
        <w:rPr>
          <w:rFonts w:ascii="Times New Roman" w:hAnsi="Times New Roman" w:cs="Times New Roman"/>
          <w:sz w:val="28"/>
          <w:szCs w:val="28"/>
          <w:lang w:val="kk-KZ"/>
        </w:rPr>
        <w:t>рінетін жабық оқу кеңістігі.</w:t>
      </w:r>
      <w:r w:rsidRPr="00622E6C">
        <w:rPr>
          <w:rFonts w:ascii="Times New Roman" w:hAnsi="Times New Roman" w:cs="Times New Roman"/>
          <w:sz w:val="28"/>
          <w:szCs w:val="28"/>
          <w:lang w:val="kk-KZ"/>
        </w:rPr>
        <w:t xml:space="preserve"> Бұл</w:t>
      </w:r>
      <w:r>
        <w:rPr>
          <w:rFonts w:ascii="Times New Roman" w:hAnsi="Times New Roman" w:cs="Times New Roman"/>
          <w:sz w:val="28"/>
          <w:szCs w:val="28"/>
          <w:lang w:val="kk-KZ"/>
        </w:rPr>
        <w:t xml:space="preserve"> қауіпсіз әрі сенімді орта</w:t>
      </w:r>
      <w:r w:rsidRPr="00622E6C">
        <w:rPr>
          <w:rFonts w:ascii="Times New Roman" w:hAnsi="Times New Roman" w:cs="Times New Roman"/>
          <w:sz w:val="28"/>
          <w:szCs w:val="28"/>
          <w:lang w:val="kk-KZ"/>
        </w:rPr>
        <w:t xml:space="preserve"> қалыптастырады, әсіресе ұялшақ оқушыларға өз ойын еркін айтуға көмектеседі.</w:t>
      </w:r>
    </w:p>
    <w:p w:rsidR="00622E6C" w:rsidRPr="00622E6C" w:rsidRDefault="00622E6C" w:rsidP="00622E6C">
      <w:pPr>
        <w:ind w:left="-1134" w:right="-999"/>
        <w:jc w:val="both"/>
        <w:rPr>
          <w:rFonts w:ascii="Times New Roman" w:hAnsi="Times New Roman" w:cs="Times New Roman"/>
          <w:b/>
          <w:sz w:val="28"/>
          <w:szCs w:val="28"/>
          <w:lang w:val="kk-KZ"/>
        </w:rPr>
      </w:pPr>
      <w:r w:rsidRPr="00622E6C">
        <w:rPr>
          <w:rFonts w:ascii="Times New Roman" w:hAnsi="Times New Roman" w:cs="Times New Roman"/>
          <w:b/>
          <w:sz w:val="28"/>
          <w:szCs w:val="28"/>
          <w:lang w:val="kk-KZ"/>
        </w:rPr>
        <w:t>Қолдану кезеңдері:</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lastRenderedPageBreak/>
        <w:t>1-қадам. [https://info.flip.com](https://</w:t>
      </w:r>
      <w:r>
        <w:rPr>
          <w:rFonts w:ascii="Times New Roman" w:hAnsi="Times New Roman" w:cs="Times New Roman"/>
          <w:sz w:val="28"/>
          <w:szCs w:val="28"/>
          <w:lang w:val="kk-KZ"/>
        </w:rPr>
        <w:t xml:space="preserve">info.flip.com) сайтына кіріп, </w:t>
      </w:r>
      <w:r w:rsidRPr="00622E6C">
        <w:rPr>
          <w:rFonts w:ascii="Times New Roman" w:hAnsi="Times New Roman" w:cs="Times New Roman"/>
          <w:sz w:val="28"/>
          <w:szCs w:val="28"/>
          <w:lang w:val="kk-KZ"/>
        </w:rPr>
        <w:t>Micro</w:t>
      </w:r>
      <w:r>
        <w:rPr>
          <w:rFonts w:ascii="Times New Roman" w:hAnsi="Times New Roman" w:cs="Times New Roman"/>
          <w:sz w:val="28"/>
          <w:szCs w:val="28"/>
          <w:lang w:val="kk-KZ"/>
        </w:rPr>
        <w:t xml:space="preserve">soft немесе Google аккаунтымен </w:t>
      </w:r>
      <w:r w:rsidRPr="00622E6C">
        <w:rPr>
          <w:rFonts w:ascii="Times New Roman" w:hAnsi="Times New Roman" w:cs="Times New Roman"/>
          <w:sz w:val="28"/>
          <w:szCs w:val="28"/>
          <w:lang w:val="kk-KZ"/>
        </w:rPr>
        <w:t xml:space="preserve"> мұғалім ретінде тіркеліңіз.</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2-қадам. “Group” (топ) құрып, сынып атауын енгізіңіз.</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3-қадам. “New Topic” батырмасын басып, сабақ тақырыбын және сұрақты жазыңыз (мысалы: “Өз арманың туралы айт”).</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4-қадам. Қажет болса, </w:t>
      </w:r>
      <w:r w:rsidRPr="00622E6C">
        <w:rPr>
          <w:rFonts w:ascii="Times New Roman" w:hAnsi="Times New Roman" w:cs="Times New Roman"/>
          <w:sz w:val="28"/>
          <w:szCs w:val="28"/>
          <w:lang w:val="kk-KZ"/>
        </w:rPr>
        <w:t>бейне</w:t>
      </w:r>
      <w:r>
        <w:rPr>
          <w:rFonts w:ascii="Times New Roman" w:hAnsi="Times New Roman" w:cs="Times New Roman"/>
          <w:sz w:val="28"/>
          <w:szCs w:val="28"/>
          <w:lang w:val="kk-KZ"/>
        </w:rPr>
        <w:t xml:space="preserve">, сурет немесе нұсқаулық мәтін </w:t>
      </w:r>
      <w:r w:rsidRPr="00622E6C">
        <w:rPr>
          <w:rFonts w:ascii="Times New Roman" w:hAnsi="Times New Roman" w:cs="Times New Roman"/>
          <w:sz w:val="28"/>
          <w:szCs w:val="28"/>
          <w:lang w:val="kk-KZ"/>
        </w:rPr>
        <w:t xml:space="preserve"> қосыңыз.</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5-қадам. Тақырып сілтемесін оқушылармен бөлісіңіз. Оқушылар бейнежазба түсіріп, жүктейді.</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6-қадам. Мұғалім бейнелерді қарап, **ауызша немесе жазбаша кері байланыс** береді.</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7-қадам. Қажет болса, ең үздік бейнелерді топ ішінде талқылауға немесе көрмеге ұсынуға болады.</w:t>
      </w:r>
    </w:p>
    <w:p w:rsidR="00622E6C" w:rsidRPr="00622E6C" w:rsidRDefault="00622E6C" w:rsidP="00622E6C">
      <w:pPr>
        <w:ind w:left="-1134" w:right="-999"/>
        <w:jc w:val="both"/>
        <w:rPr>
          <w:rFonts w:ascii="Times New Roman" w:hAnsi="Times New Roman" w:cs="Times New Roman"/>
          <w:b/>
          <w:sz w:val="28"/>
          <w:szCs w:val="28"/>
          <w:lang w:val="kk-KZ"/>
        </w:rPr>
      </w:pPr>
      <w:r w:rsidRPr="00622E6C">
        <w:rPr>
          <w:rFonts w:ascii="Times New Roman" w:hAnsi="Times New Roman" w:cs="Times New Roman"/>
          <w:b/>
          <w:sz w:val="28"/>
          <w:szCs w:val="28"/>
          <w:lang w:val="kk-KZ"/>
        </w:rPr>
        <w:t>Платформаның артықшылықтары: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Айтылымды дамытудың ең</w:t>
      </w:r>
      <w:r>
        <w:rPr>
          <w:rFonts w:ascii="Times New Roman" w:hAnsi="Times New Roman" w:cs="Times New Roman"/>
          <w:sz w:val="28"/>
          <w:szCs w:val="28"/>
          <w:lang w:val="kk-KZ"/>
        </w:rPr>
        <w:t xml:space="preserve"> заманауи және қызықты тәсілі.</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Әр</w:t>
      </w:r>
      <w:r>
        <w:rPr>
          <w:rFonts w:ascii="Times New Roman" w:hAnsi="Times New Roman" w:cs="Times New Roman"/>
          <w:sz w:val="28"/>
          <w:szCs w:val="28"/>
          <w:lang w:val="kk-KZ"/>
        </w:rPr>
        <w:t xml:space="preserve"> оқушының  жеке сөйлеу ерекшелігін </w:t>
      </w:r>
      <w:r w:rsidRPr="00622E6C">
        <w:rPr>
          <w:rFonts w:ascii="Times New Roman" w:hAnsi="Times New Roman" w:cs="Times New Roman"/>
          <w:sz w:val="28"/>
          <w:szCs w:val="28"/>
          <w:lang w:val="kk-KZ"/>
        </w:rPr>
        <w:t xml:space="preserve"> дамытуға мүмкіндік береді.</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Коммуникативтік, шығарм</w:t>
      </w:r>
      <w:r>
        <w:rPr>
          <w:rFonts w:ascii="Times New Roman" w:hAnsi="Times New Roman" w:cs="Times New Roman"/>
          <w:sz w:val="28"/>
          <w:szCs w:val="28"/>
          <w:lang w:val="kk-KZ"/>
        </w:rPr>
        <w:t xml:space="preserve">ашылық және цифрлық дағдыларды </w:t>
      </w:r>
      <w:r w:rsidRPr="00622E6C">
        <w:rPr>
          <w:rFonts w:ascii="Times New Roman" w:hAnsi="Times New Roman" w:cs="Times New Roman"/>
          <w:sz w:val="28"/>
          <w:szCs w:val="28"/>
          <w:lang w:val="kk-KZ"/>
        </w:rPr>
        <w:t xml:space="preserve"> бір уақытта дамытады.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мен оқушы арасындағы </w:t>
      </w:r>
      <w:r w:rsidRPr="00622E6C">
        <w:rPr>
          <w:rFonts w:ascii="Times New Roman" w:hAnsi="Times New Roman" w:cs="Times New Roman"/>
          <w:sz w:val="28"/>
          <w:szCs w:val="28"/>
          <w:lang w:val="kk-KZ"/>
        </w:rPr>
        <w:t>жанды кері ба</w:t>
      </w:r>
      <w:r>
        <w:rPr>
          <w:rFonts w:ascii="Times New Roman" w:hAnsi="Times New Roman" w:cs="Times New Roman"/>
          <w:sz w:val="28"/>
          <w:szCs w:val="28"/>
          <w:lang w:val="kk-KZ"/>
        </w:rPr>
        <w:t xml:space="preserve">йланысты </w:t>
      </w:r>
      <w:r w:rsidRPr="00622E6C">
        <w:rPr>
          <w:rFonts w:ascii="Times New Roman" w:hAnsi="Times New Roman" w:cs="Times New Roman"/>
          <w:sz w:val="28"/>
          <w:szCs w:val="28"/>
          <w:lang w:val="kk-KZ"/>
        </w:rPr>
        <w:t xml:space="preserve"> қамтамасыз етеді.</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Тыңдалым, айтыл</w:t>
      </w:r>
      <w:r>
        <w:rPr>
          <w:rFonts w:ascii="Times New Roman" w:hAnsi="Times New Roman" w:cs="Times New Roman"/>
          <w:sz w:val="28"/>
          <w:szCs w:val="28"/>
          <w:lang w:val="kk-KZ"/>
        </w:rPr>
        <w:t xml:space="preserve">ым және сыни ойлау дағдыларын  біріктіріп дамытуға </w:t>
      </w:r>
      <w:r w:rsidRPr="00622E6C">
        <w:rPr>
          <w:rFonts w:ascii="Times New Roman" w:hAnsi="Times New Roman" w:cs="Times New Roman"/>
          <w:sz w:val="28"/>
          <w:szCs w:val="28"/>
          <w:lang w:val="kk-KZ"/>
        </w:rPr>
        <w:t xml:space="preserve"> болады.</w:t>
      </w:r>
    </w:p>
    <w:p w:rsidR="00622E6C" w:rsidRDefault="00622E6C" w:rsidP="00493381">
      <w:pPr>
        <w:ind w:left="-1134" w:right="-999"/>
        <w:jc w:val="both"/>
        <w:rPr>
          <w:rFonts w:ascii="Times New Roman" w:hAnsi="Times New Roman" w:cs="Times New Roman"/>
          <w:sz w:val="28"/>
          <w:szCs w:val="28"/>
          <w:lang w:val="kk-KZ"/>
        </w:rPr>
      </w:pPr>
    </w:p>
    <w:p w:rsidR="00493381" w:rsidRPr="00622E6C" w:rsidRDefault="00622E6C" w:rsidP="00493381">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6. Microsoft Copilot / ChatGPT</w:t>
      </w:r>
    </w:p>
    <w:p w:rsidR="00622E6C" w:rsidRPr="00622E6C" w:rsidRDefault="008C5CE3"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Microsoft Copilot / ChatGPT</w:t>
      </w:r>
      <w:r w:rsidR="00622E6C" w:rsidRPr="00622E6C">
        <w:rPr>
          <w:rFonts w:ascii="Times New Roman" w:hAnsi="Times New Roman" w:cs="Times New Roman"/>
          <w:sz w:val="28"/>
          <w:szCs w:val="28"/>
          <w:lang w:val="kk-KZ"/>
        </w:rPr>
        <w:t xml:space="preserve"> — жасанды интеллект негізінд</w:t>
      </w:r>
      <w:r>
        <w:rPr>
          <w:rFonts w:ascii="Times New Roman" w:hAnsi="Times New Roman" w:cs="Times New Roman"/>
          <w:sz w:val="28"/>
          <w:szCs w:val="28"/>
          <w:lang w:val="kk-KZ"/>
        </w:rPr>
        <w:t xml:space="preserve">егі ақылды тілдік көмекшілер, олар </w:t>
      </w:r>
      <w:r w:rsidR="00622E6C" w:rsidRPr="00622E6C">
        <w:rPr>
          <w:rFonts w:ascii="Times New Roman" w:hAnsi="Times New Roman" w:cs="Times New Roman"/>
          <w:sz w:val="28"/>
          <w:szCs w:val="28"/>
          <w:lang w:val="kk-KZ"/>
        </w:rPr>
        <w:t>сөйлеу, жазу және ойды жүйелеу дағдыларын дамытуға а</w:t>
      </w:r>
      <w:r>
        <w:rPr>
          <w:rFonts w:ascii="Times New Roman" w:hAnsi="Times New Roman" w:cs="Times New Roman"/>
          <w:sz w:val="28"/>
          <w:szCs w:val="28"/>
          <w:lang w:val="kk-KZ"/>
        </w:rPr>
        <w:t xml:space="preserve">рналған заманауи құралдар. Бұл платформалар оқушылардың </w:t>
      </w:r>
      <w:r w:rsidR="00622E6C" w:rsidRPr="00622E6C">
        <w:rPr>
          <w:rFonts w:ascii="Times New Roman" w:hAnsi="Times New Roman" w:cs="Times New Roman"/>
          <w:sz w:val="28"/>
          <w:szCs w:val="28"/>
          <w:lang w:val="kk-KZ"/>
        </w:rPr>
        <w:t>а</w:t>
      </w:r>
      <w:r>
        <w:rPr>
          <w:rFonts w:ascii="Times New Roman" w:hAnsi="Times New Roman" w:cs="Times New Roman"/>
          <w:sz w:val="28"/>
          <w:szCs w:val="28"/>
          <w:lang w:val="kk-KZ"/>
        </w:rPr>
        <w:t>йтылым және жазылым дағдыларын</w:t>
      </w:r>
      <w:r w:rsidR="00622E6C" w:rsidRPr="00622E6C">
        <w:rPr>
          <w:rFonts w:ascii="Times New Roman" w:hAnsi="Times New Roman" w:cs="Times New Roman"/>
          <w:sz w:val="28"/>
          <w:szCs w:val="28"/>
          <w:lang w:val="kk-KZ"/>
        </w:rPr>
        <w:t xml:space="preserve"> же</w:t>
      </w:r>
      <w:r>
        <w:rPr>
          <w:rFonts w:ascii="Times New Roman" w:hAnsi="Times New Roman" w:cs="Times New Roman"/>
          <w:sz w:val="28"/>
          <w:szCs w:val="28"/>
          <w:lang w:val="kk-KZ"/>
        </w:rPr>
        <w:t xml:space="preserve">тілдіріп қана қоймай, олардың </w:t>
      </w:r>
      <w:r w:rsidR="00622E6C" w:rsidRPr="00622E6C">
        <w:rPr>
          <w:rFonts w:ascii="Times New Roman" w:hAnsi="Times New Roman" w:cs="Times New Roman"/>
          <w:sz w:val="28"/>
          <w:szCs w:val="28"/>
          <w:lang w:val="kk-KZ"/>
        </w:rPr>
        <w:t>тілдік қорын байытып, ө</w:t>
      </w:r>
      <w:r>
        <w:rPr>
          <w:rFonts w:ascii="Times New Roman" w:hAnsi="Times New Roman" w:cs="Times New Roman"/>
          <w:sz w:val="28"/>
          <w:szCs w:val="28"/>
          <w:lang w:val="kk-KZ"/>
        </w:rPr>
        <w:t>з ойын анық және дәл жеткізуге</w:t>
      </w:r>
      <w:r w:rsidR="00622E6C" w:rsidRPr="00622E6C">
        <w:rPr>
          <w:rFonts w:ascii="Times New Roman" w:hAnsi="Times New Roman" w:cs="Times New Roman"/>
          <w:sz w:val="28"/>
          <w:szCs w:val="28"/>
          <w:lang w:val="kk-KZ"/>
        </w:rPr>
        <w:t xml:space="preserve"> үй</w:t>
      </w:r>
      <w:r>
        <w:rPr>
          <w:rFonts w:ascii="Times New Roman" w:hAnsi="Times New Roman" w:cs="Times New Roman"/>
          <w:sz w:val="28"/>
          <w:szCs w:val="28"/>
          <w:lang w:val="kk-KZ"/>
        </w:rPr>
        <w:t>ретеді. Мұғалімдер үшін — бұл цифрлық көмекші</w:t>
      </w:r>
      <w:r w:rsidR="00622E6C" w:rsidRPr="00622E6C">
        <w:rPr>
          <w:rFonts w:ascii="Times New Roman" w:hAnsi="Times New Roman" w:cs="Times New Roman"/>
          <w:sz w:val="28"/>
          <w:szCs w:val="28"/>
          <w:lang w:val="kk-KZ"/>
        </w:rPr>
        <w:t xml:space="preserve">, ал оқушылар үшін — </w:t>
      </w:r>
      <w:r>
        <w:rPr>
          <w:rFonts w:ascii="Times New Roman" w:hAnsi="Times New Roman" w:cs="Times New Roman"/>
          <w:sz w:val="28"/>
          <w:szCs w:val="28"/>
          <w:lang w:val="kk-KZ"/>
        </w:rPr>
        <w:t>тілді үйренудің серіктесі.</w:t>
      </w:r>
    </w:p>
    <w:p w:rsidR="00622E6C" w:rsidRPr="00622E6C" w:rsidRDefault="00622E6C" w:rsidP="00622E6C">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w:t>
      </w:r>
      <w:r w:rsidRPr="00622E6C">
        <w:rPr>
          <w:rFonts w:ascii="Times New Roman" w:hAnsi="Times New Roman" w:cs="Times New Roman"/>
          <w:sz w:val="28"/>
          <w:szCs w:val="28"/>
          <w:lang w:val="kk-KZ"/>
        </w:rPr>
        <w:t xml:space="preserve">ауызша және </w:t>
      </w:r>
      <w:r>
        <w:rPr>
          <w:rFonts w:ascii="Times New Roman" w:hAnsi="Times New Roman" w:cs="Times New Roman"/>
          <w:sz w:val="28"/>
          <w:szCs w:val="28"/>
          <w:lang w:val="kk-KZ"/>
        </w:rPr>
        <w:t>жазбаша тілдік коммуникациясын</w:t>
      </w:r>
      <w:r w:rsidRPr="00622E6C">
        <w:rPr>
          <w:rFonts w:ascii="Times New Roman" w:hAnsi="Times New Roman" w:cs="Times New Roman"/>
          <w:sz w:val="28"/>
          <w:szCs w:val="28"/>
          <w:lang w:val="kk-KZ"/>
        </w:rPr>
        <w:t xml:space="preserve"> дамыту.</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Айты</w:t>
      </w:r>
      <w:r>
        <w:rPr>
          <w:rFonts w:ascii="Times New Roman" w:hAnsi="Times New Roman" w:cs="Times New Roman"/>
          <w:sz w:val="28"/>
          <w:szCs w:val="28"/>
          <w:lang w:val="kk-KZ"/>
        </w:rPr>
        <w:t xml:space="preserve">лым дағдысын жетілдіру арқылы </w:t>
      </w:r>
      <w:r w:rsidRPr="00622E6C">
        <w:rPr>
          <w:rFonts w:ascii="Times New Roman" w:hAnsi="Times New Roman" w:cs="Times New Roman"/>
          <w:sz w:val="28"/>
          <w:szCs w:val="28"/>
          <w:lang w:val="kk-KZ"/>
        </w:rPr>
        <w:t>ойды жүйелеу, дәлел келт</w:t>
      </w:r>
      <w:r>
        <w:rPr>
          <w:rFonts w:ascii="Times New Roman" w:hAnsi="Times New Roman" w:cs="Times New Roman"/>
          <w:sz w:val="28"/>
          <w:szCs w:val="28"/>
          <w:lang w:val="kk-KZ"/>
        </w:rPr>
        <w:t>іру және аргументтеу</w:t>
      </w:r>
      <w:r w:rsidRPr="00622E6C">
        <w:rPr>
          <w:rFonts w:ascii="Times New Roman" w:hAnsi="Times New Roman" w:cs="Times New Roman"/>
          <w:sz w:val="28"/>
          <w:szCs w:val="28"/>
          <w:lang w:val="kk-KZ"/>
        </w:rPr>
        <w:t xml:space="preserve"> қабілеттерін арттыру.</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Тілді меңгеруде  </w:t>
      </w:r>
      <w:r w:rsidRPr="00622E6C">
        <w:rPr>
          <w:rFonts w:ascii="Times New Roman" w:hAnsi="Times New Roman" w:cs="Times New Roman"/>
          <w:sz w:val="28"/>
          <w:szCs w:val="28"/>
          <w:lang w:val="kk-KZ"/>
        </w:rPr>
        <w:t>жасанды интелле</w:t>
      </w:r>
      <w:r>
        <w:rPr>
          <w:rFonts w:ascii="Times New Roman" w:hAnsi="Times New Roman" w:cs="Times New Roman"/>
          <w:sz w:val="28"/>
          <w:szCs w:val="28"/>
          <w:lang w:val="kk-KZ"/>
        </w:rPr>
        <w:t>ктті тиімді қолдану мәдениетін</w:t>
      </w:r>
      <w:r w:rsidRPr="00622E6C">
        <w:rPr>
          <w:rFonts w:ascii="Times New Roman" w:hAnsi="Times New Roman" w:cs="Times New Roman"/>
          <w:sz w:val="28"/>
          <w:szCs w:val="28"/>
          <w:lang w:val="kk-KZ"/>
        </w:rPr>
        <w:t xml:space="preserve"> қалыптастыру.</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Оқушыларды  </w:t>
      </w:r>
      <w:r w:rsidRPr="00622E6C">
        <w:rPr>
          <w:rFonts w:ascii="Times New Roman" w:hAnsi="Times New Roman" w:cs="Times New Roman"/>
          <w:sz w:val="28"/>
          <w:szCs w:val="28"/>
          <w:lang w:val="kk-KZ"/>
        </w:rPr>
        <w:t>заманауи технологиялық ортад</w:t>
      </w:r>
      <w:r>
        <w:rPr>
          <w:rFonts w:ascii="Times New Roman" w:hAnsi="Times New Roman" w:cs="Times New Roman"/>
          <w:sz w:val="28"/>
          <w:szCs w:val="28"/>
          <w:lang w:val="kk-KZ"/>
        </w:rPr>
        <w:t xml:space="preserve">а еркін сөйлеп, пікір алмасуға </w:t>
      </w:r>
      <w:r w:rsidRPr="00622E6C">
        <w:rPr>
          <w:rFonts w:ascii="Times New Roman" w:hAnsi="Times New Roman" w:cs="Times New Roman"/>
          <w:sz w:val="28"/>
          <w:szCs w:val="28"/>
          <w:lang w:val="kk-KZ"/>
        </w:rPr>
        <w:t xml:space="preserve"> бейімдеу.</w:t>
      </w:r>
    </w:p>
    <w:p w:rsidR="00622E6C" w:rsidRPr="00622E6C" w:rsidRDefault="00622E6C" w:rsidP="00622E6C">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 мүмкіндіктері:</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622E6C">
        <w:rPr>
          <w:rFonts w:ascii="Times New Roman" w:hAnsi="Times New Roman" w:cs="Times New Roman"/>
          <w:sz w:val="28"/>
          <w:szCs w:val="28"/>
          <w:lang w:val="kk-KZ"/>
        </w:rPr>
        <w:t>Сөйлеу жа</w:t>
      </w:r>
      <w:r>
        <w:rPr>
          <w:rFonts w:ascii="Times New Roman" w:hAnsi="Times New Roman" w:cs="Times New Roman"/>
          <w:sz w:val="28"/>
          <w:szCs w:val="28"/>
          <w:lang w:val="kk-KZ"/>
        </w:rPr>
        <w:t>ттығулары (Speaking Practice):</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ChatGPT және Microsoft Copilot платформалары</w:t>
      </w:r>
      <w:r>
        <w:rPr>
          <w:rFonts w:ascii="Times New Roman" w:hAnsi="Times New Roman" w:cs="Times New Roman"/>
          <w:sz w:val="28"/>
          <w:szCs w:val="28"/>
          <w:lang w:val="kk-KZ"/>
        </w:rPr>
        <w:t xml:space="preserve"> арқылы мұғалімдер оқушыларға </w:t>
      </w:r>
      <w:r w:rsidRPr="00622E6C">
        <w:rPr>
          <w:rFonts w:ascii="Times New Roman" w:hAnsi="Times New Roman" w:cs="Times New Roman"/>
          <w:sz w:val="28"/>
          <w:szCs w:val="28"/>
          <w:lang w:val="kk-KZ"/>
        </w:rPr>
        <w:t xml:space="preserve">диалогтық форматтағы </w:t>
      </w:r>
      <w:r>
        <w:rPr>
          <w:rFonts w:ascii="Times New Roman" w:hAnsi="Times New Roman" w:cs="Times New Roman"/>
          <w:sz w:val="28"/>
          <w:szCs w:val="28"/>
          <w:lang w:val="kk-KZ"/>
        </w:rPr>
        <w:t>жаттығулар  ұйымдастыра алады.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Оқушы сұраққа жауап береді,</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Көмекші (ChatGPT немесе Copilot) жауапты бағалап, қосымша сұрақ қояды.</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w:t>
      </w:r>
      <w:r w:rsidRPr="00622E6C">
        <w:rPr>
          <w:rFonts w:ascii="Times New Roman" w:hAnsi="Times New Roman" w:cs="Times New Roman"/>
          <w:sz w:val="28"/>
          <w:szCs w:val="28"/>
          <w:lang w:val="kk-KZ"/>
        </w:rPr>
        <w:t>айты</w:t>
      </w:r>
      <w:r>
        <w:rPr>
          <w:rFonts w:ascii="Times New Roman" w:hAnsi="Times New Roman" w:cs="Times New Roman"/>
          <w:sz w:val="28"/>
          <w:szCs w:val="28"/>
          <w:lang w:val="kk-KZ"/>
        </w:rPr>
        <w:t>мды табиғи диалогқа айналдырып</w:t>
      </w:r>
      <w:r w:rsidRPr="00622E6C">
        <w:rPr>
          <w:rFonts w:ascii="Times New Roman" w:hAnsi="Times New Roman" w:cs="Times New Roman"/>
          <w:sz w:val="28"/>
          <w:szCs w:val="28"/>
          <w:lang w:val="kk-KZ"/>
        </w:rPr>
        <w:t xml:space="preserve">, тілдік </w:t>
      </w:r>
      <w:r>
        <w:rPr>
          <w:rFonts w:ascii="Times New Roman" w:hAnsi="Times New Roman" w:cs="Times New Roman"/>
          <w:sz w:val="28"/>
          <w:szCs w:val="28"/>
          <w:lang w:val="kk-KZ"/>
        </w:rPr>
        <w:t>қарым-қатынас машығын дамытады.</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622E6C">
        <w:rPr>
          <w:rFonts w:ascii="Times New Roman" w:hAnsi="Times New Roman" w:cs="Times New Roman"/>
          <w:sz w:val="28"/>
          <w:szCs w:val="28"/>
          <w:lang w:val="kk-KZ"/>
        </w:rPr>
        <w:t>Тақырыптық</w:t>
      </w:r>
      <w:r>
        <w:rPr>
          <w:rFonts w:ascii="Times New Roman" w:hAnsi="Times New Roman" w:cs="Times New Roman"/>
          <w:sz w:val="28"/>
          <w:szCs w:val="28"/>
          <w:lang w:val="kk-KZ"/>
        </w:rPr>
        <w:t xml:space="preserve"> әңгімелер мен пікірталастар:</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Мұғалім белгілі бір тақырып береді (мысалы, “Қоршаған ортаны қорғау” немесе “Болашақтағы</w:t>
      </w:r>
      <w:r>
        <w:rPr>
          <w:rFonts w:ascii="Times New Roman" w:hAnsi="Times New Roman" w:cs="Times New Roman"/>
          <w:sz w:val="28"/>
          <w:szCs w:val="28"/>
          <w:lang w:val="kk-KZ"/>
        </w:rPr>
        <w:t xml:space="preserve"> мамандықтар”), ал оқушылар </w:t>
      </w:r>
      <w:r w:rsidRPr="00622E6C">
        <w:rPr>
          <w:rFonts w:ascii="Times New Roman" w:hAnsi="Times New Roman" w:cs="Times New Roman"/>
          <w:sz w:val="28"/>
          <w:szCs w:val="28"/>
          <w:lang w:val="kk-KZ"/>
        </w:rPr>
        <w:t xml:space="preserve">AI көмекшімен бейне </w:t>
      </w:r>
      <w:r>
        <w:rPr>
          <w:rFonts w:ascii="Times New Roman" w:hAnsi="Times New Roman" w:cs="Times New Roman"/>
          <w:sz w:val="28"/>
          <w:szCs w:val="28"/>
          <w:lang w:val="kk-KZ"/>
        </w:rPr>
        <w:t>немесе мәтіндік диалогқа түсіп</w:t>
      </w:r>
      <w:r w:rsidRPr="00622E6C">
        <w:rPr>
          <w:rFonts w:ascii="Times New Roman" w:hAnsi="Times New Roman" w:cs="Times New Roman"/>
          <w:sz w:val="28"/>
          <w:szCs w:val="28"/>
          <w:lang w:val="kk-KZ"/>
        </w:rPr>
        <w:t>, өз ойын жеткізеді.</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әдіс </w:t>
      </w:r>
      <w:r w:rsidRPr="00622E6C">
        <w:rPr>
          <w:rFonts w:ascii="Times New Roman" w:hAnsi="Times New Roman" w:cs="Times New Roman"/>
          <w:sz w:val="28"/>
          <w:szCs w:val="28"/>
          <w:lang w:val="kk-KZ"/>
        </w:rPr>
        <w:t>публицистикалық, академиялық және тұрмыст</w:t>
      </w:r>
      <w:r>
        <w:rPr>
          <w:rFonts w:ascii="Times New Roman" w:hAnsi="Times New Roman" w:cs="Times New Roman"/>
          <w:sz w:val="28"/>
          <w:szCs w:val="28"/>
          <w:lang w:val="kk-KZ"/>
        </w:rPr>
        <w:t>ық стильде сөйлеуді дамытады.</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3. Айтылымды модельдеу:</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ChatGPT немесе Copilot </w:t>
      </w:r>
      <w:r w:rsidRPr="00622E6C">
        <w:rPr>
          <w:rFonts w:ascii="Times New Roman" w:hAnsi="Times New Roman" w:cs="Times New Roman"/>
          <w:sz w:val="28"/>
          <w:szCs w:val="28"/>
          <w:lang w:val="kk-KZ"/>
        </w:rPr>
        <w:t>үлгі диалогтар, сұхбат құрылымдары</w:t>
      </w:r>
      <w:r>
        <w:rPr>
          <w:rFonts w:ascii="Times New Roman" w:hAnsi="Times New Roman" w:cs="Times New Roman"/>
          <w:sz w:val="28"/>
          <w:szCs w:val="28"/>
          <w:lang w:val="kk-KZ"/>
        </w:rPr>
        <w:t xml:space="preserve"> мен пікірталас мысалдарын</w:t>
      </w:r>
      <w:r w:rsidRPr="00622E6C">
        <w:rPr>
          <w:rFonts w:ascii="Times New Roman" w:hAnsi="Times New Roman" w:cs="Times New Roman"/>
          <w:sz w:val="28"/>
          <w:szCs w:val="28"/>
          <w:lang w:val="kk-KZ"/>
        </w:rPr>
        <w:t xml:space="preserve"> ұсына </w:t>
      </w:r>
      <w:r>
        <w:rPr>
          <w:rFonts w:ascii="Times New Roman" w:hAnsi="Times New Roman" w:cs="Times New Roman"/>
          <w:sz w:val="28"/>
          <w:szCs w:val="28"/>
          <w:lang w:val="kk-KZ"/>
        </w:rPr>
        <w:t xml:space="preserve">алады. Мұғалім оны оқушыларға </w:t>
      </w:r>
      <w:r w:rsidRPr="00622E6C">
        <w:rPr>
          <w:rFonts w:ascii="Times New Roman" w:hAnsi="Times New Roman" w:cs="Times New Roman"/>
          <w:sz w:val="28"/>
          <w:szCs w:val="28"/>
          <w:lang w:val="kk-KZ"/>
        </w:rPr>
        <w:t>сөйлеу үлгісі</w:t>
      </w:r>
      <w:r>
        <w:rPr>
          <w:rFonts w:ascii="Times New Roman" w:hAnsi="Times New Roman" w:cs="Times New Roman"/>
          <w:sz w:val="28"/>
          <w:szCs w:val="28"/>
          <w:lang w:val="kk-KZ"/>
        </w:rPr>
        <w:t xml:space="preserve"> ретінде  қолдана алады.</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4. Аудио мен мәтінді біріктіру:</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Microsoft Copilot дауысты тану және генерациялау мүмкіндігін қолдайды (мысал</w:t>
      </w:r>
      <w:r>
        <w:rPr>
          <w:rFonts w:ascii="Times New Roman" w:hAnsi="Times New Roman" w:cs="Times New Roman"/>
          <w:sz w:val="28"/>
          <w:szCs w:val="28"/>
          <w:lang w:val="kk-KZ"/>
        </w:rPr>
        <w:t xml:space="preserve">ы, </w:t>
      </w:r>
      <w:r w:rsidRPr="00622E6C">
        <w:rPr>
          <w:rFonts w:ascii="Times New Roman" w:hAnsi="Times New Roman" w:cs="Times New Roman"/>
          <w:sz w:val="28"/>
          <w:szCs w:val="28"/>
          <w:lang w:val="kk-KZ"/>
        </w:rPr>
        <w:t>Ed</w:t>
      </w:r>
      <w:r>
        <w:rPr>
          <w:rFonts w:ascii="Times New Roman" w:hAnsi="Times New Roman" w:cs="Times New Roman"/>
          <w:sz w:val="28"/>
          <w:szCs w:val="28"/>
          <w:lang w:val="kk-KZ"/>
        </w:rPr>
        <w:t>ge браузерінде немесе Word</w:t>
      </w:r>
      <w:r w:rsidRPr="00622E6C">
        <w:rPr>
          <w:rFonts w:ascii="Times New Roman" w:hAnsi="Times New Roman" w:cs="Times New Roman"/>
          <w:sz w:val="28"/>
          <w:szCs w:val="28"/>
          <w:lang w:val="kk-KZ"/>
        </w:rPr>
        <w:t xml:space="preserve"> ішінде). Бұл ай</w:t>
      </w:r>
      <w:r>
        <w:rPr>
          <w:rFonts w:ascii="Times New Roman" w:hAnsi="Times New Roman" w:cs="Times New Roman"/>
          <w:sz w:val="28"/>
          <w:szCs w:val="28"/>
          <w:lang w:val="kk-KZ"/>
        </w:rPr>
        <w:t xml:space="preserve">тылым дағдысын дамыту кезінде </w:t>
      </w:r>
      <w:r w:rsidRPr="00622E6C">
        <w:rPr>
          <w:rFonts w:ascii="Times New Roman" w:hAnsi="Times New Roman" w:cs="Times New Roman"/>
          <w:sz w:val="28"/>
          <w:szCs w:val="28"/>
          <w:lang w:val="kk-KZ"/>
        </w:rPr>
        <w:t>дыбыстық кері бай</w:t>
      </w:r>
      <w:r>
        <w:rPr>
          <w:rFonts w:ascii="Times New Roman" w:hAnsi="Times New Roman" w:cs="Times New Roman"/>
          <w:sz w:val="28"/>
          <w:szCs w:val="28"/>
          <w:lang w:val="kk-KZ"/>
        </w:rPr>
        <w:t>ланыс алуға мүмкіндік береді.</w:t>
      </w:r>
    </w:p>
    <w:p w:rsidR="00622E6C" w:rsidRPr="00622E6C" w:rsidRDefault="00622E6C" w:rsidP="00622E6C">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622E6C">
        <w:rPr>
          <w:rFonts w:ascii="Times New Roman" w:hAnsi="Times New Roman" w:cs="Times New Roman"/>
          <w:sz w:val="28"/>
          <w:szCs w:val="28"/>
          <w:lang w:val="kk-KZ"/>
        </w:rPr>
        <w:t>Жазыл</w:t>
      </w:r>
      <w:r>
        <w:rPr>
          <w:rFonts w:ascii="Times New Roman" w:hAnsi="Times New Roman" w:cs="Times New Roman"/>
          <w:sz w:val="28"/>
          <w:szCs w:val="28"/>
          <w:lang w:val="kk-KZ"/>
        </w:rPr>
        <w:t>ым мен айтылымды байланыстыру:</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Оқушылар өз пікірін жазып, кейін </w:t>
      </w:r>
      <w:r>
        <w:rPr>
          <w:rFonts w:ascii="Times New Roman" w:hAnsi="Times New Roman" w:cs="Times New Roman"/>
          <w:sz w:val="28"/>
          <w:szCs w:val="28"/>
          <w:lang w:val="kk-KZ"/>
        </w:rPr>
        <w:t xml:space="preserve">ChatGPT көмегімен сол мәтінді </w:t>
      </w:r>
      <w:r w:rsidRPr="00622E6C">
        <w:rPr>
          <w:rFonts w:ascii="Times New Roman" w:hAnsi="Times New Roman" w:cs="Times New Roman"/>
          <w:sz w:val="28"/>
          <w:szCs w:val="28"/>
          <w:lang w:val="kk-KZ"/>
        </w:rPr>
        <w:t>ауызша түрде айтуға бей</w:t>
      </w:r>
      <w:r>
        <w:rPr>
          <w:rFonts w:ascii="Times New Roman" w:hAnsi="Times New Roman" w:cs="Times New Roman"/>
          <w:sz w:val="28"/>
          <w:szCs w:val="28"/>
          <w:lang w:val="kk-KZ"/>
        </w:rPr>
        <w:t xml:space="preserve">імдейді. Бұл сөйлеу кезінде </w:t>
      </w:r>
      <w:r w:rsidRPr="00622E6C">
        <w:rPr>
          <w:rFonts w:ascii="Times New Roman" w:hAnsi="Times New Roman" w:cs="Times New Roman"/>
          <w:sz w:val="28"/>
          <w:szCs w:val="28"/>
          <w:lang w:val="kk-KZ"/>
        </w:rPr>
        <w:t>құрылым, логика</w:t>
      </w:r>
      <w:r>
        <w:rPr>
          <w:rFonts w:ascii="Times New Roman" w:hAnsi="Times New Roman" w:cs="Times New Roman"/>
          <w:sz w:val="28"/>
          <w:szCs w:val="28"/>
          <w:lang w:val="kk-KZ"/>
        </w:rPr>
        <w:t xml:space="preserve"> және сөз байлығын** арттырады.</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6.</w:t>
      </w:r>
      <w:r>
        <w:rPr>
          <w:rFonts w:ascii="Times New Roman" w:hAnsi="Times New Roman" w:cs="Times New Roman"/>
          <w:sz w:val="28"/>
          <w:szCs w:val="28"/>
          <w:lang w:val="kk-KZ"/>
        </w:rPr>
        <w:t xml:space="preserve"> Кері байланыс және бағалау:</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Мұғалім AI көмекшінің көмегімен оқушыла</w:t>
      </w:r>
      <w:r>
        <w:rPr>
          <w:rFonts w:ascii="Times New Roman" w:hAnsi="Times New Roman" w:cs="Times New Roman"/>
          <w:sz w:val="28"/>
          <w:szCs w:val="28"/>
          <w:lang w:val="kk-KZ"/>
        </w:rPr>
        <w:t xml:space="preserve">рдың сөйлеу құрылымын талдап, </w:t>
      </w:r>
      <w:r w:rsidRPr="00622E6C">
        <w:rPr>
          <w:rFonts w:ascii="Times New Roman" w:hAnsi="Times New Roman" w:cs="Times New Roman"/>
          <w:sz w:val="28"/>
          <w:szCs w:val="28"/>
          <w:lang w:val="kk-KZ"/>
        </w:rPr>
        <w:t>грамматикалық, лекси</w:t>
      </w:r>
      <w:r>
        <w:rPr>
          <w:rFonts w:ascii="Times New Roman" w:hAnsi="Times New Roman" w:cs="Times New Roman"/>
          <w:sz w:val="28"/>
          <w:szCs w:val="28"/>
          <w:lang w:val="kk-KZ"/>
        </w:rPr>
        <w:t xml:space="preserve">калық және мазмұндық қателерді </w:t>
      </w:r>
      <w:r w:rsidRPr="00622E6C">
        <w:rPr>
          <w:rFonts w:ascii="Times New Roman" w:hAnsi="Times New Roman" w:cs="Times New Roman"/>
          <w:sz w:val="28"/>
          <w:szCs w:val="28"/>
          <w:lang w:val="kk-KZ"/>
        </w:rPr>
        <w:t xml:space="preserve"> жылдам анықтай алады.</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lastRenderedPageBreak/>
        <w:t xml:space="preserve">   Cha</w:t>
      </w:r>
      <w:r>
        <w:rPr>
          <w:rFonts w:ascii="Times New Roman" w:hAnsi="Times New Roman" w:cs="Times New Roman"/>
          <w:sz w:val="28"/>
          <w:szCs w:val="28"/>
          <w:lang w:val="kk-KZ"/>
        </w:rPr>
        <w:t xml:space="preserve">tGPT сонымен қатар оқушыларға </w:t>
      </w:r>
      <w:r w:rsidRPr="00622E6C">
        <w:rPr>
          <w:rFonts w:ascii="Times New Roman" w:hAnsi="Times New Roman" w:cs="Times New Roman"/>
          <w:sz w:val="28"/>
          <w:szCs w:val="28"/>
          <w:lang w:val="kk-KZ"/>
        </w:rPr>
        <w:t>сөйлемді жақсарту жолд</w:t>
      </w:r>
      <w:r>
        <w:rPr>
          <w:rFonts w:ascii="Times New Roman" w:hAnsi="Times New Roman" w:cs="Times New Roman"/>
          <w:sz w:val="28"/>
          <w:szCs w:val="28"/>
          <w:lang w:val="kk-KZ"/>
        </w:rPr>
        <w:t>арын автоматты түрде ұсынады.</w:t>
      </w:r>
    </w:p>
    <w:p w:rsidR="00622E6C" w:rsidRPr="00622E6C" w:rsidRDefault="00622E6C" w:rsidP="00622E6C">
      <w:pPr>
        <w:ind w:left="-1134" w:right="-999"/>
        <w:jc w:val="both"/>
        <w:rPr>
          <w:rFonts w:ascii="Times New Roman" w:hAnsi="Times New Roman" w:cs="Times New Roman"/>
          <w:b/>
          <w:sz w:val="28"/>
          <w:szCs w:val="28"/>
          <w:lang w:val="kk-KZ"/>
        </w:rPr>
      </w:pPr>
      <w:r w:rsidRPr="00622E6C">
        <w:rPr>
          <w:rFonts w:ascii="Times New Roman" w:hAnsi="Times New Roman" w:cs="Times New Roman"/>
          <w:b/>
          <w:sz w:val="28"/>
          <w:szCs w:val="28"/>
          <w:lang w:val="kk-KZ"/>
        </w:rPr>
        <w:t>Қолдану кезеңдері:</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1-қадам. [https://copilot.microsoft.com](https://copilot.microsoft.com) немесе [https://chat.openai.com](https://chat.openai.com) сайтына кіріңіз.</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2-қадам. Мұғалім ретінде тіркеліңіз немесе Microsoft / Google аккаунтымен кіріңіз.</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3-қадам. Сабақ тақырыбына </w:t>
      </w:r>
      <w:r>
        <w:rPr>
          <w:rFonts w:ascii="Times New Roman" w:hAnsi="Times New Roman" w:cs="Times New Roman"/>
          <w:sz w:val="28"/>
          <w:szCs w:val="28"/>
          <w:lang w:val="kk-KZ"/>
        </w:rPr>
        <w:t>сай сөйлеу тапсырмасын</w:t>
      </w:r>
      <w:r w:rsidRPr="00622E6C">
        <w:rPr>
          <w:rFonts w:ascii="Times New Roman" w:hAnsi="Times New Roman" w:cs="Times New Roman"/>
          <w:sz w:val="28"/>
          <w:szCs w:val="28"/>
          <w:lang w:val="kk-KZ"/>
        </w:rPr>
        <w:t xml:space="preserve"> дайындаңыз (мысалы: “Өзіңіздің сүйікті хоббиіңіз туралы айтып беріңіз”).</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4-қадам. Оқушыларға тапсырм</w:t>
      </w:r>
      <w:r>
        <w:rPr>
          <w:rFonts w:ascii="Times New Roman" w:hAnsi="Times New Roman" w:cs="Times New Roman"/>
          <w:sz w:val="28"/>
          <w:szCs w:val="28"/>
          <w:lang w:val="kk-KZ"/>
        </w:rPr>
        <w:t>аны орындау жолын түсіндіріңіз:</w:t>
      </w:r>
    </w:p>
    <w:p w:rsidR="00622E6C" w:rsidRPr="00622E6C" w:rsidRDefault="00622E6C" w:rsidP="004811EA">
      <w:pPr>
        <w:pStyle w:val="ae"/>
        <w:numPr>
          <w:ilvl w:val="0"/>
          <w:numId w:val="9"/>
        </w:numPr>
        <w:ind w:left="-426"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Сұрақты ChatGPT немесе Copilot-қа енгізіп, диалог жүргізу;</w:t>
      </w:r>
    </w:p>
    <w:p w:rsidR="00622E6C" w:rsidRPr="00622E6C" w:rsidRDefault="00622E6C" w:rsidP="004811EA">
      <w:pPr>
        <w:pStyle w:val="ae"/>
        <w:numPr>
          <w:ilvl w:val="0"/>
          <w:numId w:val="9"/>
        </w:numPr>
        <w:ind w:left="-426"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Алынған жауап негізінде өз бетінше бейнежазба немесе ауызша жауап дайындау.</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5-қадам. Мұғалім оқушылардың</w:t>
      </w:r>
      <w:r>
        <w:rPr>
          <w:rFonts w:ascii="Times New Roman" w:hAnsi="Times New Roman" w:cs="Times New Roman"/>
          <w:sz w:val="28"/>
          <w:szCs w:val="28"/>
          <w:lang w:val="kk-KZ"/>
        </w:rPr>
        <w:t xml:space="preserve"> жазбаларын тыңдап, айтылым сапасын бағалайды.</w:t>
      </w:r>
    </w:p>
    <w:p w:rsidR="00622E6C" w:rsidRPr="00622E6C" w:rsidRDefault="00622E6C" w:rsidP="00622E6C">
      <w:pPr>
        <w:ind w:left="-1134"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  6-қадам. ChatGPT немесе Copilot көмегімен </w:t>
      </w:r>
      <w:r>
        <w:rPr>
          <w:rFonts w:ascii="Times New Roman" w:hAnsi="Times New Roman" w:cs="Times New Roman"/>
          <w:sz w:val="28"/>
          <w:szCs w:val="28"/>
          <w:lang w:val="kk-KZ"/>
        </w:rPr>
        <w:t xml:space="preserve">оқушылар өз қателерін талдап, </w:t>
      </w:r>
      <w:r w:rsidRPr="00622E6C">
        <w:rPr>
          <w:rFonts w:ascii="Times New Roman" w:hAnsi="Times New Roman" w:cs="Times New Roman"/>
          <w:sz w:val="28"/>
          <w:szCs w:val="28"/>
          <w:lang w:val="kk-KZ"/>
        </w:rPr>
        <w:t>сөйл</w:t>
      </w:r>
      <w:r>
        <w:rPr>
          <w:rFonts w:ascii="Times New Roman" w:hAnsi="Times New Roman" w:cs="Times New Roman"/>
          <w:sz w:val="28"/>
          <w:szCs w:val="28"/>
          <w:lang w:val="kk-KZ"/>
        </w:rPr>
        <w:t xml:space="preserve">еу дағдысын жетілдіру жоспарын </w:t>
      </w:r>
      <w:r w:rsidRPr="00622E6C">
        <w:rPr>
          <w:rFonts w:ascii="Times New Roman" w:hAnsi="Times New Roman" w:cs="Times New Roman"/>
          <w:sz w:val="28"/>
          <w:szCs w:val="28"/>
          <w:lang w:val="kk-KZ"/>
        </w:rPr>
        <w:t xml:space="preserve"> жасайды.</w:t>
      </w:r>
    </w:p>
    <w:p w:rsidR="00622E6C" w:rsidRPr="00622E6C" w:rsidRDefault="00622E6C" w:rsidP="00622E6C">
      <w:pPr>
        <w:ind w:left="-1134" w:right="-999"/>
        <w:jc w:val="both"/>
        <w:rPr>
          <w:rFonts w:ascii="Times New Roman" w:hAnsi="Times New Roman" w:cs="Times New Roman"/>
          <w:b/>
          <w:sz w:val="28"/>
          <w:szCs w:val="28"/>
          <w:lang w:val="kk-KZ"/>
        </w:rPr>
      </w:pPr>
      <w:r w:rsidRPr="00622E6C">
        <w:rPr>
          <w:rFonts w:ascii="Times New Roman" w:hAnsi="Times New Roman" w:cs="Times New Roman"/>
          <w:b/>
          <w:sz w:val="28"/>
          <w:szCs w:val="28"/>
          <w:lang w:val="kk-KZ"/>
        </w:rPr>
        <w:t>Платформаның артықшылықтары: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 xml:space="preserve">Айтылымды жеке </w:t>
      </w:r>
      <w:r>
        <w:rPr>
          <w:rFonts w:ascii="Times New Roman" w:hAnsi="Times New Roman" w:cs="Times New Roman"/>
          <w:sz w:val="28"/>
          <w:szCs w:val="28"/>
          <w:lang w:val="kk-KZ"/>
        </w:rPr>
        <w:t>дара дамытуға мүмкіндік береді</w:t>
      </w:r>
      <w:r w:rsidRPr="00622E6C">
        <w:rPr>
          <w:rFonts w:ascii="Times New Roman" w:hAnsi="Times New Roman" w:cs="Times New Roman"/>
          <w:sz w:val="28"/>
          <w:szCs w:val="28"/>
          <w:lang w:val="kk-KZ"/>
        </w:rPr>
        <w:t xml:space="preserve"> — әр оқушы AI көмекшімен жеке жұмыс істейді.</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Қорқынышсыз</w:t>
      </w:r>
      <w:r>
        <w:rPr>
          <w:rFonts w:ascii="Times New Roman" w:hAnsi="Times New Roman" w:cs="Times New Roman"/>
          <w:sz w:val="28"/>
          <w:szCs w:val="28"/>
          <w:lang w:val="kk-KZ"/>
        </w:rPr>
        <w:t xml:space="preserve"> сөйлеу ортасын қалыптастырады</w:t>
      </w:r>
      <w:r w:rsidRPr="00622E6C">
        <w:rPr>
          <w:rFonts w:ascii="Times New Roman" w:hAnsi="Times New Roman" w:cs="Times New Roman"/>
          <w:sz w:val="28"/>
          <w:szCs w:val="28"/>
          <w:lang w:val="kk-KZ"/>
        </w:rPr>
        <w:t>, себебі оқушылар жасанды интеллектпен еркін сөйлесе алады.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Жедел кері бай</w:t>
      </w:r>
      <w:r>
        <w:rPr>
          <w:rFonts w:ascii="Times New Roman" w:hAnsi="Times New Roman" w:cs="Times New Roman"/>
          <w:sz w:val="28"/>
          <w:szCs w:val="28"/>
          <w:lang w:val="kk-KZ"/>
        </w:rPr>
        <w:t xml:space="preserve">ланыс </w:t>
      </w:r>
      <w:r w:rsidRPr="00622E6C">
        <w:rPr>
          <w:rFonts w:ascii="Times New Roman" w:hAnsi="Times New Roman" w:cs="Times New Roman"/>
          <w:sz w:val="28"/>
          <w:szCs w:val="28"/>
          <w:lang w:val="kk-KZ"/>
        </w:rPr>
        <w:t xml:space="preserve"> және нақты тілдік түзетулер ұсынады.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Мұғалім мен оқушы арасындағы интерактивті тілдік тәжірибені</w:t>
      </w:r>
      <w:r w:rsidRPr="00622E6C">
        <w:rPr>
          <w:rFonts w:ascii="Times New Roman" w:hAnsi="Times New Roman" w:cs="Times New Roman"/>
          <w:sz w:val="28"/>
          <w:szCs w:val="28"/>
          <w:lang w:val="kk-KZ"/>
        </w:rPr>
        <w:t xml:space="preserve"> арттырады.</w:t>
      </w:r>
    </w:p>
    <w:p w:rsidR="00622E6C" w:rsidRPr="00622E6C" w:rsidRDefault="00622E6C" w:rsidP="004811EA">
      <w:pPr>
        <w:pStyle w:val="ae"/>
        <w:numPr>
          <w:ilvl w:val="0"/>
          <w:numId w:val="7"/>
        </w:numPr>
        <w:ind w:right="-999"/>
        <w:jc w:val="both"/>
        <w:rPr>
          <w:rFonts w:ascii="Times New Roman" w:hAnsi="Times New Roman" w:cs="Times New Roman"/>
          <w:sz w:val="28"/>
          <w:szCs w:val="28"/>
          <w:lang w:val="kk-KZ"/>
        </w:rPr>
      </w:pPr>
      <w:r w:rsidRPr="00622E6C">
        <w:rPr>
          <w:rFonts w:ascii="Times New Roman" w:hAnsi="Times New Roman" w:cs="Times New Roman"/>
          <w:sz w:val="28"/>
          <w:szCs w:val="28"/>
          <w:lang w:val="kk-KZ"/>
        </w:rPr>
        <w:t>Тың</w:t>
      </w:r>
      <w:r>
        <w:rPr>
          <w:rFonts w:ascii="Times New Roman" w:hAnsi="Times New Roman" w:cs="Times New Roman"/>
          <w:sz w:val="28"/>
          <w:szCs w:val="28"/>
          <w:lang w:val="kk-KZ"/>
        </w:rPr>
        <w:t>далым, айтылым және жазылымды біріктіре отырып</w:t>
      </w:r>
      <w:r w:rsidRPr="00622E6C">
        <w:rPr>
          <w:rFonts w:ascii="Times New Roman" w:hAnsi="Times New Roman" w:cs="Times New Roman"/>
          <w:sz w:val="28"/>
          <w:szCs w:val="28"/>
          <w:lang w:val="kk-KZ"/>
        </w:rPr>
        <w:t>, тілдік құзыреттілікті кешенді дамытады.</w:t>
      </w:r>
    </w:p>
    <w:p w:rsidR="00622E6C" w:rsidRDefault="00622E6C" w:rsidP="00493381">
      <w:pPr>
        <w:ind w:left="-1134" w:right="-999"/>
        <w:jc w:val="both"/>
        <w:rPr>
          <w:rFonts w:ascii="Times New Roman" w:hAnsi="Times New Roman" w:cs="Times New Roman"/>
          <w:sz w:val="28"/>
          <w:szCs w:val="28"/>
          <w:lang w:val="kk-KZ"/>
        </w:rPr>
      </w:pPr>
    </w:p>
    <w:p w:rsidR="00493381" w:rsidRPr="008C5CE3" w:rsidRDefault="00493381" w:rsidP="008C5CE3">
      <w:pPr>
        <w:ind w:left="-1134" w:right="-999"/>
        <w:jc w:val="both"/>
        <w:rPr>
          <w:rFonts w:ascii="Times New Roman" w:hAnsi="Times New Roman" w:cs="Times New Roman"/>
          <w:b/>
          <w:sz w:val="28"/>
          <w:szCs w:val="28"/>
          <w:lang w:val="kk-KZ"/>
        </w:rPr>
      </w:pPr>
      <w:r w:rsidRPr="008C5CE3">
        <w:rPr>
          <w:rFonts w:ascii="Times New Roman" w:hAnsi="Times New Roman" w:cs="Times New Roman"/>
          <w:b/>
          <w:sz w:val="28"/>
          <w:szCs w:val="28"/>
          <w:lang w:val="kk-KZ"/>
        </w:rPr>
        <w:t xml:space="preserve">III. Оқылым дағдысын </w:t>
      </w:r>
      <w:r w:rsidR="008C5CE3" w:rsidRPr="008C5CE3">
        <w:rPr>
          <w:rFonts w:ascii="Times New Roman" w:hAnsi="Times New Roman" w:cs="Times New Roman"/>
          <w:b/>
          <w:sz w:val="28"/>
          <w:szCs w:val="28"/>
          <w:lang w:val="kk-KZ"/>
        </w:rPr>
        <w:t>дамытуға арналған платформалар</w:t>
      </w:r>
    </w:p>
    <w:p w:rsidR="008C5CE3" w:rsidRPr="008C5CE3" w:rsidRDefault="008C5CE3" w:rsidP="008C5CE3">
      <w:pPr>
        <w:ind w:left="-1134" w:right="-999"/>
        <w:jc w:val="both"/>
        <w:rPr>
          <w:rFonts w:ascii="Times New Roman" w:hAnsi="Times New Roman" w:cs="Times New Roman"/>
          <w:b/>
          <w:sz w:val="28"/>
          <w:szCs w:val="28"/>
          <w:lang w:val="kk-KZ"/>
        </w:rPr>
      </w:pPr>
      <w:r w:rsidRPr="008C5CE3">
        <w:rPr>
          <w:rFonts w:ascii="Times New Roman" w:hAnsi="Times New Roman" w:cs="Times New Roman"/>
          <w:b/>
          <w:sz w:val="28"/>
          <w:szCs w:val="28"/>
          <w:lang w:val="kk-KZ"/>
        </w:rPr>
        <w:t>7. Kami</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Kami</w:t>
      </w:r>
      <w:r>
        <w:rPr>
          <w:rFonts w:ascii="Times New Roman" w:hAnsi="Times New Roman" w:cs="Times New Roman"/>
          <w:sz w:val="28"/>
          <w:szCs w:val="28"/>
          <w:lang w:val="kk-KZ"/>
        </w:rPr>
        <w:t xml:space="preserve"> — бұл заманауи </w:t>
      </w:r>
      <w:r w:rsidRPr="008C5CE3">
        <w:rPr>
          <w:rFonts w:ascii="Times New Roman" w:hAnsi="Times New Roman" w:cs="Times New Roman"/>
          <w:sz w:val="28"/>
          <w:szCs w:val="28"/>
          <w:lang w:val="kk-KZ"/>
        </w:rPr>
        <w:t>интерактивті оқу және бі</w:t>
      </w:r>
      <w:r>
        <w:rPr>
          <w:rFonts w:ascii="Times New Roman" w:hAnsi="Times New Roman" w:cs="Times New Roman"/>
          <w:sz w:val="28"/>
          <w:szCs w:val="28"/>
          <w:lang w:val="kk-KZ"/>
        </w:rPr>
        <w:t xml:space="preserve">рлесіп жұмыс істеу платформасы, ол мұғалімдер мен оқушыларға </w:t>
      </w:r>
      <w:r w:rsidRPr="008C5CE3">
        <w:rPr>
          <w:rFonts w:ascii="Times New Roman" w:hAnsi="Times New Roman" w:cs="Times New Roman"/>
          <w:sz w:val="28"/>
          <w:szCs w:val="28"/>
          <w:lang w:val="kk-KZ"/>
        </w:rPr>
        <w:t>мәтінмен белсенді жұмыс жасау а</w:t>
      </w:r>
      <w:r>
        <w:rPr>
          <w:rFonts w:ascii="Times New Roman" w:hAnsi="Times New Roman" w:cs="Times New Roman"/>
          <w:sz w:val="28"/>
          <w:szCs w:val="28"/>
          <w:lang w:val="kk-KZ"/>
        </w:rPr>
        <w:t>рқылы оқылым дағдысын дамытуға</w:t>
      </w:r>
      <w:r w:rsidRPr="008C5CE3">
        <w:rPr>
          <w:rFonts w:ascii="Times New Roman" w:hAnsi="Times New Roman" w:cs="Times New Roman"/>
          <w:sz w:val="28"/>
          <w:szCs w:val="28"/>
          <w:lang w:val="kk-KZ"/>
        </w:rPr>
        <w:t xml:space="preserve"> мүмкіндік береді. Платформа PDF, Word, Google Docs сияқты құжаттармен </w:t>
      </w:r>
      <w:r w:rsidRPr="008C5CE3">
        <w:rPr>
          <w:rFonts w:ascii="Times New Roman" w:hAnsi="Times New Roman" w:cs="Times New Roman"/>
          <w:sz w:val="28"/>
          <w:szCs w:val="28"/>
          <w:lang w:val="kk-KZ"/>
        </w:rPr>
        <w:lastRenderedPageBreak/>
        <w:t xml:space="preserve">жұмыс істеуге арналған, </w:t>
      </w:r>
      <w:r>
        <w:rPr>
          <w:rFonts w:ascii="Times New Roman" w:hAnsi="Times New Roman" w:cs="Times New Roman"/>
          <w:sz w:val="28"/>
          <w:szCs w:val="28"/>
          <w:lang w:val="kk-KZ"/>
        </w:rPr>
        <w:t xml:space="preserve">бірақ оның басты ерекшелігі — </w:t>
      </w:r>
      <w:r w:rsidRPr="008C5CE3">
        <w:rPr>
          <w:rFonts w:ascii="Times New Roman" w:hAnsi="Times New Roman" w:cs="Times New Roman"/>
          <w:sz w:val="28"/>
          <w:szCs w:val="28"/>
          <w:lang w:val="kk-KZ"/>
        </w:rPr>
        <w:t>мәтінді оқу, түсіну және талдау дағдыларын дамытуға</w:t>
      </w:r>
      <w:r>
        <w:rPr>
          <w:rFonts w:ascii="Times New Roman" w:hAnsi="Times New Roman" w:cs="Times New Roman"/>
          <w:sz w:val="28"/>
          <w:szCs w:val="28"/>
          <w:lang w:val="kk-KZ"/>
        </w:rPr>
        <w:t xml:space="preserve"> арналған құралдардың молдығы. Kami платформасы </w:t>
      </w:r>
      <w:r w:rsidRPr="008C5CE3">
        <w:rPr>
          <w:rFonts w:ascii="Times New Roman" w:hAnsi="Times New Roman" w:cs="Times New Roman"/>
          <w:sz w:val="28"/>
          <w:szCs w:val="28"/>
          <w:lang w:val="kk-KZ"/>
        </w:rPr>
        <w:t>оқушылардың мәтінме</w:t>
      </w:r>
      <w:r>
        <w:rPr>
          <w:rFonts w:ascii="Times New Roman" w:hAnsi="Times New Roman" w:cs="Times New Roman"/>
          <w:sz w:val="28"/>
          <w:szCs w:val="28"/>
          <w:lang w:val="kk-KZ"/>
        </w:rPr>
        <w:t>н интерактивті қарым-қатынасын</w:t>
      </w:r>
      <w:r w:rsidRPr="008C5CE3">
        <w:rPr>
          <w:rFonts w:ascii="Times New Roman" w:hAnsi="Times New Roman" w:cs="Times New Roman"/>
          <w:sz w:val="28"/>
          <w:szCs w:val="28"/>
          <w:lang w:val="kk-KZ"/>
        </w:rPr>
        <w:t xml:space="preserve"> қамтамасыз етеді: белгілейді, түсініктеме жазады, сурет салады, талдайды және өз ойын білдіреді.</w:t>
      </w:r>
    </w:p>
    <w:p w:rsidR="008C5CE3" w:rsidRPr="008C5CE3" w:rsidRDefault="008C5CE3" w:rsidP="008C5CE3">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Оқушылардың мәтінді түсіну, негізгі ойды анықтау және ақпаратты талдау қабілеттерін дамыту.</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Оқылым стратегияларын (болжам жасау, сұрақ қою, қорытынды шығару) қолдану арқылы оқу мәдениетін қалыптастыру.</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Оқушыларды мәтінмен белсенді және саналы түрде жұмыс істеуге баулу.</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Цифрлық ортада бірлескен оқу мен талқылау дағдыларын дамыту.</w:t>
      </w:r>
    </w:p>
    <w:p w:rsidR="008C5CE3" w:rsidRPr="008C5CE3" w:rsidRDefault="008C5CE3" w:rsidP="008C5CE3">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 мүмкіндіктері:</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1. Интерактивті оқу құралы:</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   Kami арқылы мұғалімдер мәтінді жүктеп, оған түсіндірме, белгі, сурет немесе сұрақтар енгізе алады. Оқушылар мәтінді оқи отырып, өз ойларын түрлі түспен белгілейд, маркер қояды, немесе комментарий жазады.</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   Бұл тәсіл оқушылардың оқығанды түсінуін және есте сақтауын  жақсартады.</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2. Түсініктемелер мен талдау:</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Мұғалім маңызды сөйлемдерге highlight  (бояу) жасай алады.</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Оқушылар белгіленген бөлікке өз  түсіндірмесін немесе сұрағын  жазады.</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Платформа аудио және бейне түсініктеме қосуға да мүмкіндік береді, бұл оқушылардың  тыңдалым мен айтылымды қатар дамытуына  жағдай жасайды.</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3. Саралап оқыту:</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   Kami материалды оқушылардың деңгейіне қарай бейімдеуге мүмкіндік береді. Мұғалі</w:t>
      </w:r>
      <w:r>
        <w:rPr>
          <w:rFonts w:ascii="Times New Roman" w:hAnsi="Times New Roman" w:cs="Times New Roman"/>
          <w:sz w:val="28"/>
          <w:szCs w:val="28"/>
          <w:lang w:val="kk-KZ"/>
        </w:rPr>
        <w:t xml:space="preserve">м әр топқа </w:t>
      </w:r>
      <w:r w:rsidRPr="008C5CE3">
        <w:rPr>
          <w:rFonts w:ascii="Times New Roman" w:hAnsi="Times New Roman" w:cs="Times New Roman"/>
          <w:sz w:val="28"/>
          <w:szCs w:val="28"/>
          <w:lang w:val="kk-KZ"/>
        </w:rPr>
        <w:t>әртүрлі</w:t>
      </w:r>
      <w:r>
        <w:rPr>
          <w:rFonts w:ascii="Times New Roman" w:hAnsi="Times New Roman" w:cs="Times New Roman"/>
          <w:sz w:val="28"/>
          <w:szCs w:val="28"/>
          <w:lang w:val="kk-KZ"/>
        </w:rPr>
        <w:t xml:space="preserve"> күрделілік деңгейіндегі мәтін немесе </w:t>
      </w:r>
      <w:r w:rsidRPr="008C5CE3">
        <w:rPr>
          <w:rFonts w:ascii="Times New Roman" w:hAnsi="Times New Roman" w:cs="Times New Roman"/>
          <w:sz w:val="28"/>
          <w:szCs w:val="28"/>
          <w:lang w:val="kk-KZ"/>
        </w:rPr>
        <w:t>та</w:t>
      </w:r>
      <w:r>
        <w:rPr>
          <w:rFonts w:ascii="Times New Roman" w:hAnsi="Times New Roman" w:cs="Times New Roman"/>
          <w:sz w:val="28"/>
          <w:szCs w:val="28"/>
          <w:lang w:val="kk-KZ"/>
        </w:rPr>
        <w:t>псырма нұсқаларын</w:t>
      </w:r>
      <w:r w:rsidRPr="008C5CE3">
        <w:rPr>
          <w:rFonts w:ascii="Times New Roman" w:hAnsi="Times New Roman" w:cs="Times New Roman"/>
          <w:sz w:val="28"/>
          <w:szCs w:val="28"/>
          <w:lang w:val="kk-KZ"/>
        </w:rPr>
        <w:t xml:space="preserve"> бере алады.</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4. Бірлескен оқу (Collaborative Reading):</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   Бір құжатта бірнеше оқушы бір уақытта жұмыс істей алады. Мысалы, әр оқушы мәтіннің өз бөлігін оқып, қорытындысын немесе сұрағын жазады. Бұл тәсіл ынтымақтастық пен өзара оқытуды  дамытады.</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lastRenderedPageBreak/>
        <w:t>5. Бағалау және кері байланыс:</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   Мұғалім Kami арқылы оқушылардың жұмысын көріп, құжат үстінде тікелей кері байланы береді. Мысалы, мәтіннің жанында “осы сөйлемдегі негізгі ойды нақтыла” немесе “автордың көзқарасын қалай түсіндің?” сияқты ескертпелер қалдыра алады.</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6. Интеграция мүмкіндігі:</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   Kami Google Classroom, Microsoft Teams, Canvas, Schoology сияқты платформалармен біріктіріліп жұмыс істейді. Бұл оқушылардың жұмыстарын бір орталықтан бақылауға және бағалауға  мүмкіндік береді.</w:t>
      </w:r>
    </w:p>
    <w:p w:rsidR="008C5CE3" w:rsidRPr="008C5CE3" w:rsidRDefault="008C5CE3" w:rsidP="008C5CE3">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Қолдану кезеңдері:</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1-қадам. [https://www.kamiapp.com](https://www.kamiapp.com) сайтына кіріп, “Teacher” (Мұғалім) ретінде тіркеліңіз.</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2-қадам. Құжатты (PDF, DOCX, немесе мәтіндік файл) жүктеңіз.</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3-қадам. Оқушылардың жас ерекшелігіне және оқу мақсатына сай оқылым тапсырмаларын  енгізіңіз:</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Негізгі ойды анықта;</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Автордың көзқарасын сипатта;</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Белгіленген сөздердің мағынасын түсіндір;</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Оқиға желісін қысқаша қорыт.</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  4-қадам. Оқушыларға сілтемені бөлісіңіз. Олар мәтінді оқып, белгілеу, жазу, сурет салу немесе аудио түсініктеме  қосу арқылы жауап береді.</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  5-қадам. Мұғалім оқушылардың жазбаларын қарап, түзету, кеңес және бағалау енгізеді.</w:t>
      </w:r>
    </w:p>
    <w:p w:rsidR="008C5CE3" w:rsidRPr="008C5CE3" w:rsidRDefault="008C5CE3" w:rsidP="008C5CE3">
      <w:pPr>
        <w:ind w:left="-1134"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  6-қадам. Талдау нәтижесін сыныппен бірге талқылап, оқығанды түсіну стратегияларын  бекітіңіз.</w:t>
      </w:r>
    </w:p>
    <w:p w:rsidR="008C5CE3" w:rsidRPr="008C5CE3" w:rsidRDefault="008C5CE3" w:rsidP="008C5CE3">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Платформаның артықшылықтары:</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sidRPr="008C5CE3">
        <w:rPr>
          <w:rFonts w:ascii="Times New Roman" w:hAnsi="Times New Roman" w:cs="Times New Roman"/>
          <w:sz w:val="28"/>
          <w:szCs w:val="28"/>
          <w:lang w:val="kk-KZ"/>
        </w:rPr>
        <w:t xml:space="preserve">Оқылымды интерактивті және </w:t>
      </w:r>
      <w:r>
        <w:rPr>
          <w:rFonts w:ascii="Times New Roman" w:hAnsi="Times New Roman" w:cs="Times New Roman"/>
          <w:sz w:val="28"/>
          <w:szCs w:val="28"/>
          <w:lang w:val="kk-KZ"/>
        </w:rPr>
        <w:t>визуалды процеске айналдырады.</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w:t>
      </w:r>
      <w:r w:rsidRPr="008C5CE3">
        <w:rPr>
          <w:rFonts w:ascii="Times New Roman" w:hAnsi="Times New Roman" w:cs="Times New Roman"/>
          <w:sz w:val="28"/>
          <w:szCs w:val="28"/>
          <w:lang w:val="kk-KZ"/>
        </w:rPr>
        <w:t>мәтінмен жеке жұмыс жасау белсенділігін</w:t>
      </w:r>
      <w:r>
        <w:rPr>
          <w:rFonts w:ascii="Times New Roman" w:hAnsi="Times New Roman" w:cs="Times New Roman"/>
          <w:sz w:val="28"/>
          <w:szCs w:val="28"/>
          <w:lang w:val="kk-KZ"/>
        </w:rPr>
        <w:t xml:space="preserve"> </w:t>
      </w:r>
      <w:r w:rsidRPr="008C5CE3">
        <w:rPr>
          <w:rFonts w:ascii="Times New Roman" w:hAnsi="Times New Roman" w:cs="Times New Roman"/>
          <w:sz w:val="28"/>
          <w:szCs w:val="28"/>
          <w:lang w:val="kk-KZ"/>
        </w:rPr>
        <w:t>арттырады.</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құжатта  оқу, жазу, талдау және бағалау </w:t>
      </w:r>
      <w:r w:rsidRPr="008C5CE3">
        <w:rPr>
          <w:rFonts w:ascii="Times New Roman" w:hAnsi="Times New Roman" w:cs="Times New Roman"/>
          <w:sz w:val="28"/>
          <w:szCs w:val="28"/>
          <w:lang w:val="kk-KZ"/>
        </w:rPr>
        <w:t xml:space="preserve"> әрекеттерін біріктіреді.</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үшін </w:t>
      </w:r>
      <w:r w:rsidRPr="008C5CE3">
        <w:rPr>
          <w:rFonts w:ascii="Times New Roman" w:hAnsi="Times New Roman" w:cs="Times New Roman"/>
          <w:sz w:val="28"/>
          <w:szCs w:val="28"/>
          <w:lang w:val="kk-KZ"/>
        </w:rPr>
        <w:t>ж</w:t>
      </w:r>
      <w:r>
        <w:rPr>
          <w:rFonts w:ascii="Times New Roman" w:hAnsi="Times New Roman" w:cs="Times New Roman"/>
          <w:sz w:val="28"/>
          <w:szCs w:val="28"/>
          <w:lang w:val="kk-KZ"/>
        </w:rPr>
        <w:t>ылдам бақылау мен кері байланыс</w:t>
      </w:r>
      <w:r w:rsidRPr="008C5CE3">
        <w:rPr>
          <w:rFonts w:ascii="Times New Roman" w:hAnsi="Times New Roman" w:cs="Times New Roman"/>
          <w:sz w:val="28"/>
          <w:szCs w:val="28"/>
          <w:lang w:val="kk-KZ"/>
        </w:rPr>
        <w:t xml:space="preserve"> берудің ыңғайлы құралы.</w:t>
      </w:r>
    </w:p>
    <w:p w:rsidR="008C5CE3" w:rsidRPr="008C5CE3" w:rsidRDefault="008C5CE3" w:rsidP="004811EA">
      <w:pPr>
        <w:pStyle w:val="ae"/>
        <w:numPr>
          <w:ilvl w:val="0"/>
          <w:numId w:val="7"/>
        </w:numPr>
        <w:ind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w:t>
      </w:r>
      <w:r w:rsidRPr="008C5CE3">
        <w:rPr>
          <w:rFonts w:ascii="Times New Roman" w:hAnsi="Times New Roman" w:cs="Times New Roman"/>
          <w:sz w:val="28"/>
          <w:szCs w:val="28"/>
          <w:lang w:val="kk-KZ"/>
        </w:rPr>
        <w:t>сы</w:t>
      </w:r>
      <w:r>
        <w:rPr>
          <w:rFonts w:ascii="Times New Roman" w:hAnsi="Times New Roman" w:cs="Times New Roman"/>
          <w:sz w:val="28"/>
          <w:szCs w:val="28"/>
          <w:lang w:val="kk-KZ"/>
        </w:rPr>
        <w:t xml:space="preserve">ни ойлау, түсіну және дәлелдеу </w:t>
      </w:r>
      <w:r w:rsidRPr="008C5CE3">
        <w:rPr>
          <w:rFonts w:ascii="Times New Roman" w:hAnsi="Times New Roman" w:cs="Times New Roman"/>
          <w:sz w:val="28"/>
          <w:szCs w:val="28"/>
          <w:lang w:val="kk-KZ"/>
        </w:rPr>
        <w:t xml:space="preserve"> дағдыларын дамытады.</w:t>
      </w:r>
    </w:p>
    <w:p w:rsidR="00493381" w:rsidRPr="00493381" w:rsidRDefault="00493381" w:rsidP="00493381">
      <w:pPr>
        <w:ind w:left="-1134" w:right="-999"/>
        <w:jc w:val="both"/>
        <w:rPr>
          <w:rFonts w:ascii="Times New Roman" w:hAnsi="Times New Roman" w:cs="Times New Roman"/>
          <w:sz w:val="28"/>
          <w:szCs w:val="28"/>
          <w:lang w:val="kk-KZ"/>
        </w:rPr>
      </w:pPr>
    </w:p>
    <w:p w:rsidR="00493381" w:rsidRPr="008C5CE3" w:rsidRDefault="008C5CE3" w:rsidP="00493381">
      <w:pPr>
        <w:ind w:left="-1134" w:right="-99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C5CE3">
        <w:rPr>
          <w:rFonts w:ascii="Times New Roman" w:hAnsi="Times New Roman" w:cs="Times New Roman"/>
          <w:b/>
          <w:sz w:val="28"/>
          <w:szCs w:val="28"/>
          <w:lang w:val="kk-KZ"/>
        </w:rPr>
        <w:t>8. Google Classroom</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Google Classroom — бұл Google компаниясы әзірлеген білім беру платформасы, ол мұғалім мен оқушы арасындағы оқу процесін ұйымдастыруды, тапсырмаларды беруді және кері байланыс орнатуды жеңілдетеді. Платформа оқылым, жазылым, тыңдалым және айтылым дағдыларын кешенді түрде дамытуға мүмкіндік береді, алайда оның ішінде оқылым дағдысын дамытудағы рөлі ерекше. Google Classroom оқушыларға мәтінді түсініп оқу, талдау және пікір білдіруді үйрету үшін ыңғайлы сандық орта ұсынады.</w:t>
      </w:r>
    </w:p>
    <w:p w:rsidR="005F3A84" w:rsidRPr="005F3A84" w:rsidRDefault="005F3A84" w:rsidP="005F3A84">
      <w:pPr>
        <w:pStyle w:val="21"/>
        <w:ind w:left="-1134"/>
        <w:jc w:val="both"/>
        <w:rPr>
          <w:rFonts w:ascii="Times New Roman" w:hAnsi="Times New Roman" w:cs="Times New Roman"/>
          <w:color w:val="auto"/>
          <w:sz w:val="28"/>
          <w:szCs w:val="24"/>
          <w:lang w:val="kk-KZ"/>
        </w:rPr>
      </w:pPr>
      <w:r w:rsidRPr="005F3A84">
        <w:rPr>
          <w:rFonts w:ascii="Times New Roman" w:hAnsi="Times New Roman" w:cs="Times New Roman"/>
          <w:color w:val="auto"/>
          <w:sz w:val="28"/>
          <w:szCs w:val="24"/>
          <w:lang w:val="kk-KZ"/>
        </w:rPr>
        <w:t>Мақсаты:</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 Оқушылардың оқыған ақпаратты түсіну, жүйелеу және бағалау дағдыларын дамыту.</w:t>
      </w:r>
      <w:r w:rsidRPr="005F3A84">
        <w:rPr>
          <w:rFonts w:ascii="Times New Roman" w:hAnsi="Times New Roman" w:cs="Times New Roman"/>
          <w:sz w:val="28"/>
          <w:szCs w:val="24"/>
          <w:lang w:val="kk-KZ"/>
        </w:rPr>
        <w:br/>
        <w:t>• Мұғалім мен оқушы арасындағы интерактивті байланыс пен оқу үдерісін тиімді ұйымдастыру.</w:t>
      </w:r>
      <w:r w:rsidRPr="005F3A84">
        <w:rPr>
          <w:rFonts w:ascii="Times New Roman" w:hAnsi="Times New Roman" w:cs="Times New Roman"/>
          <w:sz w:val="28"/>
          <w:szCs w:val="24"/>
          <w:lang w:val="kk-KZ"/>
        </w:rPr>
        <w:br/>
        <w:t>• Оқылым стратегияларын (сканерлеу, болжау, салыстыру, қорытындылау) қолдану арқылы оқушылардың сыни ойлауын қалыптастыру.</w:t>
      </w:r>
      <w:r w:rsidRPr="005F3A84">
        <w:rPr>
          <w:rFonts w:ascii="Times New Roman" w:hAnsi="Times New Roman" w:cs="Times New Roman"/>
          <w:sz w:val="28"/>
          <w:szCs w:val="24"/>
          <w:lang w:val="kk-KZ"/>
        </w:rPr>
        <w:br/>
        <w:t>• Цифрлық оқу мәдениетін дамыту және оқу процесін цифрландыру.</w:t>
      </w:r>
    </w:p>
    <w:p w:rsidR="005F3A84" w:rsidRPr="005F3A84" w:rsidRDefault="005F3A84" w:rsidP="005F3A84">
      <w:pPr>
        <w:pStyle w:val="21"/>
        <w:ind w:left="-1134"/>
        <w:jc w:val="both"/>
        <w:rPr>
          <w:rFonts w:ascii="Times New Roman" w:hAnsi="Times New Roman" w:cs="Times New Roman"/>
          <w:color w:val="auto"/>
          <w:sz w:val="28"/>
          <w:szCs w:val="24"/>
          <w:lang w:val="kk-KZ"/>
        </w:rPr>
      </w:pPr>
      <w:r w:rsidRPr="005F3A84">
        <w:rPr>
          <w:rFonts w:ascii="Times New Roman" w:hAnsi="Times New Roman" w:cs="Times New Roman"/>
          <w:color w:val="auto"/>
          <w:sz w:val="28"/>
          <w:szCs w:val="24"/>
          <w:lang w:val="kk-KZ"/>
        </w:rPr>
        <w:t>Педагогикалық мүмкіндіктері:</w:t>
      </w:r>
    </w:p>
    <w:p w:rsidR="005F3A84" w:rsidRPr="005F3A84" w:rsidRDefault="005F3A84" w:rsidP="005F3A84">
      <w:pPr>
        <w:pStyle w:val="a0"/>
        <w:numPr>
          <w:ilvl w:val="0"/>
          <w:numId w:val="0"/>
        </w:num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1. Материалдармен жұмыс істеу:</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Мұғалім оқушыларға мәтіндік, бейне немесе аудио материалдар жүктей алады. Мысалы: PDF форматындағы мәтінді оқу; Google Docs арқылы сұрақтарға жауап жазу; Мәтінге байланысты викториналар орындау. Бұл тәсіл оқушылардың оқылым мен түсінуді біріктіріп қолдануына мүмкіндік береді.</w:t>
      </w:r>
    </w:p>
    <w:p w:rsidR="005F3A84" w:rsidRPr="005F3A84" w:rsidRDefault="005F3A84" w:rsidP="005F3A84">
      <w:pPr>
        <w:pStyle w:val="a0"/>
        <w:numPr>
          <w:ilvl w:val="0"/>
          <w:numId w:val="0"/>
        </w:num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2. Интерактивті тапсырмалар:</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Мұғалім мәтінге байланысты түрлі тапсырмалар бере алады: негізгі ойды анықтау, автордың көзқарасын талдау, мәтіннен дәлел келтіру, оқиғаны жалғастырып жазу. Оқушылар тапсырмаларды орындап, онлайн түрде жібереді, ал мұғалім жедел кері байланыс береді.</w:t>
      </w:r>
    </w:p>
    <w:p w:rsidR="005F3A84" w:rsidRPr="005F3A84" w:rsidRDefault="005F3A84" w:rsidP="005F3A84">
      <w:pPr>
        <w:pStyle w:val="a0"/>
        <w:numPr>
          <w:ilvl w:val="0"/>
          <w:numId w:val="0"/>
        </w:num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3. Топтық жұмыс және талқылау:</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Платформада 'Stream' (ақпарат таспасы) бөлімі бар, онда оқушылар мәтін бойынша пікірталас, сұрақ-жауап, пікір білдіру жұмыстарын жүргізе алады. Бұл — айтылым мен оқылымды біріктіретін тиімді тәсіл.</w:t>
      </w:r>
    </w:p>
    <w:p w:rsidR="005F3A84" w:rsidRPr="005F3A84" w:rsidRDefault="005F3A84" w:rsidP="005F3A84">
      <w:pPr>
        <w:pStyle w:val="a0"/>
        <w:numPr>
          <w:ilvl w:val="0"/>
          <w:numId w:val="0"/>
        </w:num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lastRenderedPageBreak/>
        <w:t>4. Интеграция және мультимедиа:</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Google Classroom басқа құралдармен (Docs, Slides, YouTube, Forms, Drive) біріктіріліп жұмыс істейді. Мысалы: YouTube бейне қарау → мазмұнын талқылау; Google Docs-та эссе жазу → мәтін талдау; Google Forms арқылы оқыған мәтінге байланысты тест орындау.</w:t>
      </w:r>
    </w:p>
    <w:p w:rsidR="005F3A84" w:rsidRPr="005F3A84" w:rsidRDefault="005F3A84" w:rsidP="005F3A84">
      <w:pPr>
        <w:pStyle w:val="a0"/>
        <w:numPr>
          <w:ilvl w:val="0"/>
          <w:numId w:val="0"/>
        </w:num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5. Саралап оқыту:</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Мұғалім оқушыларды деңгейіне қарай топтарға бөліп, әрқайсысына жеке оқу материалы мен тапсырма жібере алады. Бұл дифференциацияны жүзеге асырып, әр оқушының оқылым қабілетін жеке дамытуға көмектеседі.</w:t>
      </w:r>
    </w:p>
    <w:p w:rsidR="005F3A84" w:rsidRPr="005F3A84" w:rsidRDefault="005F3A84" w:rsidP="005F3A84">
      <w:pPr>
        <w:pStyle w:val="a0"/>
        <w:numPr>
          <w:ilvl w:val="0"/>
          <w:numId w:val="0"/>
        </w:num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6. Бағалау және кері байланыс:</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Google Classroom-да әр оқушының жұмысын қарап, пікір қалдыру, ұпай қою, түсініктеме жазу мүмкіндігі бар. Мұғалім оқушылардың оқығанын қалай түсінгенін, мәтінді қаншалықты талдай алғанын нақты көре алады.</w:t>
      </w:r>
    </w:p>
    <w:p w:rsidR="005F3A84" w:rsidRPr="005F3A84" w:rsidRDefault="005F3A84" w:rsidP="005F3A84">
      <w:pPr>
        <w:pStyle w:val="21"/>
        <w:ind w:left="-1134"/>
        <w:jc w:val="both"/>
        <w:rPr>
          <w:rFonts w:ascii="Times New Roman" w:hAnsi="Times New Roman" w:cs="Times New Roman"/>
          <w:color w:val="auto"/>
          <w:sz w:val="28"/>
          <w:szCs w:val="24"/>
          <w:lang w:val="kk-KZ"/>
        </w:rPr>
      </w:pPr>
      <w:r w:rsidRPr="005F3A84">
        <w:rPr>
          <w:rFonts w:ascii="Times New Roman" w:hAnsi="Times New Roman" w:cs="Times New Roman"/>
          <w:color w:val="auto"/>
          <w:sz w:val="28"/>
          <w:szCs w:val="24"/>
          <w:lang w:val="kk-KZ"/>
        </w:rPr>
        <w:t>Қолдану кезеңдері:</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1-қадам. https://classroom.google.com сайтына кіріп, Google аккаунтыңызбен кіріңіз.</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2-қадам. “Create Class” (Сынып құру) батырмасын басып, сынып атауын және пән атауын енгізіңіз.</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3-қадам. “Classwork” бөлімінде жаңа тапсырма құрыңыз (мысалы, Мәтінді оқып, негізгі ойды анықта).</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4-қадам. Мәтінді PDF, Word немесе Google Docs форматында тіркеңіз.</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5-қадам. Оқушылар сілтемені ашып, мәтінді оқиды және тапсырмаларды орындайды.</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6-қадам. Мұғалім оқушылардың жауаптарын қарап, пікір мен бағалау береді.</w:t>
      </w:r>
    </w:p>
    <w:p w:rsidR="005F3A84" w:rsidRPr="005F3A84" w:rsidRDefault="005F3A84" w:rsidP="005F3A84">
      <w:pPr>
        <w:ind w:left="-1134"/>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7-қадам. Сабақ соңында оқушылармен мәтін талқыланып, оқылым нәтижесі бойынша қорытынды шығарылады.</w:t>
      </w:r>
    </w:p>
    <w:p w:rsidR="005F3A84" w:rsidRPr="005F3A84" w:rsidRDefault="005F3A84" w:rsidP="005F3A84">
      <w:pPr>
        <w:pStyle w:val="21"/>
        <w:ind w:left="-1134"/>
        <w:jc w:val="both"/>
        <w:rPr>
          <w:rFonts w:ascii="Times New Roman" w:hAnsi="Times New Roman" w:cs="Times New Roman"/>
          <w:color w:val="auto"/>
          <w:sz w:val="28"/>
          <w:szCs w:val="24"/>
          <w:lang w:val="kk-KZ"/>
        </w:rPr>
      </w:pPr>
      <w:r w:rsidRPr="005F3A84">
        <w:rPr>
          <w:rFonts w:ascii="Times New Roman" w:hAnsi="Times New Roman" w:cs="Times New Roman"/>
          <w:color w:val="auto"/>
          <w:sz w:val="28"/>
          <w:szCs w:val="24"/>
          <w:lang w:val="kk-KZ"/>
        </w:rPr>
        <w:t>Платформаның артықшылықтары:</w:t>
      </w:r>
    </w:p>
    <w:p w:rsidR="005F3A84" w:rsidRPr="005F3A84" w:rsidRDefault="005F3A84" w:rsidP="005F3A84">
      <w:pPr>
        <w:ind w:left="-426"/>
        <w:jc w:val="both"/>
        <w:rPr>
          <w:rFonts w:ascii="Times New Roman" w:hAnsi="Times New Roman" w:cs="Times New Roman"/>
          <w:sz w:val="28"/>
          <w:szCs w:val="24"/>
          <w:lang w:val="kk-KZ"/>
        </w:rPr>
      </w:pPr>
      <w:r w:rsidRPr="005F3A84">
        <w:rPr>
          <w:rFonts w:ascii="Times New Roman" w:hAnsi="Times New Roman" w:cs="Times New Roman"/>
          <w:sz w:val="28"/>
          <w:szCs w:val="24"/>
          <w:lang w:val="kk-KZ"/>
        </w:rPr>
        <w:t>• Бір орталықтан басқарылатын оқу кеңістігі.</w:t>
      </w:r>
      <w:r w:rsidRPr="005F3A84">
        <w:rPr>
          <w:rFonts w:ascii="Times New Roman" w:hAnsi="Times New Roman" w:cs="Times New Roman"/>
          <w:sz w:val="28"/>
          <w:szCs w:val="24"/>
          <w:lang w:val="kk-KZ"/>
        </w:rPr>
        <w:br/>
        <w:t xml:space="preserve">•      </w:t>
      </w:r>
      <w:r>
        <w:rPr>
          <w:rFonts w:ascii="Times New Roman" w:hAnsi="Times New Roman" w:cs="Times New Roman"/>
          <w:sz w:val="28"/>
          <w:szCs w:val="24"/>
          <w:lang w:val="kk-KZ"/>
        </w:rPr>
        <w:t xml:space="preserve">     </w:t>
      </w:r>
      <w:r w:rsidRPr="005F3A84">
        <w:rPr>
          <w:rFonts w:ascii="Times New Roman" w:hAnsi="Times New Roman" w:cs="Times New Roman"/>
          <w:sz w:val="28"/>
          <w:szCs w:val="24"/>
          <w:lang w:val="kk-KZ"/>
        </w:rPr>
        <w:t>Оқылым дағдысын кешенді дамытуға арналған құралдардың молдығы.</w:t>
      </w:r>
      <w:r w:rsidRPr="005F3A84">
        <w:rPr>
          <w:rFonts w:ascii="Times New Roman" w:hAnsi="Times New Roman" w:cs="Times New Roman"/>
          <w:sz w:val="28"/>
          <w:szCs w:val="24"/>
          <w:lang w:val="kk-KZ"/>
        </w:rPr>
        <w:br/>
        <w:t xml:space="preserve">• Уақыт пен </w:t>
      </w:r>
      <w:r>
        <w:rPr>
          <w:rFonts w:ascii="Times New Roman" w:hAnsi="Times New Roman" w:cs="Times New Roman"/>
          <w:sz w:val="28"/>
          <w:szCs w:val="24"/>
          <w:lang w:val="kk-KZ"/>
        </w:rPr>
        <w:t>орнынан тәуелсіз оқу процесі.</w:t>
      </w:r>
      <w:r>
        <w:rPr>
          <w:rFonts w:ascii="Times New Roman" w:hAnsi="Times New Roman" w:cs="Times New Roman"/>
          <w:sz w:val="28"/>
          <w:szCs w:val="24"/>
          <w:lang w:val="kk-KZ"/>
        </w:rPr>
        <w:br/>
        <w:t xml:space="preserve">• </w:t>
      </w:r>
      <w:r w:rsidRPr="005F3A84">
        <w:rPr>
          <w:rFonts w:ascii="Times New Roman" w:hAnsi="Times New Roman" w:cs="Times New Roman"/>
          <w:sz w:val="28"/>
          <w:szCs w:val="24"/>
          <w:lang w:val="kk-KZ"/>
        </w:rPr>
        <w:t>Жылдам және ыңғайлы кері байланыс жүйесі.</w:t>
      </w:r>
      <w:r w:rsidRPr="005F3A84">
        <w:rPr>
          <w:rFonts w:ascii="Times New Roman" w:hAnsi="Times New Roman" w:cs="Times New Roman"/>
          <w:sz w:val="28"/>
          <w:szCs w:val="24"/>
          <w:lang w:val="kk-KZ"/>
        </w:rPr>
        <w:br/>
      </w:r>
      <w:r w:rsidRPr="005F3A84">
        <w:rPr>
          <w:rFonts w:ascii="Times New Roman" w:hAnsi="Times New Roman" w:cs="Times New Roman"/>
          <w:sz w:val="28"/>
          <w:szCs w:val="24"/>
          <w:lang w:val="kk-KZ"/>
        </w:rPr>
        <w:lastRenderedPageBreak/>
        <w:t>• Мәтінмен интерактивті жұмыс және дифференциация мүмкіндігі.</w:t>
      </w:r>
      <w:r w:rsidRPr="005F3A84">
        <w:rPr>
          <w:rFonts w:ascii="Times New Roman" w:hAnsi="Times New Roman" w:cs="Times New Roman"/>
          <w:sz w:val="28"/>
          <w:szCs w:val="24"/>
          <w:lang w:val="kk-KZ"/>
        </w:rPr>
        <w:br/>
        <w:t>• Мұғалім үшін — сабақ жоспарын, тапсырмаларды және бағалауды автоматтандыру мүмкіндігі.</w:t>
      </w:r>
    </w:p>
    <w:p w:rsidR="00493381" w:rsidRPr="00493381" w:rsidRDefault="00493381" w:rsidP="00493381">
      <w:pPr>
        <w:ind w:left="-1134" w:right="-999"/>
        <w:jc w:val="both"/>
        <w:rPr>
          <w:rFonts w:ascii="Times New Roman" w:hAnsi="Times New Roman" w:cs="Times New Roman"/>
          <w:sz w:val="28"/>
          <w:szCs w:val="28"/>
          <w:lang w:val="kk-KZ"/>
        </w:rPr>
      </w:pPr>
    </w:p>
    <w:p w:rsidR="00493381" w:rsidRPr="008C5CE3" w:rsidRDefault="008C5CE3" w:rsidP="00493381">
      <w:pPr>
        <w:ind w:left="-1134" w:right="-999"/>
        <w:jc w:val="both"/>
        <w:rPr>
          <w:rFonts w:ascii="Times New Roman" w:hAnsi="Times New Roman" w:cs="Times New Roman"/>
          <w:b/>
          <w:sz w:val="28"/>
          <w:szCs w:val="28"/>
          <w:lang w:val="kk-KZ"/>
        </w:rPr>
      </w:pPr>
      <w:r w:rsidRPr="008C5CE3">
        <w:rPr>
          <w:rFonts w:ascii="Times New Roman" w:hAnsi="Times New Roman" w:cs="Times New Roman"/>
          <w:b/>
          <w:sz w:val="28"/>
          <w:szCs w:val="28"/>
          <w:lang w:val="kk-KZ"/>
        </w:rPr>
        <w:t xml:space="preserve"> 9. Khan Academy</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Khan Academy — бұл әлем бойынша танымал тегін білім беру платформасы. Ол оқушыларға өздігінен оқуға, жаңа білім алуға және академиялық дағдыларды дамытуға мүмкіндік береді. Платформада математиканы, жаратылыстану пәндерін, гуманитарлық бағыттарды және тіл үйренуді қамтитын бейнематериалдар, мәтіндер мен интерактивті тапсырмалар ұсынылған. Khan Academy оқылым дағдысын дамыту үшін ерекше тиімді, себебі платформада мәтінмен жұмыс, терминологияны түсіну және білімді қолдану негізінде оқушылардың танымдық белсенділігі артады.</w:t>
      </w:r>
    </w:p>
    <w:p w:rsidR="005F3A84" w:rsidRPr="005F3A84" w:rsidRDefault="005F3A84" w:rsidP="005F3A84">
      <w:pPr>
        <w:pStyle w:val="21"/>
        <w:ind w:left="-1134"/>
        <w:jc w:val="both"/>
        <w:rPr>
          <w:rFonts w:ascii="Times New Roman" w:hAnsi="Times New Roman" w:cs="Times New Roman"/>
          <w:color w:val="auto"/>
          <w:sz w:val="28"/>
          <w:szCs w:val="28"/>
          <w:lang w:val="kk-KZ"/>
        </w:rPr>
      </w:pPr>
      <w:r w:rsidRPr="005F3A84">
        <w:rPr>
          <w:rFonts w:ascii="Times New Roman" w:hAnsi="Times New Roman" w:cs="Times New Roman"/>
          <w:color w:val="auto"/>
          <w:sz w:val="28"/>
          <w:szCs w:val="28"/>
          <w:lang w:val="kk-KZ"/>
        </w:rPr>
        <w:t>Мақсаты:</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 Оқушылардың пәндік білімін өз бетімен меңгеруін қамтамасыз ету.</w:t>
      </w:r>
      <w:r w:rsidRPr="005F3A84">
        <w:rPr>
          <w:rFonts w:ascii="Times New Roman" w:hAnsi="Times New Roman" w:cs="Times New Roman"/>
          <w:sz w:val="28"/>
          <w:szCs w:val="28"/>
          <w:lang w:val="kk-KZ"/>
        </w:rPr>
        <w:br/>
        <w:t>• Оқылған мәтін мен бейнежазба мазмұнын түсініп, талдау дағдыларын дамыту.</w:t>
      </w:r>
      <w:r w:rsidRPr="005F3A84">
        <w:rPr>
          <w:rFonts w:ascii="Times New Roman" w:hAnsi="Times New Roman" w:cs="Times New Roman"/>
          <w:sz w:val="28"/>
          <w:szCs w:val="28"/>
          <w:lang w:val="kk-KZ"/>
        </w:rPr>
        <w:br/>
        <w:t>• Ақпаратты оқу, салыстыру және қорытынды жасау дағдыларын қалыптастыру.</w:t>
      </w:r>
      <w:r w:rsidRPr="005F3A84">
        <w:rPr>
          <w:rFonts w:ascii="Times New Roman" w:hAnsi="Times New Roman" w:cs="Times New Roman"/>
          <w:sz w:val="28"/>
          <w:szCs w:val="28"/>
          <w:lang w:val="kk-KZ"/>
        </w:rPr>
        <w:br/>
        <w:t>• Цифрлық сауаттылық пен өздігінен білім алу қабілетін жетілдіру.</w:t>
      </w:r>
    </w:p>
    <w:p w:rsidR="005F3A84" w:rsidRPr="005F3A84" w:rsidRDefault="005F3A84" w:rsidP="005F3A84">
      <w:pPr>
        <w:pStyle w:val="21"/>
        <w:ind w:left="-1134"/>
        <w:jc w:val="both"/>
        <w:rPr>
          <w:rFonts w:ascii="Times New Roman" w:hAnsi="Times New Roman" w:cs="Times New Roman"/>
          <w:color w:val="auto"/>
          <w:sz w:val="28"/>
          <w:szCs w:val="28"/>
          <w:lang w:val="kk-KZ"/>
        </w:rPr>
      </w:pPr>
      <w:r w:rsidRPr="005F3A84">
        <w:rPr>
          <w:rFonts w:ascii="Times New Roman" w:hAnsi="Times New Roman" w:cs="Times New Roman"/>
          <w:color w:val="auto"/>
          <w:sz w:val="28"/>
          <w:szCs w:val="28"/>
          <w:lang w:val="kk-KZ"/>
        </w:rPr>
        <w:t>Педагогикалық мүмкіндіктері:</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1. Кең бейне және мәтіндік кітапхана:</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Khan Academy платформасында түрлі пәндер бойынша мыңдаған бейне сабақтар мен мәтіндік түсіндірмелер бар. Әр сабақ нақты тақырыпқа бағытталған және күрделілік деңгейіне сай бейімделген.</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2. Интерактивті тапсырмалар:</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Әр бейнематериалдан кейін оқушылар тест, жаттығу немесе мәтін бойынша сұрақтарға жауап береді. Бұл оқыған ақпаратты бекітуге және оқылымның түсіну деңгейін арттыруға көмектеседі.</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3. Саралап оқыту мүмкіндігі:</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Платформа әр оқушының нәтижесіне қарай күрделілік деңгейін автоматты түрде реттейді. Бұл оқушылардың өз қарқынымен жұмыс істеуіне жағдай жасайды.</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4. Бағалау және талдау жүйесі:</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lastRenderedPageBreak/>
        <w:t>Мұғалім оқушылардың оқу үлгерісін, тест нәтижелерін және оқу белсенділігін нақты уақыт режимінде бақылай алады. Платформада әр тақырып бойынша статистикалық есеп беріледі.</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5. Мәтін мен бейнені қатар қолдану:</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Оқушылар бейнематериалды тыңдай отырып, соған байланысты мәтінді оқи алады. Бұл тыңдалым мен оқылым дағдыларын қатар дамытуға мүмкіндік береді.</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6. Тілдік және пәндік интеграция:</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Khan Academy платформасы қазақ, орыс, ағылшын және басқа тілдерде қолжетімді. Бұл көптілді оқыту мен CLIL әдісін қолдануға мүмкіндік береді.</w:t>
      </w:r>
    </w:p>
    <w:p w:rsidR="005F3A84" w:rsidRPr="005F3A84" w:rsidRDefault="005F3A84" w:rsidP="005F3A84">
      <w:pPr>
        <w:pStyle w:val="21"/>
        <w:ind w:left="-1134"/>
        <w:jc w:val="both"/>
        <w:rPr>
          <w:rFonts w:ascii="Times New Roman" w:hAnsi="Times New Roman" w:cs="Times New Roman"/>
          <w:color w:val="auto"/>
          <w:sz w:val="28"/>
          <w:szCs w:val="28"/>
          <w:lang w:val="kk-KZ"/>
        </w:rPr>
      </w:pPr>
      <w:r w:rsidRPr="005F3A84">
        <w:rPr>
          <w:rFonts w:ascii="Times New Roman" w:hAnsi="Times New Roman" w:cs="Times New Roman"/>
          <w:color w:val="auto"/>
          <w:sz w:val="28"/>
          <w:szCs w:val="28"/>
          <w:lang w:val="kk-KZ"/>
        </w:rPr>
        <w:t>Қолдану кезеңдері:</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1-қадам. [https://www.khanacademy.org](https://www.khanacademy.org) сайтына кіріңіз немесе мобильді қосымшаны жүктеңіз.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2-қадам. Мұғалім немесе оқушы ретінде тіркеліңіз.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3-қадам. Пән мен тақырыпты таңдаңыз (мысалы, Reading &amp; Language Arts).</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4-қадам. Таңдалған тақырыпқа арналған бейне мен мәтіндік материалды ашыңыз.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5-қадам. Мәтінді оқып, сұрақтарға жауап беріңіз немесе тест орындаңыз.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6-қадам. Нәтижелерді қарап, жетістіктерді талдаңыз.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7-қадам. Мұғалім оқушылардың нәтижесін бақылап, кері байланыс береді.</w:t>
      </w:r>
    </w:p>
    <w:p w:rsidR="005F3A84" w:rsidRPr="005F3A84" w:rsidRDefault="005F3A84" w:rsidP="005F3A84">
      <w:pPr>
        <w:pStyle w:val="21"/>
        <w:ind w:left="-1134"/>
        <w:jc w:val="both"/>
        <w:rPr>
          <w:rFonts w:ascii="Times New Roman" w:hAnsi="Times New Roman" w:cs="Times New Roman"/>
          <w:color w:val="auto"/>
          <w:sz w:val="28"/>
          <w:szCs w:val="28"/>
          <w:lang w:val="kk-KZ"/>
        </w:rPr>
      </w:pPr>
      <w:r w:rsidRPr="005F3A84">
        <w:rPr>
          <w:rFonts w:ascii="Times New Roman" w:hAnsi="Times New Roman" w:cs="Times New Roman"/>
          <w:color w:val="auto"/>
          <w:sz w:val="28"/>
          <w:szCs w:val="28"/>
          <w:lang w:val="kk-KZ"/>
        </w:rPr>
        <w:t>Платформаның артықшылықтары:</w:t>
      </w:r>
    </w:p>
    <w:p w:rsidR="005F3A84" w:rsidRDefault="005F3A84" w:rsidP="004811EA">
      <w:pPr>
        <w:pStyle w:val="ae"/>
        <w:numPr>
          <w:ilvl w:val="0"/>
          <w:numId w:val="10"/>
        </w:numPr>
        <w:rPr>
          <w:rFonts w:ascii="Times New Roman" w:hAnsi="Times New Roman" w:cs="Times New Roman"/>
          <w:sz w:val="28"/>
          <w:szCs w:val="28"/>
          <w:lang w:val="kk-KZ"/>
        </w:rPr>
      </w:pPr>
      <w:r w:rsidRPr="005F3A84">
        <w:rPr>
          <w:rFonts w:ascii="Times New Roman" w:hAnsi="Times New Roman" w:cs="Times New Roman"/>
          <w:sz w:val="28"/>
          <w:szCs w:val="28"/>
          <w:lang w:val="kk-KZ"/>
        </w:rPr>
        <w:t>Тегін және барлық пәндер бойынша қолжетімді.</w:t>
      </w:r>
    </w:p>
    <w:p w:rsidR="005F3A84" w:rsidRDefault="005F3A84" w:rsidP="004811EA">
      <w:pPr>
        <w:pStyle w:val="ae"/>
        <w:numPr>
          <w:ilvl w:val="0"/>
          <w:numId w:val="10"/>
        </w:numPr>
        <w:rPr>
          <w:rFonts w:ascii="Times New Roman" w:hAnsi="Times New Roman" w:cs="Times New Roman"/>
          <w:sz w:val="28"/>
          <w:szCs w:val="28"/>
          <w:lang w:val="kk-KZ"/>
        </w:rPr>
      </w:pPr>
      <w:r w:rsidRPr="005F3A84">
        <w:rPr>
          <w:rFonts w:ascii="Times New Roman" w:hAnsi="Times New Roman" w:cs="Times New Roman"/>
          <w:sz w:val="28"/>
          <w:szCs w:val="28"/>
          <w:lang w:val="kk-KZ"/>
        </w:rPr>
        <w:t>Оқушылардың өз қарқынымен б</w:t>
      </w:r>
      <w:r>
        <w:rPr>
          <w:rFonts w:ascii="Times New Roman" w:hAnsi="Times New Roman" w:cs="Times New Roman"/>
          <w:sz w:val="28"/>
          <w:szCs w:val="28"/>
          <w:lang w:val="kk-KZ"/>
        </w:rPr>
        <w:t>ілім алуына мүмкіндік береді.</w:t>
      </w:r>
    </w:p>
    <w:p w:rsidR="005F3A84" w:rsidRDefault="005F3A84" w:rsidP="004811EA">
      <w:pPr>
        <w:pStyle w:val="ae"/>
        <w:numPr>
          <w:ilvl w:val="0"/>
          <w:numId w:val="10"/>
        </w:numPr>
        <w:rPr>
          <w:rFonts w:ascii="Times New Roman" w:hAnsi="Times New Roman" w:cs="Times New Roman"/>
          <w:sz w:val="28"/>
          <w:szCs w:val="28"/>
          <w:lang w:val="kk-KZ"/>
        </w:rPr>
      </w:pPr>
      <w:r w:rsidRPr="005F3A84">
        <w:rPr>
          <w:rFonts w:ascii="Times New Roman" w:hAnsi="Times New Roman" w:cs="Times New Roman"/>
          <w:sz w:val="28"/>
          <w:szCs w:val="28"/>
          <w:lang w:val="kk-KZ"/>
        </w:rPr>
        <w:t>Мәтін мен бейне арқылы оқу материалын тер</w:t>
      </w:r>
      <w:r>
        <w:rPr>
          <w:rFonts w:ascii="Times New Roman" w:hAnsi="Times New Roman" w:cs="Times New Roman"/>
          <w:sz w:val="28"/>
          <w:szCs w:val="28"/>
          <w:lang w:val="kk-KZ"/>
        </w:rPr>
        <w:t>ең түсінуді қамтамасыз етеді.</w:t>
      </w:r>
    </w:p>
    <w:p w:rsidR="005F3A84" w:rsidRDefault="005F3A84" w:rsidP="004811EA">
      <w:pPr>
        <w:pStyle w:val="ae"/>
        <w:numPr>
          <w:ilvl w:val="0"/>
          <w:numId w:val="10"/>
        </w:numPr>
        <w:rPr>
          <w:rFonts w:ascii="Times New Roman" w:hAnsi="Times New Roman" w:cs="Times New Roman"/>
          <w:sz w:val="28"/>
          <w:szCs w:val="28"/>
          <w:lang w:val="kk-KZ"/>
        </w:rPr>
      </w:pPr>
      <w:r w:rsidRPr="005F3A84">
        <w:rPr>
          <w:rFonts w:ascii="Times New Roman" w:hAnsi="Times New Roman" w:cs="Times New Roman"/>
          <w:sz w:val="28"/>
          <w:szCs w:val="28"/>
          <w:lang w:val="kk-KZ"/>
        </w:rPr>
        <w:t>Бағалау және тал</w:t>
      </w:r>
      <w:r>
        <w:rPr>
          <w:rFonts w:ascii="Times New Roman" w:hAnsi="Times New Roman" w:cs="Times New Roman"/>
          <w:sz w:val="28"/>
          <w:szCs w:val="28"/>
          <w:lang w:val="kk-KZ"/>
        </w:rPr>
        <w:t>дау жүйесі нақты және көрнекі.</w:t>
      </w:r>
    </w:p>
    <w:p w:rsidR="005F3A84" w:rsidRDefault="005F3A84" w:rsidP="004811EA">
      <w:pPr>
        <w:pStyle w:val="ae"/>
        <w:numPr>
          <w:ilvl w:val="0"/>
          <w:numId w:val="10"/>
        </w:numPr>
        <w:rPr>
          <w:rFonts w:ascii="Times New Roman" w:hAnsi="Times New Roman" w:cs="Times New Roman"/>
          <w:sz w:val="28"/>
          <w:szCs w:val="28"/>
          <w:lang w:val="kk-KZ"/>
        </w:rPr>
      </w:pPr>
      <w:r w:rsidRPr="005F3A84">
        <w:rPr>
          <w:rFonts w:ascii="Times New Roman" w:hAnsi="Times New Roman" w:cs="Times New Roman"/>
          <w:sz w:val="28"/>
          <w:szCs w:val="28"/>
          <w:lang w:val="kk-KZ"/>
        </w:rPr>
        <w:t>Бірнеш</w:t>
      </w:r>
      <w:r>
        <w:rPr>
          <w:rFonts w:ascii="Times New Roman" w:hAnsi="Times New Roman" w:cs="Times New Roman"/>
          <w:sz w:val="28"/>
          <w:szCs w:val="28"/>
          <w:lang w:val="kk-KZ"/>
        </w:rPr>
        <w:t>е тілде қолжетімді интерфейс.</w:t>
      </w:r>
    </w:p>
    <w:p w:rsidR="005F3A84" w:rsidRPr="005F3A84" w:rsidRDefault="005F3A84" w:rsidP="004811EA">
      <w:pPr>
        <w:pStyle w:val="ae"/>
        <w:numPr>
          <w:ilvl w:val="0"/>
          <w:numId w:val="10"/>
        </w:numPr>
        <w:rPr>
          <w:rFonts w:ascii="Times New Roman" w:hAnsi="Times New Roman" w:cs="Times New Roman"/>
          <w:sz w:val="28"/>
          <w:szCs w:val="28"/>
          <w:lang w:val="kk-KZ"/>
        </w:rPr>
      </w:pPr>
      <w:r w:rsidRPr="005F3A84">
        <w:rPr>
          <w:rFonts w:ascii="Times New Roman" w:hAnsi="Times New Roman" w:cs="Times New Roman"/>
          <w:sz w:val="28"/>
          <w:szCs w:val="28"/>
          <w:lang w:val="kk-KZ"/>
        </w:rPr>
        <w:t>Мұғалімдер үшін сабақты ұйымдастыру мен саралап оқытуға ыңғайлы орта.</w:t>
      </w:r>
    </w:p>
    <w:p w:rsidR="00493381" w:rsidRDefault="00493381" w:rsidP="005F3A84">
      <w:pPr>
        <w:ind w:left="-1134" w:right="-999"/>
        <w:rPr>
          <w:rFonts w:ascii="Times New Roman" w:hAnsi="Times New Roman" w:cs="Times New Roman"/>
          <w:sz w:val="28"/>
          <w:szCs w:val="28"/>
          <w:lang w:val="kk-KZ"/>
        </w:rPr>
      </w:pPr>
    </w:p>
    <w:p w:rsidR="008C5CE3" w:rsidRDefault="008C5CE3" w:rsidP="00493381">
      <w:pPr>
        <w:ind w:left="-1134" w:right="-999"/>
        <w:jc w:val="both"/>
        <w:rPr>
          <w:rFonts w:ascii="Times New Roman" w:hAnsi="Times New Roman" w:cs="Times New Roman"/>
          <w:sz w:val="28"/>
          <w:szCs w:val="28"/>
          <w:lang w:val="kk-KZ"/>
        </w:rPr>
      </w:pPr>
    </w:p>
    <w:p w:rsidR="005F3A84" w:rsidRDefault="005F3A84" w:rsidP="00493381">
      <w:pPr>
        <w:ind w:left="-1134" w:right="-999"/>
        <w:jc w:val="both"/>
        <w:rPr>
          <w:rFonts w:ascii="Times New Roman" w:hAnsi="Times New Roman" w:cs="Times New Roman"/>
          <w:sz w:val="28"/>
          <w:szCs w:val="28"/>
          <w:lang w:val="kk-KZ"/>
        </w:rPr>
      </w:pPr>
    </w:p>
    <w:p w:rsidR="005F3A84" w:rsidRDefault="005F3A84" w:rsidP="00493381">
      <w:pPr>
        <w:ind w:left="-1134" w:right="-999"/>
        <w:jc w:val="both"/>
        <w:rPr>
          <w:rFonts w:ascii="Times New Roman" w:hAnsi="Times New Roman" w:cs="Times New Roman"/>
          <w:sz w:val="28"/>
          <w:szCs w:val="28"/>
          <w:lang w:val="kk-KZ"/>
        </w:rPr>
      </w:pPr>
    </w:p>
    <w:p w:rsidR="008C5CE3" w:rsidRPr="00493381" w:rsidRDefault="008C5CE3" w:rsidP="00493381">
      <w:pPr>
        <w:ind w:left="-1134" w:right="-999"/>
        <w:jc w:val="both"/>
        <w:rPr>
          <w:rFonts w:ascii="Times New Roman" w:hAnsi="Times New Roman" w:cs="Times New Roman"/>
          <w:sz w:val="28"/>
          <w:szCs w:val="28"/>
          <w:lang w:val="kk-KZ"/>
        </w:rPr>
      </w:pPr>
    </w:p>
    <w:p w:rsidR="00493381" w:rsidRPr="008C5CE3" w:rsidRDefault="00493381" w:rsidP="008C5CE3">
      <w:pPr>
        <w:ind w:left="-1134" w:right="-999"/>
        <w:jc w:val="both"/>
        <w:rPr>
          <w:rFonts w:ascii="Times New Roman" w:hAnsi="Times New Roman" w:cs="Times New Roman"/>
          <w:b/>
          <w:sz w:val="28"/>
          <w:szCs w:val="28"/>
          <w:lang w:val="kk-KZ"/>
        </w:rPr>
      </w:pPr>
      <w:r w:rsidRPr="008C5CE3">
        <w:rPr>
          <w:rFonts w:ascii="Times New Roman" w:hAnsi="Times New Roman" w:cs="Times New Roman"/>
          <w:b/>
          <w:sz w:val="28"/>
          <w:szCs w:val="28"/>
          <w:lang w:val="kk-KZ"/>
        </w:rPr>
        <w:lastRenderedPageBreak/>
        <w:t>IV. Жазылым дағдысын дамытуға арналған платф</w:t>
      </w:r>
      <w:r w:rsidR="008C5CE3" w:rsidRPr="008C5CE3">
        <w:rPr>
          <w:rFonts w:ascii="Times New Roman" w:hAnsi="Times New Roman" w:cs="Times New Roman"/>
          <w:b/>
          <w:sz w:val="28"/>
          <w:szCs w:val="28"/>
          <w:lang w:val="kk-KZ"/>
        </w:rPr>
        <w:t>ормалар</w:t>
      </w:r>
    </w:p>
    <w:p w:rsidR="00493381" w:rsidRDefault="008C5CE3" w:rsidP="00493381">
      <w:pPr>
        <w:ind w:left="-1134" w:right="-999"/>
        <w:jc w:val="both"/>
        <w:rPr>
          <w:rFonts w:ascii="Times New Roman" w:hAnsi="Times New Roman" w:cs="Times New Roman"/>
          <w:b/>
          <w:sz w:val="28"/>
          <w:szCs w:val="28"/>
          <w:lang w:val="kk-KZ"/>
        </w:rPr>
      </w:pPr>
      <w:r w:rsidRPr="008C5CE3">
        <w:rPr>
          <w:rFonts w:ascii="Times New Roman" w:hAnsi="Times New Roman" w:cs="Times New Roman"/>
          <w:b/>
          <w:sz w:val="28"/>
          <w:szCs w:val="28"/>
          <w:lang w:val="kk-KZ"/>
        </w:rPr>
        <w:t>10. Canva for Education</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Canva for Education — бұл мұғалімдер мен оқушыларға арналған тегін онлайн платформа, ол оқу процесін визуалды және шығармашылық тұрғыдан ұйымдастыруға мүмкіндік береді. Платформа арқылы мұғалімдер сабақ жоспарларын, презентациялар, инфографика, постер, тест және оқулық материалдарын оңай жасай алады. Canva оқушылардың оқу мотивациясын арттырып, сыни және креативті ойлау қабілеттерін дамытады. Оқылым дағдысын дамыту барысында Canva-ның визуалды мүмкіндіктері мәтінді талдау, түсіну және мазмұндау қабілеттерін жетілдіруге бағытталған.</w:t>
      </w:r>
    </w:p>
    <w:p w:rsidR="005F3A84" w:rsidRPr="005F3A84" w:rsidRDefault="005F3A84" w:rsidP="005F3A84">
      <w:pPr>
        <w:pStyle w:val="21"/>
        <w:ind w:left="-1134"/>
        <w:jc w:val="both"/>
        <w:rPr>
          <w:rFonts w:ascii="Times New Roman" w:hAnsi="Times New Roman" w:cs="Times New Roman"/>
          <w:color w:val="auto"/>
          <w:sz w:val="28"/>
          <w:szCs w:val="28"/>
          <w:lang w:val="kk-KZ"/>
        </w:rPr>
      </w:pPr>
      <w:r w:rsidRPr="005F3A84">
        <w:rPr>
          <w:rFonts w:ascii="Times New Roman" w:hAnsi="Times New Roman" w:cs="Times New Roman"/>
          <w:color w:val="auto"/>
          <w:sz w:val="28"/>
          <w:szCs w:val="28"/>
          <w:lang w:val="kk-KZ"/>
        </w:rPr>
        <w:t>Мақсаты:</w:t>
      </w:r>
    </w:p>
    <w:p w:rsidR="005F3A84" w:rsidRP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Оқушылардың мәтінмен жұмыс істеу, оны түсіну және визуалды түрде бейнелеу дағдыларын дамыту.</w:t>
      </w:r>
    </w:p>
    <w:p w:rsidR="005F3A84" w:rsidRP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Сабақта шығармашылық элементтерді енгізу арқылы оқуға деген қызығушылықты арттыру.</w:t>
      </w:r>
    </w:p>
    <w:p w:rsidR="005F3A84" w:rsidRP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Оқушылардың өз ойын графикалық түрде жеткізу және түсіндіру қабілетін қалыптастыру</w:t>
      </w:r>
    </w:p>
    <w:p w:rsidR="005F3A84" w:rsidRP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Мұғалімдерге сабақ материалдарын тартымды әрі көрнекі түрде дайындауға жағдай жасау.</w:t>
      </w:r>
    </w:p>
    <w:p w:rsidR="005F3A84" w:rsidRPr="005F3A84" w:rsidRDefault="005F3A84" w:rsidP="005F3A84">
      <w:pPr>
        <w:pStyle w:val="21"/>
        <w:ind w:left="-1134"/>
        <w:jc w:val="both"/>
        <w:rPr>
          <w:rFonts w:ascii="Times New Roman" w:hAnsi="Times New Roman" w:cs="Times New Roman"/>
          <w:color w:val="auto"/>
          <w:sz w:val="28"/>
          <w:szCs w:val="28"/>
          <w:lang w:val="kk-KZ"/>
        </w:rPr>
      </w:pPr>
      <w:r w:rsidRPr="005F3A84">
        <w:rPr>
          <w:rFonts w:ascii="Times New Roman" w:hAnsi="Times New Roman" w:cs="Times New Roman"/>
          <w:color w:val="auto"/>
          <w:sz w:val="28"/>
          <w:szCs w:val="28"/>
          <w:lang w:val="kk-KZ"/>
        </w:rPr>
        <w:t>Педагогикалық мүмкіндіктері:</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1. Визуалды контент құру:</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Мұғалімдер мен оқушылар Canva платформасында постер, буклет, комикс, инфографика және слайдтар жасай алады. Бұл тәсіл мәтін мазмұнын визуалды түрде түсіндіруге және есте сақтауға көмектеседі.</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2. Дайын шаблондар кітапханасы:</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Canva for Education білім беру мақсатында арнайы бейімделген мыңдаған шаблон ұсынады. Мысалы, оқу постерлері, әдеби кейіпкерлер картасы, оқыған мәтінге шолу инфографикасы және т.б.</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3. Бірлескен жұмыс (collaboration):</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Мұғалім мен оқушылар бір жобада бір уақытта жұмыс істей алады. Бұл топтық талқылау мен бірлесе идея ұсынуға мүмкіндік береді.</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lastRenderedPageBreak/>
        <w:t>4. Интерактивті презентациялар жасау:</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Canva-ның интерактивті слайд жасау мүмкіндігі оқушылардың оқылым нәтижесін қорғауға және талқылауға мүмкіндік береді.</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5. Google Classroom және басқа платформалармен интеграция:</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Canva for Education Google Classroom, Microsoft Teams сияқты платформалармен біріктіріле жұмыс істейді. Бұл тапсырмаларды оңай бөлісуге және оқушылардың жұмыстарын бағалауға мүмкіндік береді.</w:t>
      </w:r>
    </w:p>
    <w:p w:rsidR="005F3A84" w:rsidRPr="005F3A84" w:rsidRDefault="005F3A84" w:rsidP="005F3A84">
      <w:pPr>
        <w:pStyle w:val="a0"/>
        <w:numPr>
          <w:ilvl w:val="0"/>
          <w:numId w:val="0"/>
        </w:num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6. Мәтін мен визуалды элементті біріктіру:</w:t>
      </w:r>
    </w:p>
    <w:p w:rsidR="005F3A84" w:rsidRPr="005F3A84" w:rsidRDefault="005F3A84" w:rsidP="005F3A84">
      <w:pPr>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Оқушылар мәтінді оқып, сол бойынша визуалды материал жасайды (мысалы, мәтіннің негізгі идеясын бейнелейтін постер). Бұл оқылым, жазылым және креативті ойлауды қатар дамытуға бағытталған.</w:t>
      </w:r>
    </w:p>
    <w:p w:rsidR="005F3A84" w:rsidRPr="005F3A84" w:rsidRDefault="005F3A84" w:rsidP="005F3A84">
      <w:pPr>
        <w:pStyle w:val="21"/>
        <w:ind w:left="-1134"/>
        <w:jc w:val="both"/>
        <w:rPr>
          <w:rFonts w:ascii="Times New Roman" w:hAnsi="Times New Roman" w:cs="Times New Roman"/>
          <w:color w:val="auto"/>
          <w:sz w:val="28"/>
          <w:szCs w:val="28"/>
          <w:lang w:val="kk-KZ"/>
        </w:rPr>
      </w:pPr>
      <w:r w:rsidRPr="005F3A84">
        <w:rPr>
          <w:rFonts w:ascii="Times New Roman" w:hAnsi="Times New Roman" w:cs="Times New Roman"/>
          <w:color w:val="auto"/>
          <w:sz w:val="28"/>
          <w:szCs w:val="28"/>
          <w:lang w:val="kk-KZ"/>
        </w:rPr>
        <w:t>Қолдану кезеңдері:</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1-қадам. [https://www.canva.com/education](https://www.canva.com/education) сайтына кіріп, мұғалім немесе оқушы ретінде тіркеліңіз.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2-қадам. Оқу орныңызды растау арқылы Education нұсқасын тегін пайдаланыңыз.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3-қадам. Сабақ тақырыбына сай шаблонды таңдаңыз немесе өз дизайныңызды жасаңыз.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4-қадам. Мәтін, сурет, графика, диаграмма сияқты элементтерді қосыңыз.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5-қадам. Оқушылармен жобаны бөлісіп, бірлесе жұмыс жасаңыз.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6-қадам. Дайын жұмысты PDF немесе презентация түрінде жүктеп, бағалау жүргізіңіз.</w:t>
      </w:r>
    </w:p>
    <w:p w:rsidR="005F3A84" w:rsidRPr="005F3A84" w:rsidRDefault="005F3A84" w:rsidP="005F3A84">
      <w:pPr>
        <w:spacing w:after="0"/>
        <w:ind w:left="-1134"/>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7-қадам. Оқушылардың визуалды және мәтіндік түсіну нәтижесін талдаңыз.</w:t>
      </w:r>
    </w:p>
    <w:p w:rsidR="005F3A84" w:rsidRPr="005F3A84" w:rsidRDefault="005F3A84" w:rsidP="005F3A84">
      <w:pPr>
        <w:pStyle w:val="21"/>
        <w:ind w:left="-1134"/>
        <w:jc w:val="both"/>
        <w:rPr>
          <w:rFonts w:ascii="Times New Roman" w:hAnsi="Times New Roman" w:cs="Times New Roman"/>
          <w:color w:val="auto"/>
          <w:sz w:val="28"/>
          <w:szCs w:val="28"/>
          <w:lang w:val="kk-KZ"/>
        </w:rPr>
      </w:pPr>
      <w:r w:rsidRPr="005F3A84">
        <w:rPr>
          <w:rFonts w:ascii="Times New Roman" w:hAnsi="Times New Roman" w:cs="Times New Roman"/>
          <w:color w:val="auto"/>
          <w:sz w:val="28"/>
          <w:szCs w:val="28"/>
          <w:lang w:val="kk-KZ"/>
        </w:rPr>
        <w:t>Платформаның артықшылықтары:</w:t>
      </w:r>
    </w:p>
    <w:p w:rsidR="005F3A84" w:rsidRP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Тегін және қолдануға оңай интерфейс.</w:t>
      </w:r>
    </w:p>
    <w:p w:rsidR="005F3A84" w:rsidRP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Оқу материалдарын визуалды және тартымды түрде дайындау мүмкіндігі.</w:t>
      </w:r>
    </w:p>
    <w:p w:rsidR="005F3A84" w:rsidRP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Оқушылардың шығармашылық және креативті ойлау қабілетін дамыту.</w:t>
      </w:r>
    </w:p>
    <w:p w:rsidR="005F3A84" w:rsidRP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Топтық жұмыс пен бірлескен оқытуды қолдау.</w:t>
      </w:r>
    </w:p>
    <w:p w:rsidR="005F3A84" w:rsidRP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 xml:space="preserve"> Google Classroom және басқа платформалармен біріктіру мүмкіндігі.</w:t>
      </w:r>
    </w:p>
    <w:p w:rsidR="005F3A84" w:rsidRDefault="005F3A84" w:rsidP="004811EA">
      <w:pPr>
        <w:pStyle w:val="ae"/>
        <w:numPr>
          <w:ilvl w:val="0"/>
          <w:numId w:val="11"/>
        </w:numPr>
        <w:jc w:val="both"/>
        <w:rPr>
          <w:rFonts w:ascii="Times New Roman" w:hAnsi="Times New Roman" w:cs="Times New Roman"/>
          <w:sz w:val="28"/>
          <w:szCs w:val="28"/>
          <w:lang w:val="kk-KZ"/>
        </w:rPr>
      </w:pPr>
      <w:r w:rsidRPr="005F3A84">
        <w:rPr>
          <w:rFonts w:ascii="Times New Roman" w:hAnsi="Times New Roman" w:cs="Times New Roman"/>
          <w:sz w:val="28"/>
          <w:szCs w:val="28"/>
          <w:lang w:val="kk-KZ"/>
        </w:rPr>
        <w:t xml:space="preserve"> Әртүрлі пән мен дағдыға (оқылым, жазылым, тыңдалым, айтылым) бейімделу икемділігі.</w:t>
      </w:r>
    </w:p>
    <w:p w:rsidR="0042758D" w:rsidRDefault="0042758D" w:rsidP="0042758D">
      <w:pPr>
        <w:jc w:val="both"/>
        <w:rPr>
          <w:rFonts w:ascii="Times New Roman" w:hAnsi="Times New Roman" w:cs="Times New Roman"/>
          <w:sz w:val="28"/>
          <w:szCs w:val="28"/>
          <w:lang w:val="kk-KZ"/>
        </w:rPr>
      </w:pPr>
    </w:p>
    <w:p w:rsidR="0042758D" w:rsidRPr="0042758D" w:rsidRDefault="0042758D" w:rsidP="0042758D">
      <w:pPr>
        <w:jc w:val="both"/>
        <w:rPr>
          <w:rFonts w:ascii="Times New Roman" w:hAnsi="Times New Roman" w:cs="Times New Roman"/>
          <w:sz w:val="28"/>
          <w:szCs w:val="28"/>
          <w:lang w:val="kk-KZ"/>
        </w:rPr>
      </w:pPr>
    </w:p>
    <w:p w:rsidR="0042758D" w:rsidRPr="0042758D" w:rsidRDefault="008C5CE3" w:rsidP="0042758D">
      <w:pPr>
        <w:ind w:left="-1134" w:right="-999"/>
        <w:jc w:val="both"/>
        <w:rPr>
          <w:rFonts w:ascii="Times New Roman" w:hAnsi="Times New Roman" w:cs="Times New Roman"/>
          <w:b/>
          <w:sz w:val="28"/>
          <w:szCs w:val="28"/>
          <w:lang w:val="kk-KZ"/>
        </w:rPr>
      </w:pPr>
      <w:r w:rsidRPr="008C5CE3">
        <w:rPr>
          <w:rFonts w:ascii="Times New Roman" w:hAnsi="Times New Roman" w:cs="Times New Roman"/>
          <w:b/>
          <w:sz w:val="28"/>
          <w:szCs w:val="28"/>
          <w:lang w:val="kk-KZ"/>
        </w:rPr>
        <w:lastRenderedPageBreak/>
        <w:t>11. Book Creator</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Book Creator — бұл мұғалімдер мен оқушыларға арналған интуитивті онлайн құрал, ол цифрлық кітаптар, журналдар, комикстер және интерактивті оқулықтар жасауға мүмкіндік береді. Платформа оқу процесін шығармашылық бағытта ұйымдастыруға, оқушылардың жазылым, оқылым және әңгімелеу дағдыларын дамытуға бағытталған. Book Creator арқылы оқушылар өз мәтіндерін, суреттерін, дыбыс пен бейнежазбаларын біріктіріп, жеке немесе топтық жобалар жасай алады.</w:t>
      </w:r>
    </w:p>
    <w:p w:rsidR="0042758D" w:rsidRPr="0042758D" w:rsidRDefault="0042758D" w:rsidP="0042758D">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Оқушылардың оқылым және жазылым дағдыларын шығармашылық жолмен дамыту.</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Оқушылардың өз ойларын жүйелі, логикалық және визуалды түрде жеткізе білу қабілетін арттыру.</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Мұғалімдерге оқыту материалдарын интерактивті форматта дайындау мүмкіндігін ұсыну.</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Оқу процесінде коллаборативті (бірлескен) жұмыс жасау мәдениетін қалыптастыру.</w:t>
      </w:r>
    </w:p>
    <w:p w:rsidR="0042758D" w:rsidRPr="0042758D" w:rsidRDefault="0042758D" w:rsidP="0042758D">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 мүмкіндіктері:</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1. Цифрлық кітап жасау:</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 xml:space="preserve">   Мұғалімдер мен оқушылар мәтін, сурет, бейне және дыбыс элементтерін біріктіріп, толыққанды электронды кітаптар жасай алады. Бұл оқушылардың мәтінмен жұмыс істеу, оны түсіну және мазмұндау қабілеттерін дамытады.</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2. Оқу және жазу дағдыларын біріктіру:</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 xml:space="preserve">   Book Creator оқушыларға мәтінді оқып, сол бойынша мазмұндама немесе авторлық әңгіме жазуға мүмкіндік береді. Бұл оқу мен жазудың өзара байланысын нығайтады.</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3. Дыбыстық және бейне элементтерді енгізу:</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 xml:space="preserve">   Оқушылар өз әңгімелерін дауыстап жазып, бейнежазба түрінде қоса алады. Бұл айтылым және тыңдалым дағдыларын дамытуға көмектеседі.</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4. Бірлескен жоба жасау:</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 xml:space="preserve">   Book Creator топтық жұмыс жасауға мүмкіндік береді. Бірнеше оқушы бір кітапта бір уақытта жұмыс істей алады.</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5. Google Classroom және басқа платформалармен интеграция:</w:t>
      </w:r>
    </w:p>
    <w:p w:rsidR="0042758D" w:rsidRPr="0042758D" w:rsidRDefault="0042758D" w:rsidP="0042758D">
      <w:pPr>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lastRenderedPageBreak/>
        <w:t xml:space="preserve">   Book Creator Google Classroom арқылы тапсырмаларды бөлісуге және оқушылардың жұмыстарын бағалауға мүмкіндік береді.</w:t>
      </w:r>
    </w:p>
    <w:p w:rsidR="0042758D" w:rsidRPr="0042758D" w:rsidRDefault="0042758D" w:rsidP="0042758D">
      <w:pPr>
        <w:ind w:left="-1134" w:right="-999"/>
        <w:jc w:val="both"/>
        <w:rPr>
          <w:rFonts w:ascii="Times New Roman" w:hAnsi="Times New Roman" w:cs="Times New Roman"/>
          <w:b/>
          <w:sz w:val="28"/>
          <w:szCs w:val="28"/>
          <w:lang w:val="kk-KZ"/>
        </w:rPr>
      </w:pPr>
    </w:p>
    <w:p w:rsidR="0042758D" w:rsidRPr="0042758D" w:rsidRDefault="0042758D" w:rsidP="0042758D">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Қолдану кезеңдері:</w:t>
      </w:r>
    </w:p>
    <w:p w:rsidR="0042758D" w:rsidRPr="0042758D" w:rsidRDefault="0042758D" w:rsidP="0042758D">
      <w:pPr>
        <w:spacing w:after="0"/>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1-қадам. [https://bookcreator.com](https://bookcreator.com) сайтына кіріп, мұғалім немесе оқушы ретінде тіркеліңіз.</w:t>
      </w:r>
    </w:p>
    <w:p w:rsidR="0042758D" w:rsidRPr="0042758D" w:rsidRDefault="0042758D" w:rsidP="0042758D">
      <w:pPr>
        <w:spacing w:after="0"/>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2-қадам. Оқу орныңызды растау арқылы Education нұсқасын тегін пайдаланыңыз.</w:t>
      </w:r>
    </w:p>
    <w:p w:rsidR="0042758D" w:rsidRPr="0042758D" w:rsidRDefault="0042758D" w:rsidP="0042758D">
      <w:pPr>
        <w:spacing w:after="0"/>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3-қадам. Жаңа кітап ашып, оған атау қойыңыз.</w:t>
      </w:r>
    </w:p>
    <w:p w:rsidR="0042758D" w:rsidRPr="0042758D" w:rsidRDefault="0042758D" w:rsidP="0042758D">
      <w:pPr>
        <w:spacing w:after="0"/>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4-қадам. Мәтін, сурет, дыбыс, бейне және стикер элементтерін қосыңыз.</w:t>
      </w:r>
    </w:p>
    <w:p w:rsidR="0042758D" w:rsidRPr="0042758D" w:rsidRDefault="0042758D" w:rsidP="0042758D">
      <w:pPr>
        <w:spacing w:after="0"/>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5-қадам. Кітапты сыныппен немесе мұғаліммен бөлісіңіз.</w:t>
      </w:r>
    </w:p>
    <w:p w:rsidR="0042758D" w:rsidRPr="0042758D" w:rsidRDefault="0042758D" w:rsidP="0042758D">
      <w:pPr>
        <w:spacing w:after="0"/>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6-қадам. Дайын жұмысты PDF немесе онлайн сілтеме түрінде жүктеңіз.</w:t>
      </w:r>
    </w:p>
    <w:p w:rsidR="0042758D" w:rsidRPr="0042758D" w:rsidRDefault="0042758D" w:rsidP="0042758D">
      <w:pPr>
        <w:spacing w:after="0"/>
        <w:ind w:left="-1134"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7-қадам. Жобаларды талдап, оқушылардың оқу және шығармашылық дағдыларын бағалаңыз.</w:t>
      </w:r>
    </w:p>
    <w:p w:rsidR="0042758D" w:rsidRPr="0042758D" w:rsidRDefault="0042758D" w:rsidP="0042758D">
      <w:pPr>
        <w:ind w:left="-1134" w:right="-999"/>
        <w:jc w:val="both"/>
        <w:rPr>
          <w:rFonts w:ascii="Times New Roman" w:hAnsi="Times New Roman" w:cs="Times New Roman"/>
          <w:b/>
          <w:sz w:val="28"/>
          <w:szCs w:val="28"/>
          <w:lang w:val="kk-KZ"/>
        </w:rPr>
      </w:pPr>
      <w:r>
        <w:rPr>
          <w:rFonts w:ascii="Times New Roman" w:hAnsi="Times New Roman" w:cs="Times New Roman"/>
          <w:b/>
          <w:sz w:val="28"/>
          <w:szCs w:val="28"/>
          <w:lang w:val="kk-KZ"/>
        </w:rPr>
        <w:t>Платформаның артықшылықтары:</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Қолдануға қарапайым және интуитивті интерфейс.</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Оқушылардың шығармашылық қабілетін дамыту.</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Оқылым, жазылым, тыңдалым және айтылым дағдыларын кешенді дамыту.</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Бірлескен жұмыс және цифрлық әңгімелеу дағдыларын қалыптастыру.</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Оқу материалдарын интерактивті және тартымды форматта ұсыну.</w:t>
      </w:r>
    </w:p>
    <w:p w:rsidR="0042758D" w:rsidRPr="0042758D" w:rsidRDefault="0042758D" w:rsidP="004811EA">
      <w:pPr>
        <w:pStyle w:val="ae"/>
        <w:numPr>
          <w:ilvl w:val="0"/>
          <w:numId w:val="10"/>
        </w:numPr>
        <w:ind w:right="-999"/>
        <w:jc w:val="both"/>
        <w:rPr>
          <w:rFonts w:ascii="Times New Roman" w:hAnsi="Times New Roman" w:cs="Times New Roman"/>
          <w:sz w:val="28"/>
          <w:szCs w:val="28"/>
          <w:lang w:val="kk-KZ"/>
        </w:rPr>
      </w:pPr>
      <w:r w:rsidRPr="0042758D">
        <w:rPr>
          <w:rFonts w:ascii="Times New Roman" w:hAnsi="Times New Roman" w:cs="Times New Roman"/>
          <w:sz w:val="28"/>
          <w:szCs w:val="28"/>
          <w:lang w:val="kk-KZ"/>
        </w:rPr>
        <w:t>Google Classroom және басқа платформалармен біріктіру мүмкіндігі.</w:t>
      </w:r>
    </w:p>
    <w:p w:rsidR="00493381" w:rsidRPr="008C5CE3" w:rsidRDefault="008C5CE3" w:rsidP="008C5CE3">
      <w:pPr>
        <w:ind w:left="-1134" w:right="-999"/>
        <w:jc w:val="both"/>
        <w:rPr>
          <w:rFonts w:ascii="Times New Roman" w:hAnsi="Times New Roman" w:cs="Times New Roman"/>
          <w:b/>
          <w:sz w:val="28"/>
          <w:szCs w:val="28"/>
          <w:lang w:val="kk-KZ"/>
        </w:rPr>
      </w:pPr>
      <w:r w:rsidRPr="008C5CE3">
        <w:rPr>
          <w:rFonts w:ascii="Times New Roman" w:hAnsi="Times New Roman" w:cs="Times New Roman"/>
          <w:b/>
          <w:sz w:val="28"/>
          <w:szCs w:val="28"/>
          <w:lang w:val="kk-KZ"/>
        </w:rPr>
        <w:t>12. Notion</w:t>
      </w:r>
    </w:p>
    <w:p w:rsidR="00493381" w:rsidRPr="008C5CE3" w:rsidRDefault="00493381" w:rsidP="008C5CE3">
      <w:pPr>
        <w:ind w:left="-1134" w:right="-999"/>
        <w:jc w:val="both"/>
        <w:rPr>
          <w:rFonts w:ascii="Times New Roman" w:hAnsi="Times New Roman" w:cs="Times New Roman"/>
          <w:b/>
          <w:sz w:val="28"/>
          <w:szCs w:val="28"/>
          <w:lang w:val="kk-KZ"/>
        </w:rPr>
      </w:pPr>
      <w:r w:rsidRPr="008C5CE3">
        <w:rPr>
          <w:rFonts w:ascii="Times New Roman" w:hAnsi="Times New Roman" w:cs="Times New Roman"/>
          <w:b/>
          <w:sz w:val="28"/>
          <w:szCs w:val="28"/>
          <w:lang w:val="kk-KZ"/>
        </w:rPr>
        <w:t xml:space="preserve">13. </w:t>
      </w:r>
      <w:r w:rsidR="008C5CE3" w:rsidRPr="008C5CE3">
        <w:rPr>
          <w:rFonts w:ascii="Times New Roman" w:hAnsi="Times New Roman" w:cs="Times New Roman"/>
          <w:b/>
          <w:sz w:val="28"/>
          <w:szCs w:val="28"/>
          <w:lang w:val="kk-KZ"/>
        </w:rPr>
        <w:t>ChatGPT / Copilot</w:t>
      </w:r>
    </w:p>
    <w:p w:rsidR="00493381" w:rsidRPr="00493381" w:rsidRDefault="00493381" w:rsidP="00493381">
      <w:pPr>
        <w:ind w:left="-1134" w:right="-999"/>
        <w:jc w:val="both"/>
        <w:rPr>
          <w:rFonts w:ascii="Times New Roman" w:hAnsi="Times New Roman" w:cs="Times New Roman"/>
          <w:sz w:val="28"/>
          <w:szCs w:val="28"/>
          <w:lang w:val="kk-KZ"/>
        </w:rPr>
      </w:pPr>
    </w:p>
    <w:p w:rsidR="00493381" w:rsidRDefault="00493381" w:rsidP="0042758D">
      <w:pPr>
        <w:ind w:left="-1134" w:right="-999"/>
        <w:jc w:val="both"/>
        <w:rPr>
          <w:rFonts w:ascii="Times New Roman" w:hAnsi="Times New Roman" w:cs="Times New Roman"/>
          <w:b/>
          <w:sz w:val="28"/>
          <w:szCs w:val="28"/>
          <w:lang w:val="kk-KZ"/>
        </w:rPr>
      </w:pPr>
      <w:r w:rsidRPr="008C5CE3">
        <w:rPr>
          <w:rFonts w:ascii="Times New Roman" w:hAnsi="Times New Roman" w:cs="Times New Roman"/>
          <w:b/>
          <w:sz w:val="28"/>
          <w:szCs w:val="28"/>
          <w:lang w:val="kk-KZ"/>
        </w:rPr>
        <w:t xml:space="preserve"> </w:t>
      </w:r>
    </w:p>
    <w:p w:rsidR="0042758D" w:rsidRDefault="0042758D" w:rsidP="0042758D">
      <w:pPr>
        <w:ind w:left="-1134" w:right="-999"/>
        <w:jc w:val="both"/>
        <w:rPr>
          <w:rFonts w:ascii="Times New Roman" w:hAnsi="Times New Roman" w:cs="Times New Roman"/>
          <w:b/>
          <w:sz w:val="28"/>
          <w:szCs w:val="28"/>
          <w:lang w:val="kk-KZ"/>
        </w:rPr>
      </w:pPr>
    </w:p>
    <w:p w:rsidR="0042758D" w:rsidRDefault="0042758D" w:rsidP="0042758D">
      <w:pPr>
        <w:ind w:left="-1134" w:right="-999"/>
        <w:jc w:val="both"/>
        <w:rPr>
          <w:rFonts w:ascii="Times New Roman" w:hAnsi="Times New Roman" w:cs="Times New Roman"/>
          <w:b/>
          <w:sz w:val="28"/>
          <w:szCs w:val="28"/>
          <w:lang w:val="kk-KZ"/>
        </w:rPr>
      </w:pPr>
    </w:p>
    <w:p w:rsidR="0042758D" w:rsidRDefault="0042758D" w:rsidP="0042758D">
      <w:pPr>
        <w:ind w:left="-1134" w:right="-999"/>
        <w:jc w:val="both"/>
        <w:rPr>
          <w:rFonts w:ascii="Times New Roman" w:hAnsi="Times New Roman" w:cs="Times New Roman"/>
          <w:b/>
          <w:sz w:val="28"/>
          <w:szCs w:val="28"/>
          <w:lang w:val="kk-KZ"/>
        </w:rPr>
      </w:pPr>
    </w:p>
    <w:p w:rsidR="0042758D" w:rsidRDefault="0042758D" w:rsidP="0042758D">
      <w:pPr>
        <w:ind w:left="-1134" w:right="-999"/>
        <w:jc w:val="both"/>
        <w:rPr>
          <w:rFonts w:ascii="Times New Roman" w:hAnsi="Times New Roman" w:cs="Times New Roman"/>
          <w:b/>
          <w:sz w:val="28"/>
          <w:szCs w:val="28"/>
          <w:lang w:val="kk-KZ"/>
        </w:rPr>
      </w:pPr>
    </w:p>
    <w:p w:rsidR="0042758D" w:rsidRDefault="0042758D" w:rsidP="0042758D">
      <w:pPr>
        <w:ind w:left="-1134" w:right="-999"/>
        <w:jc w:val="both"/>
        <w:rPr>
          <w:rFonts w:ascii="Times New Roman" w:hAnsi="Times New Roman" w:cs="Times New Roman"/>
          <w:b/>
          <w:sz w:val="28"/>
          <w:szCs w:val="28"/>
          <w:lang w:val="kk-KZ"/>
        </w:rPr>
      </w:pPr>
    </w:p>
    <w:p w:rsidR="0042758D" w:rsidRDefault="0042758D" w:rsidP="0042758D">
      <w:pPr>
        <w:ind w:left="-1134" w:right="-99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Тиімді әдіс-тәсілдер</w:t>
      </w:r>
    </w:p>
    <w:p w:rsidR="00F10069" w:rsidRDefault="00F10069" w:rsidP="00F10069">
      <w:pPr>
        <w:pStyle w:val="ae"/>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«Атаулар (терминдер) кестесі»</w:t>
      </w:r>
    </w:p>
    <w:p w:rsidR="00F10069" w:rsidRDefault="00F10069" w:rsidP="00F10069">
      <w:pPr>
        <w:pStyle w:val="ae"/>
        <w:spacing w:after="0"/>
        <w:jc w:val="center"/>
        <w:rPr>
          <w:rFonts w:ascii="Times New Roman" w:hAnsi="Times New Roman" w:cs="Times New Roman"/>
          <w:b/>
          <w:sz w:val="28"/>
          <w:szCs w:val="28"/>
          <w:lang w:val="kk-KZ"/>
        </w:rPr>
      </w:pPr>
    </w:p>
    <w:p w:rsidR="00F10069" w:rsidRPr="006C22C8" w:rsidRDefault="00F10069" w:rsidP="00F10069">
      <w:pPr>
        <w:pStyle w:val="ae"/>
        <w:spacing w:after="0"/>
        <w:ind w:left="0" w:firstLine="720"/>
        <w:jc w:val="both"/>
        <w:rPr>
          <w:rFonts w:ascii="Times New Roman" w:hAnsi="Times New Roman" w:cs="Times New Roman"/>
          <w:sz w:val="28"/>
          <w:szCs w:val="28"/>
          <w:lang w:val="kk-KZ"/>
        </w:rPr>
      </w:pPr>
      <w:r w:rsidRPr="006C22C8">
        <w:rPr>
          <w:rFonts w:ascii="Times New Roman" w:hAnsi="Times New Roman" w:cs="Times New Roman"/>
          <w:b/>
          <w:sz w:val="28"/>
          <w:szCs w:val="28"/>
          <w:lang w:val="kk-KZ"/>
        </w:rPr>
        <w:t xml:space="preserve"> </w:t>
      </w:r>
      <w:r w:rsidRPr="006C22C8">
        <w:rPr>
          <w:rFonts w:ascii="Times New Roman" w:hAnsi="Times New Roman" w:cs="Times New Roman"/>
          <w:sz w:val="28"/>
          <w:szCs w:val="28"/>
          <w:lang w:val="kk-KZ"/>
        </w:rPr>
        <w:t xml:space="preserve"> Сабақ басында тақтаға тақырып бойынша 3 негізгі атауларды (терминдерді) жазып,оқушыларға оларды мынандай кестеге түрлендіруді ұсынамыз:</w:t>
      </w:r>
    </w:p>
    <w:tbl>
      <w:tblPr>
        <w:tblStyle w:val="aff0"/>
        <w:tblW w:w="0" w:type="auto"/>
        <w:tblLook w:val="04A0" w:firstRow="1" w:lastRow="0" w:firstColumn="1" w:lastColumn="0" w:noHBand="0" w:noVBand="1"/>
      </w:tblPr>
      <w:tblGrid>
        <w:gridCol w:w="3062"/>
        <w:gridCol w:w="3063"/>
        <w:gridCol w:w="3064"/>
      </w:tblGrid>
      <w:tr w:rsidR="00F10069" w:rsidRPr="006C22C8" w:rsidTr="004931F5">
        <w:tc>
          <w:tcPr>
            <w:tcW w:w="3190" w:type="dxa"/>
          </w:tcPr>
          <w:p w:rsidR="00F10069" w:rsidRPr="006C22C8" w:rsidRDefault="00F10069" w:rsidP="004931F5">
            <w:pPr>
              <w:spacing w:line="276" w:lineRule="auto"/>
              <w:jc w:val="both"/>
              <w:rPr>
                <w:rFonts w:ascii="Times New Roman" w:hAnsi="Times New Roman" w:cs="Times New Roman"/>
                <w:b/>
                <w:sz w:val="28"/>
                <w:szCs w:val="28"/>
                <w:lang w:val="kk-KZ"/>
              </w:rPr>
            </w:pPr>
            <w:r w:rsidRPr="006C22C8">
              <w:rPr>
                <w:rFonts w:ascii="Times New Roman" w:hAnsi="Times New Roman" w:cs="Times New Roman"/>
                <w:b/>
                <w:sz w:val="28"/>
                <w:szCs w:val="28"/>
                <w:lang w:val="kk-KZ"/>
              </w:rPr>
              <w:t>№1 атау</w:t>
            </w:r>
          </w:p>
        </w:tc>
        <w:tc>
          <w:tcPr>
            <w:tcW w:w="3190" w:type="dxa"/>
          </w:tcPr>
          <w:p w:rsidR="00F10069" w:rsidRPr="006C22C8" w:rsidRDefault="00F10069" w:rsidP="004931F5">
            <w:pPr>
              <w:spacing w:line="276" w:lineRule="auto"/>
              <w:jc w:val="both"/>
              <w:rPr>
                <w:rFonts w:ascii="Times New Roman" w:hAnsi="Times New Roman" w:cs="Times New Roman"/>
                <w:b/>
                <w:sz w:val="28"/>
                <w:szCs w:val="28"/>
                <w:lang w:val="kk-KZ"/>
              </w:rPr>
            </w:pPr>
            <w:r w:rsidRPr="006C22C8">
              <w:rPr>
                <w:rFonts w:ascii="Times New Roman" w:hAnsi="Times New Roman" w:cs="Times New Roman"/>
                <w:b/>
                <w:sz w:val="28"/>
                <w:szCs w:val="28"/>
                <w:lang w:val="kk-KZ"/>
              </w:rPr>
              <w:t>№2</w:t>
            </w:r>
            <w:r>
              <w:rPr>
                <w:rFonts w:ascii="Times New Roman" w:hAnsi="Times New Roman" w:cs="Times New Roman"/>
                <w:b/>
                <w:sz w:val="28"/>
                <w:szCs w:val="28"/>
                <w:lang w:val="kk-KZ"/>
              </w:rPr>
              <w:t xml:space="preserve"> </w:t>
            </w:r>
            <w:r w:rsidRPr="006C22C8">
              <w:rPr>
                <w:rFonts w:ascii="Times New Roman" w:hAnsi="Times New Roman" w:cs="Times New Roman"/>
                <w:b/>
                <w:sz w:val="28"/>
                <w:szCs w:val="28"/>
                <w:lang w:val="kk-KZ"/>
              </w:rPr>
              <w:t>атау</w:t>
            </w:r>
          </w:p>
        </w:tc>
        <w:tc>
          <w:tcPr>
            <w:tcW w:w="3191" w:type="dxa"/>
          </w:tcPr>
          <w:p w:rsidR="00F10069" w:rsidRPr="006C22C8" w:rsidRDefault="00F10069" w:rsidP="004931F5">
            <w:pPr>
              <w:spacing w:line="276" w:lineRule="auto"/>
              <w:jc w:val="both"/>
              <w:rPr>
                <w:rFonts w:ascii="Times New Roman" w:hAnsi="Times New Roman" w:cs="Times New Roman"/>
                <w:b/>
                <w:sz w:val="28"/>
                <w:szCs w:val="28"/>
                <w:lang w:val="kk-KZ"/>
              </w:rPr>
            </w:pPr>
            <w:r w:rsidRPr="006C22C8">
              <w:rPr>
                <w:rFonts w:ascii="Times New Roman" w:hAnsi="Times New Roman" w:cs="Times New Roman"/>
                <w:b/>
                <w:sz w:val="28"/>
                <w:szCs w:val="28"/>
                <w:lang w:val="kk-KZ"/>
              </w:rPr>
              <w:t>№3</w:t>
            </w:r>
            <w:r>
              <w:rPr>
                <w:rFonts w:ascii="Times New Roman" w:hAnsi="Times New Roman" w:cs="Times New Roman"/>
                <w:b/>
                <w:sz w:val="28"/>
                <w:szCs w:val="28"/>
                <w:lang w:val="kk-KZ"/>
              </w:rPr>
              <w:t xml:space="preserve"> </w:t>
            </w:r>
            <w:r w:rsidRPr="006C22C8">
              <w:rPr>
                <w:rFonts w:ascii="Times New Roman" w:hAnsi="Times New Roman" w:cs="Times New Roman"/>
                <w:b/>
                <w:sz w:val="28"/>
                <w:szCs w:val="28"/>
                <w:lang w:val="kk-KZ"/>
              </w:rPr>
              <w:t>атау</w:t>
            </w:r>
          </w:p>
        </w:tc>
      </w:tr>
      <w:tr w:rsidR="00F10069" w:rsidRPr="00AA4028" w:rsidTr="004931F5">
        <w:tc>
          <w:tcPr>
            <w:tcW w:w="3190" w:type="dxa"/>
          </w:tcPr>
          <w:p w:rsidR="00F10069" w:rsidRPr="006C22C8" w:rsidRDefault="00F10069" w:rsidP="004931F5">
            <w:pPr>
              <w:spacing w:line="276" w:lineRule="auto"/>
              <w:rPr>
                <w:rFonts w:ascii="Times New Roman" w:hAnsi="Times New Roman" w:cs="Times New Roman"/>
                <w:sz w:val="28"/>
                <w:szCs w:val="28"/>
                <w:lang w:val="kk-KZ"/>
              </w:rPr>
            </w:pPr>
            <w:r w:rsidRPr="006C22C8">
              <w:rPr>
                <w:rFonts w:ascii="Times New Roman" w:hAnsi="Times New Roman" w:cs="Times New Roman"/>
                <w:sz w:val="28"/>
                <w:szCs w:val="28"/>
                <w:lang w:val="kk-KZ"/>
              </w:rPr>
              <w:t>Атау туралы білімдері, мағлұматтары, түсініктері</w:t>
            </w:r>
          </w:p>
        </w:tc>
        <w:tc>
          <w:tcPr>
            <w:tcW w:w="3190" w:type="dxa"/>
          </w:tcPr>
          <w:p w:rsidR="00F10069" w:rsidRPr="006C22C8" w:rsidRDefault="00F10069" w:rsidP="004931F5">
            <w:pPr>
              <w:spacing w:line="276" w:lineRule="auto"/>
              <w:rPr>
                <w:rFonts w:ascii="Times New Roman" w:hAnsi="Times New Roman" w:cs="Times New Roman"/>
                <w:sz w:val="28"/>
                <w:szCs w:val="28"/>
                <w:lang w:val="kk-KZ"/>
              </w:rPr>
            </w:pPr>
            <w:r w:rsidRPr="006C22C8">
              <w:rPr>
                <w:rFonts w:ascii="Times New Roman" w:hAnsi="Times New Roman" w:cs="Times New Roman"/>
                <w:sz w:val="28"/>
                <w:szCs w:val="28"/>
                <w:lang w:val="kk-KZ"/>
              </w:rPr>
              <w:t>Атау туралы білімдері, мағлұматтары, түсініктері</w:t>
            </w:r>
          </w:p>
        </w:tc>
        <w:tc>
          <w:tcPr>
            <w:tcW w:w="3191" w:type="dxa"/>
          </w:tcPr>
          <w:p w:rsidR="00F10069" w:rsidRPr="006C22C8" w:rsidRDefault="00F10069" w:rsidP="004931F5">
            <w:pPr>
              <w:spacing w:line="276" w:lineRule="auto"/>
              <w:rPr>
                <w:rFonts w:ascii="Times New Roman" w:hAnsi="Times New Roman" w:cs="Times New Roman"/>
                <w:sz w:val="28"/>
                <w:szCs w:val="28"/>
                <w:lang w:val="kk-KZ"/>
              </w:rPr>
            </w:pPr>
            <w:r w:rsidRPr="006C22C8">
              <w:rPr>
                <w:rFonts w:ascii="Times New Roman" w:hAnsi="Times New Roman" w:cs="Times New Roman"/>
                <w:sz w:val="28"/>
                <w:szCs w:val="28"/>
                <w:lang w:val="kk-KZ"/>
              </w:rPr>
              <w:t>Атау туралы білімдері, мағлұматтары, түсініктері</w:t>
            </w:r>
          </w:p>
        </w:tc>
      </w:tr>
    </w:tbl>
    <w:p w:rsidR="00F10069" w:rsidRPr="006C22C8" w:rsidRDefault="00F10069" w:rsidP="00F10069">
      <w:pPr>
        <w:spacing w:after="0"/>
        <w:jc w:val="both"/>
        <w:rPr>
          <w:rFonts w:ascii="Times New Roman" w:hAnsi="Times New Roman" w:cs="Times New Roman"/>
          <w:sz w:val="28"/>
          <w:szCs w:val="28"/>
          <w:lang w:val="kk-KZ"/>
        </w:rPr>
      </w:pPr>
    </w:p>
    <w:p w:rsidR="00F10069" w:rsidRPr="006C22C8" w:rsidRDefault="00F10069" w:rsidP="00F10069">
      <w:pPr>
        <w:spacing w:after="0"/>
        <w:ind w:firstLine="708"/>
        <w:jc w:val="both"/>
        <w:rPr>
          <w:rFonts w:ascii="Times New Roman" w:hAnsi="Times New Roman" w:cs="Times New Roman"/>
          <w:sz w:val="28"/>
          <w:szCs w:val="28"/>
          <w:lang w:val="kk-KZ"/>
        </w:rPr>
      </w:pPr>
      <w:r w:rsidRPr="006C22C8">
        <w:rPr>
          <w:rFonts w:ascii="Times New Roman" w:hAnsi="Times New Roman" w:cs="Times New Roman"/>
          <w:sz w:val="28"/>
          <w:szCs w:val="28"/>
          <w:lang w:val="kk-KZ"/>
        </w:rPr>
        <w:t xml:space="preserve">Оқушылар бұл тапсырманы алдымен жекелей (2-4 минут) орындап, одан кейін кестелерін топ (немесе жұп) ішінде оқып, талқылап, толықтырады (3-6 минут). Сыныптық талқылау барысында (4-6 минут) мұғалім оқушылардың өз кестелерін жариялауды ұсынады немесе тақтада келтірілген  кестені оқушылардың жауаптары бойынша толтырылады. </w:t>
      </w:r>
    </w:p>
    <w:p w:rsidR="00F10069" w:rsidRPr="006C22C8" w:rsidRDefault="00F10069" w:rsidP="00F10069">
      <w:pPr>
        <w:spacing w:after="0"/>
        <w:ind w:firstLine="708"/>
        <w:jc w:val="both"/>
        <w:rPr>
          <w:rFonts w:ascii="Times New Roman" w:hAnsi="Times New Roman" w:cs="Times New Roman"/>
          <w:sz w:val="28"/>
          <w:szCs w:val="28"/>
          <w:lang w:val="kk-KZ"/>
        </w:rPr>
      </w:pPr>
      <w:r w:rsidRPr="006C22C8">
        <w:rPr>
          <w:rFonts w:ascii="Times New Roman" w:hAnsi="Times New Roman" w:cs="Times New Roman"/>
          <w:sz w:val="28"/>
          <w:szCs w:val="28"/>
          <w:lang w:val="kk-KZ"/>
        </w:rPr>
        <w:t xml:space="preserve">Сабақ соңында бұл кестеге қайта оралып, келтірілген мәліметтердің дұрыс/бұрыстығы анықталады. </w:t>
      </w:r>
    </w:p>
    <w:p w:rsidR="00F10069" w:rsidRDefault="00F10069" w:rsidP="00F10069">
      <w:pPr>
        <w:pStyle w:val="ae"/>
        <w:spacing w:after="0"/>
        <w:jc w:val="center"/>
        <w:rPr>
          <w:rFonts w:ascii="Times New Roman" w:hAnsi="Times New Roman" w:cs="Times New Roman"/>
          <w:sz w:val="28"/>
          <w:szCs w:val="28"/>
          <w:lang w:val="kk-KZ"/>
        </w:rPr>
      </w:pPr>
    </w:p>
    <w:p w:rsidR="00F10069" w:rsidRDefault="00F10069" w:rsidP="00F10069">
      <w:pPr>
        <w:spacing w:after="0"/>
        <w:jc w:val="center"/>
        <w:rPr>
          <w:rFonts w:ascii="Times New Roman" w:hAnsi="Times New Roman" w:cs="Times New Roman"/>
          <w:b/>
          <w:sz w:val="28"/>
          <w:szCs w:val="28"/>
          <w:lang w:val="kk-KZ"/>
        </w:rPr>
      </w:pPr>
    </w:p>
    <w:p w:rsidR="00F10069"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6C22C8">
        <w:rPr>
          <w:rFonts w:ascii="Times New Roman" w:hAnsi="Times New Roman" w:cs="Times New Roman"/>
          <w:b/>
          <w:sz w:val="28"/>
          <w:szCs w:val="28"/>
          <w:lang w:val="kk-KZ"/>
        </w:rPr>
        <w:t>Атаулар туралы үш сұрақ</w:t>
      </w:r>
      <w:r>
        <w:rPr>
          <w:rFonts w:ascii="Times New Roman" w:hAnsi="Times New Roman" w:cs="Times New Roman"/>
          <w:b/>
          <w:sz w:val="28"/>
          <w:szCs w:val="28"/>
          <w:lang w:val="kk-KZ"/>
        </w:rPr>
        <w:t>»</w:t>
      </w:r>
    </w:p>
    <w:p w:rsidR="00F10069" w:rsidRPr="006C22C8" w:rsidRDefault="00F10069" w:rsidP="00F10069">
      <w:pPr>
        <w:spacing w:after="0"/>
        <w:jc w:val="both"/>
        <w:rPr>
          <w:rFonts w:ascii="Times New Roman" w:hAnsi="Times New Roman" w:cs="Times New Roman"/>
          <w:sz w:val="28"/>
          <w:szCs w:val="28"/>
          <w:lang w:val="kk-KZ"/>
        </w:rPr>
      </w:pPr>
      <w:r w:rsidRPr="006C22C8">
        <w:rPr>
          <w:rFonts w:ascii="Times New Roman" w:hAnsi="Times New Roman" w:cs="Times New Roman"/>
          <w:sz w:val="28"/>
          <w:szCs w:val="28"/>
          <w:lang w:val="kk-KZ"/>
        </w:rPr>
        <w:t xml:space="preserve"> </w:t>
      </w:r>
    </w:p>
    <w:p w:rsidR="00F10069" w:rsidRPr="006C22C8" w:rsidRDefault="00F10069" w:rsidP="00F10069">
      <w:pPr>
        <w:spacing w:after="0"/>
        <w:ind w:firstLine="360"/>
        <w:jc w:val="both"/>
        <w:rPr>
          <w:rFonts w:ascii="Times New Roman" w:hAnsi="Times New Roman" w:cs="Times New Roman"/>
          <w:sz w:val="28"/>
          <w:szCs w:val="28"/>
          <w:lang w:val="kk-KZ"/>
        </w:rPr>
      </w:pPr>
      <w:r w:rsidRPr="006C22C8">
        <w:rPr>
          <w:rFonts w:ascii="Times New Roman" w:hAnsi="Times New Roman" w:cs="Times New Roman"/>
          <w:sz w:val="28"/>
          <w:szCs w:val="28"/>
          <w:lang w:val="kk-KZ"/>
        </w:rPr>
        <w:t>Мұғалім сабақ басында жаңа тақырып бойынша үш терминді тақтаға жазып, оқушыларға осы атауларға  қатысты мынандай сұрақтарға жазбаша жауап беруді тапсырады:</w:t>
      </w:r>
    </w:p>
    <w:p w:rsidR="00F10069" w:rsidRPr="006C22C8" w:rsidRDefault="00F10069" w:rsidP="004811EA">
      <w:pPr>
        <w:pStyle w:val="ae"/>
        <w:numPr>
          <w:ilvl w:val="0"/>
          <w:numId w:val="12"/>
        </w:numPr>
        <w:spacing w:after="0"/>
        <w:jc w:val="both"/>
        <w:rPr>
          <w:rFonts w:ascii="Times New Roman" w:hAnsi="Times New Roman" w:cs="Times New Roman"/>
          <w:sz w:val="28"/>
          <w:szCs w:val="28"/>
          <w:lang w:val="kk-KZ"/>
        </w:rPr>
      </w:pPr>
      <w:r w:rsidRPr="006C22C8">
        <w:rPr>
          <w:rFonts w:ascii="Times New Roman" w:hAnsi="Times New Roman" w:cs="Times New Roman"/>
          <w:b/>
          <w:sz w:val="28"/>
          <w:szCs w:val="28"/>
          <w:lang w:val="kk-KZ"/>
        </w:rPr>
        <w:t xml:space="preserve">Қайда? </w:t>
      </w:r>
      <w:r>
        <w:rPr>
          <w:rFonts w:ascii="Times New Roman" w:hAnsi="Times New Roman" w:cs="Times New Roman"/>
          <w:sz w:val="28"/>
          <w:szCs w:val="28"/>
          <w:lang w:val="kk-KZ"/>
        </w:rPr>
        <w:t>Бұл терминдерді  с</w:t>
      </w:r>
      <w:r w:rsidRPr="006C22C8">
        <w:rPr>
          <w:rFonts w:ascii="Times New Roman" w:hAnsi="Times New Roman" w:cs="Times New Roman"/>
          <w:sz w:val="28"/>
          <w:szCs w:val="28"/>
          <w:lang w:val="kk-KZ"/>
        </w:rPr>
        <w:t>із бұрынырақта қайда және қандай мағынада кездестіріп едіңіз?</w:t>
      </w:r>
    </w:p>
    <w:p w:rsidR="00F10069" w:rsidRPr="006C22C8" w:rsidRDefault="00F10069" w:rsidP="004811EA">
      <w:pPr>
        <w:pStyle w:val="ae"/>
        <w:numPr>
          <w:ilvl w:val="0"/>
          <w:numId w:val="12"/>
        </w:numPr>
        <w:spacing w:after="0"/>
        <w:jc w:val="both"/>
        <w:rPr>
          <w:rFonts w:ascii="Times New Roman" w:hAnsi="Times New Roman" w:cs="Times New Roman"/>
          <w:b/>
          <w:sz w:val="28"/>
          <w:szCs w:val="28"/>
          <w:lang w:val="kk-KZ"/>
        </w:rPr>
      </w:pPr>
      <w:r w:rsidRPr="006C22C8">
        <w:rPr>
          <w:rFonts w:ascii="Times New Roman" w:hAnsi="Times New Roman" w:cs="Times New Roman"/>
          <w:b/>
          <w:sz w:val="28"/>
          <w:szCs w:val="28"/>
          <w:lang w:val="kk-KZ"/>
        </w:rPr>
        <w:t xml:space="preserve">Қалай? </w:t>
      </w:r>
      <w:r w:rsidRPr="006C22C8">
        <w:rPr>
          <w:rFonts w:ascii="Times New Roman" w:hAnsi="Times New Roman" w:cs="Times New Roman"/>
          <w:sz w:val="28"/>
          <w:szCs w:val="28"/>
          <w:lang w:val="kk-KZ"/>
        </w:rPr>
        <w:t>Өз тәжірибеңізбен осы атауларды қолданудың мысалдарын келтіре аласыз ба?</w:t>
      </w:r>
    </w:p>
    <w:p w:rsidR="00F10069" w:rsidRPr="006C22C8" w:rsidRDefault="00F10069" w:rsidP="004811EA">
      <w:pPr>
        <w:pStyle w:val="ae"/>
        <w:numPr>
          <w:ilvl w:val="0"/>
          <w:numId w:val="12"/>
        </w:numPr>
        <w:spacing w:after="0"/>
        <w:jc w:val="both"/>
        <w:rPr>
          <w:rFonts w:ascii="Times New Roman" w:hAnsi="Times New Roman" w:cs="Times New Roman"/>
          <w:b/>
          <w:sz w:val="28"/>
          <w:szCs w:val="28"/>
          <w:lang w:val="kk-KZ"/>
        </w:rPr>
      </w:pPr>
      <w:r w:rsidRPr="006C22C8">
        <w:rPr>
          <w:rFonts w:ascii="Times New Roman" w:hAnsi="Times New Roman" w:cs="Times New Roman"/>
          <w:b/>
          <w:sz w:val="28"/>
          <w:szCs w:val="28"/>
          <w:lang w:val="kk-KZ"/>
        </w:rPr>
        <w:t xml:space="preserve">Қандай? </w:t>
      </w:r>
      <w:r w:rsidRPr="006C22C8">
        <w:rPr>
          <w:rFonts w:ascii="Times New Roman" w:hAnsi="Times New Roman" w:cs="Times New Roman"/>
          <w:sz w:val="28"/>
          <w:szCs w:val="28"/>
          <w:lang w:val="kk-KZ"/>
        </w:rPr>
        <w:t>Осы сабақта бұл атаулар қандай қолданыста болады деп ойлайсыз?</w:t>
      </w:r>
    </w:p>
    <w:p w:rsidR="00F10069" w:rsidRPr="00F10069" w:rsidRDefault="00F10069" w:rsidP="004811EA">
      <w:pPr>
        <w:pStyle w:val="ae"/>
        <w:numPr>
          <w:ilvl w:val="0"/>
          <w:numId w:val="12"/>
        </w:numPr>
        <w:jc w:val="center"/>
        <w:rPr>
          <w:rFonts w:ascii="Times New Roman" w:hAnsi="Times New Roman" w:cs="Times New Roman"/>
          <w:b/>
          <w:sz w:val="28"/>
          <w:szCs w:val="28"/>
          <w:lang w:val="kk-KZ"/>
        </w:rPr>
      </w:pPr>
      <w:r w:rsidRPr="00F10069">
        <w:rPr>
          <w:rFonts w:ascii="Times New Roman" w:hAnsi="Times New Roman" w:cs="Times New Roman"/>
          <w:sz w:val="28"/>
          <w:szCs w:val="28"/>
          <w:lang w:val="kk-KZ"/>
        </w:rPr>
        <w:t>«</w:t>
      </w:r>
      <w:r w:rsidRPr="00F10069">
        <w:rPr>
          <w:rFonts w:ascii="Times New Roman" w:hAnsi="Times New Roman" w:cs="Times New Roman"/>
          <w:b/>
          <w:sz w:val="28"/>
          <w:szCs w:val="28"/>
          <w:lang w:val="kk-KZ"/>
        </w:rPr>
        <w:t>Атмосфера орнату»</w:t>
      </w:r>
    </w:p>
    <w:p w:rsidR="00F10069" w:rsidRPr="00F10069" w:rsidRDefault="00F10069" w:rsidP="00F10069">
      <w:pPr>
        <w:widowControl w:val="0"/>
        <w:autoSpaceDE w:val="0"/>
        <w:autoSpaceDN w:val="0"/>
        <w:adjustRightInd w:val="0"/>
        <w:spacing w:after="240"/>
        <w:ind w:left="36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 xml:space="preserve">Абстрактылы ойлау дағдыларын қолдануды талап ететін ауқымды ашық сұрақ немесе проблеманы шешуге арналған тапсырманы қолдана отырып, сабақта атмосфера орнатыңыз. Пысықтау үшін жауаптарын </w:t>
      </w:r>
      <w:r w:rsidRPr="00F10069">
        <w:rPr>
          <w:rFonts w:ascii="Times New Roman" w:hAnsi="Times New Roman" w:cs="Times New Roman"/>
          <w:sz w:val="28"/>
          <w:szCs w:val="28"/>
          <w:lang w:val="kk-KZ"/>
        </w:rPr>
        <w:lastRenderedPageBreak/>
        <w:t xml:space="preserve">күтіңіз. Мысалы, Вьетнам соғысына арналған сабақ мынадай сұрақтан басталуы мүмкін:  Американдықтар өздерін соғысып жатырмыз немесе соғысты жеңіп жатырмыз деп санай ма екен?  </w:t>
      </w:r>
    </w:p>
    <w:p w:rsidR="00F10069" w:rsidRPr="00465CD5" w:rsidRDefault="00F10069" w:rsidP="00F10069">
      <w:pPr>
        <w:spacing w:after="0"/>
        <w:jc w:val="center"/>
        <w:rPr>
          <w:rFonts w:ascii="Times New Roman" w:hAnsi="Times New Roman" w:cs="Times New Roman"/>
          <w:b/>
          <w:color w:val="FF0000"/>
          <w:sz w:val="28"/>
          <w:szCs w:val="28"/>
          <w:lang w:val="kk-KZ"/>
        </w:rPr>
      </w:pPr>
      <w:r w:rsidRPr="00465CD5">
        <w:rPr>
          <w:rFonts w:ascii="Times New Roman" w:hAnsi="Times New Roman" w:cs="Times New Roman"/>
          <w:b/>
          <w:color w:val="FF0000"/>
          <w:sz w:val="28"/>
          <w:szCs w:val="28"/>
          <w:lang w:val="kk-KZ"/>
        </w:rPr>
        <w:t>«Аяқталмаған сөйлем» тәсілі</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«Мұғалімге жеделхат» тақтасына оқушылар стикер жапсыру арқылы орындалады.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 өздеріне жақын сөйлемді таңдап, айтылған ойды жалғастырады:</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бүгінгі сабақта мен....түсіндім, ...білдім, ....көзімді жеткіздім.</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бүгін сабақта қуантқаны.....</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 өзімді.....үшін мақтар едім.</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маған ерекше ұнағаны.....</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сабақтан соң маған........келді.</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бүгін маған..........сәті түсті.</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қызықты болғаны.....</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......қиындық тудырды.</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менің түсінгенім.....</w:t>
      </w:r>
    </w:p>
    <w:p w:rsidR="00F10069" w:rsidRPr="001C4E16" w:rsidRDefault="00F10069" w:rsidP="004811EA">
      <w:pPr>
        <w:pStyle w:val="ae"/>
        <w:numPr>
          <w:ilvl w:val="0"/>
          <w:numId w:val="13"/>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енді мен......аламын.</w:t>
      </w:r>
    </w:p>
    <w:p w:rsidR="00F10069" w:rsidRPr="001C4E16" w:rsidRDefault="00F10069" w:rsidP="00F10069">
      <w:pPr>
        <w:spacing w:after="0"/>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t>«Әдебиет лотосы»</w:t>
      </w:r>
    </w:p>
    <w:p w:rsidR="00F10069" w:rsidRPr="001C4E16" w:rsidRDefault="00F10069" w:rsidP="00F10069">
      <w:pPr>
        <w:spacing w:after="0"/>
        <w:jc w:val="both"/>
        <w:rPr>
          <w:rFonts w:ascii="Times New Roman" w:hAnsi="Times New Roman" w:cs="Times New Roman"/>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Мақсаты: оқыған әдеби шығармалар кейіпкерлері туралы кестені толтыру. Белгілі бір уақыт ішінде кесте толтырылуы керек. Хрестоматиядан оқыған шығармаларды да пайдалануға болады.</w:t>
      </w:r>
    </w:p>
    <w:p w:rsidR="00F10069" w:rsidRPr="001C4E16" w:rsidRDefault="00F10069" w:rsidP="00F10069">
      <w:pPr>
        <w:spacing w:after="0"/>
        <w:jc w:val="both"/>
        <w:rPr>
          <w:rFonts w:ascii="Times New Roman" w:hAnsi="Times New Roman" w:cs="Times New Roman"/>
          <w:sz w:val="28"/>
          <w:szCs w:val="28"/>
          <w:lang w:val="kk-KZ"/>
        </w:rPr>
      </w:pPr>
    </w:p>
    <w:tbl>
      <w:tblPr>
        <w:tblStyle w:val="aff0"/>
        <w:tblW w:w="0" w:type="auto"/>
        <w:jc w:val="center"/>
        <w:tblInd w:w="524" w:type="dxa"/>
        <w:tblLook w:val="04A0" w:firstRow="1" w:lastRow="0" w:firstColumn="1" w:lastColumn="0" w:noHBand="0" w:noVBand="1"/>
      </w:tblPr>
      <w:tblGrid>
        <w:gridCol w:w="1368"/>
        <w:gridCol w:w="1141"/>
        <w:gridCol w:w="1383"/>
        <w:gridCol w:w="1218"/>
        <w:gridCol w:w="1784"/>
        <w:gridCol w:w="1771"/>
      </w:tblGrid>
      <w:tr w:rsidR="00F10069" w:rsidRPr="001C4E16" w:rsidTr="004931F5">
        <w:trPr>
          <w:trHeight w:val="511"/>
          <w:jc w:val="center"/>
        </w:trPr>
        <w:tc>
          <w:tcPr>
            <w:tcW w:w="1268"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Шығарма атауы</w:t>
            </w:r>
          </w:p>
        </w:tc>
        <w:tc>
          <w:tcPr>
            <w:tcW w:w="1063"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Авторы</w:t>
            </w:r>
          </w:p>
        </w:tc>
        <w:tc>
          <w:tcPr>
            <w:tcW w:w="1281"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Кейіпкері</w:t>
            </w:r>
          </w:p>
        </w:tc>
        <w:tc>
          <w:tcPr>
            <w:tcW w:w="1133"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Қандай?</w:t>
            </w:r>
          </w:p>
        </w:tc>
        <w:tc>
          <w:tcPr>
            <w:tcW w:w="2091"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Қандай жағымды қасиеттері мен қылықтары ұнайды?</w:t>
            </w:r>
          </w:p>
        </w:tc>
        <w:tc>
          <w:tcPr>
            <w:tcW w:w="2112"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Кейіпкерге ұқсағың келе ме, жоқ па? Себебін түсіндір.</w:t>
            </w:r>
          </w:p>
        </w:tc>
      </w:tr>
      <w:tr w:rsidR="00F10069" w:rsidRPr="001C4E16" w:rsidTr="004931F5">
        <w:trPr>
          <w:trHeight w:val="443"/>
          <w:jc w:val="center"/>
        </w:trPr>
        <w:tc>
          <w:tcPr>
            <w:tcW w:w="1268"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1063"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1281"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1133"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2091"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2112" w:type="dxa"/>
          </w:tcPr>
          <w:p w:rsidR="00F10069" w:rsidRPr="001C4E16" w:rsidRDefault="00F10069" w:rsidP="004931F5">
            <w:pPr>
              <w:spacing w:line="276" w:lineRule="auto"/>
              <w:jc w:val="both"/>
              <w:rPr>
                <w:rFonts w:ascii="Times New Roman" w:hAnsi="Times New Roman" w:cs="Times New Roman"/>
                <w:sz w:val="28"/>
                <w:szCs w:val="28"/>
                <w:lang w:val="kk-KZ"/>
              </w:rPr>
            </w:pPr>
          </w:p>
        </w:tc>
      </w:tr>
    </w:tbl>
    <w:p w:rsidR="00F10069" w:rsidRPr="001C4E16" w:rsidRDefault="00F10069" w:rsidP="00F10069">
      <w:pPr>
        <w:pStyle w:val="ae"/>
        <w:ind w:left="-66"/>
        <w:jc w:val="both"/>
        <w:rPr>
          <w:rFonts w:ascii="Times New Roman" w:hAnsi="Times New Roman" w:cs="Times New Roman"/>
          <w:b/>
          <w:sz w:val="28"/>
          <w:szCs w:val="28"/>
          <w:lang w:val="kk-KZ"/>
        </w:rPr>
      </w:pPr>
    </w:p>
    <w:p w:rsidR="00F10069" w:rsidRPr="001C4E16" w:rsidRDefault="00F10069" w:rsidP="00F10069">
      <w:pPr>
        <w:spacing w:after="0"/>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t>«Әдемі ойлай және демала біл» жаттығуы</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lastRenderedPageBreak/>
        <w:t xml:space="preserve">         - Жүргізуші: «Толқыған кезде, асықпай дем алуға үйрен. Түзу отыр, қолдарыңды тізелеріңе салып, көздеріңді жұмыңдар, терең дем алыңдар:</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 Ойша: «Мен арыстанмын»,- деп деміңді ішке ал, сыртқа шығар;</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 Дауыстап: «Мен құспын»,- деп деміңді ішке ал, сыртқа шығар;</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 Дауыстап: «Мен гүлмін»,- деп деміңді ішке ал, сыртқа шығар;</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 Дауыстап: «Мен сабырлымын»,- деп деміңді шығар. Сен сабырлысың, сенің қолыңнан бәрі келеді».</w:t>
      </w:r>
    </w:p>
    <w:p w:rsidR="00F10069" w:rsidRPr="001C4E16" w:rsidRDefault="00F10069" w:rsidP="00F10069">
      <w:pPr>
        <w:spacing w:after="0"/>
        <w:jc w:val="both"/>
        <w:rPr>
          <w:rFonts w:ascii="Times New Roman" w:hAnsi="Times New Roman" w:cs="Times New Roman"/>
          <w:b/>
          <w:sz w:val="28"/>
          <w:szCs w:val="28"/>
          <w:lang w:val="kk-KZ"/>
        </w:rPr>
      </w:pPr>
    </w:p>
    <w:p w:rsidR="00F10069" w:rsidRPr="004F1737" w:rsidRDefault="00F10069" w:rsidP="00F10069">
      <w:pPr>
        <w:shd w:val="clear" w:color="auto" w:fill="FFFFFF"/>
        <w:ind w:firstLine="708"/>
        <w:jc w:val="center"/>
        <w:rPr>
          <w:rFonts w:ascii="Times New Roman" w:hAnsi="Times New Roman" w:cs="Times New Roman"/>
          <w:b/>
          <w:sz w:val="28"/>
          <w:szCs w:val="28"/>
          <w:lang w:val="kk-KZ"/>
        </w:rPr>
      </w:pPr>
      <w:r w:rsidRPr="004F1737">
        <w:rPr>
          <w:rFonts w:ascii="Times New Roman" w:hAnsi="Times New Roman" w:cs="Times New Roman"/>
          <w:b/>
          <w:sz w:val="28"/>
          <w:szCs w:val="28"/>
          <w:lang w:val="kk-KZ"/>
        </w:rPr>
        <w:t>«Әйнек арқылы сөйлесу»</w:t>
      </w:r>
    </w:p>
    <w:p w:rsidR="00F10069" w:rsidRDefault="00F10069" w:rsidP="00F10069">
      <w:pPr>
        <w:shd w:val="clear" w:color="auto" w:fill="FFFFFF"/>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Топ жұпқа бөлінеді. Бірінші адамға сөздің көмегінсіз екіншісін киноға шақыру тапсырылады. Басқа жұптарға басқа тапсырма беріледі. Барлығы араларында дыбыс естілмейтіндей әйнек бар секілді сөйлесу керек.</w:t>
      </w:r>
    </w:p>
    <w:p w:rsidR="00F10069" w:rsidRPr="001C4E16" w:rsidRDefault="00F10069" w:rsidP="00F10069">
      <w:pPr>
        <w:pStyle w:val="ae"/>
        <w:spacing w:after="0"/>
        <w:ind w:left="0"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C4E16">
        <w:rPr>
          <w:rFonts w:ascii="Times New Roman" w:hAnsi="Times New Roman" w:cs="Times New Roman"/>
          <w:b/>
          <w:sz w:val="28"/>
          <w:szCs w:val="28"/>
          <w:lang w:val="kk-KZ"/>
        </w:rPr>
        <w:t>Ән шырқау</w:t>
      </w:r>
      <w:r>
        <w:rPr>
          <w:rFonts w:ascii="Times New Roman" w:hAnsi="Times New Roman" w:cs="Times New Roman"/>
          <w:b/>
          <w:sz w:val="28"/>
          <w:szCs w:val="28"/>
          <w:lang w:val="kk-KZ"/>
        </w:rPr>
        <w:t>»</w:t>
      </w:r>
    </w:p>
    <w:p w:rsidR="00F10069" w:rsidRPr="001C4E16" w:rsidRDefault="00F10069" w:rsidP="00F10069">
      <w:pPr>
        <w:pStyle w:val="ae"/>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 топтарына ел арасында көп тараған, кеңінен таныс әндердің бір шумағы мен қайырмасы жазылған карточкалар таратылып беріледі. Оқушылардың әр тобы тез арада дайындалып, кезекпен карточкаларда келтірілген әндерді бірлесе орындауы керек.</w:t>
      </w:r>
    </w:p>
    <w:p w:rsidR="00F10069" w:rsidRPr="003D4983" w:rsidRDefault="00F10069" w:rsidP="00F10069">
      <w:pPr>
        <w:pStyle w:val="ae"/>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Оқушыларға Шәмші Қалдаяқов, Әсет Бейсеуов, Ескендір Хасанғалиев, Нұрғиса Тілендиев секілді танымал композиторладың әндерін ұсынған орынды (« Арыс жағасында», «Ақ бантик», «Армандаста</w:t>
      </w:r>
      <w:r>
        <w:rPr>
          <w:rFonts w:ascii="Times New Roman" w:hAnsi="Times New Roman" w:cs="Times New Roman"/>
          <w:sz w:val="28"/>
          <w:szCs w:val="28"/>
          <w:lang w:val="kk-KZ"/>
        </w:rPr>
        <w:t>р», «Атамекен», «Өз елім» т.б.).</w:t>
      </w: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Әңгімелесетін әріптестер</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Өткен сабаққа сілтеме жасауды көздейтін бастапқы немесе бүкіл сыныпқа арналған тапсырма ретінде оқушылар әріптестерімен: </w:t>
      </w:r>
    </w:p>
    <w:p w:rsidR="00F10069" w:rsidRPr="001C4E16" w:rsidRDefault="00F10069" w:rsidP="004811EA">
      <w:pPr>
        <w:widowControl w:val="0"/>
        <w:numPr>
          <w:ilvl w:val="0"/>
          <w:numId w:val="14"/>
        </w:numPr>
        <w:tabs>
          <w:tab w:val="left" w:pos="220"/>
          <w:tab w:val="left" w:pos="720"/>
        </w:tabs>
        <w:autoSpaceDE w:val="0"/>
        <w:autoSpaceDN w:val="0"/>
        <w:adjustRightInd w:val="0"/>
        <w:spacing w:after="0"/>
        <w:ind w:hanging="720"/>
        <w:jc w:val="both"/>
        <w:rPr>
          <w:rFonts w:ascii="Times New Roman" w:hAnsi="Times New Roman" w:cs="Times New Roman"/>
          <w:sz w:val="28"/>
          <w:szCs w:val="28"/>
        </w:rPr>
      </w:pPr>
      <w:r w:rsidRPr="001C4E16">
        <w:rPr>
          <w:rFonts w:ascii="Times New Roman" w:hAnsi="Times New Roman" w:cs="Times New Roman"/>
          <w:sz w:val="28"/>
          <w:szCs w:val="28"/>
          <w:lang w:val="kk-KZ"/>
        </w:rPr>
        <w:t>жаңа оқылған 3 ф</w:t>
      </w:r>
      <w:r w:rsidRPr="001C4E16">
        <w:rPr>
          <w:rFonts w:ascii="Times New Roman" w:hAnsi="Times New Roman" w:cs="Times New Roman"/>
          <w:sz w:val="28"/>
          <w:szCs w:val="28"/>
        </w:rPr>
        <w:t>акт</w:t>
      </w:r>
      <w:r w:rsidRPr="001C4E16">
        <w:rPr>
          <w:rFonts w:ascii="Times New Roman" w:hAnsi="Times New Roman" w:cs="Times New Roman"/>
          <w:sz w:val="28"/>
          <w:szCs w:val="28"/>
          <w:lang w:val="kk-KZ"/>
        </w:rPr>
        <w:t>і туралы;</w:t>
      </w:r>
      <w:r w:rsidRPr="001C4E16">
        <w:rPr>
          <w:rFonts w:ascii="Times New Roman" w:hAnsi="Times New Roman" w:cs="Times New Roman"/>
          <w:sz w:val="28"/>
          <w:szCs w:val="28"/>
        </w:rPr>
        <w:t xml:space="preserve"> </w:t>
      </w:r>
    </w:p>
    <w:p w:rsidR="00F10069" w:rsidRPr="001C4E16" w:rsidRDefault="00F10069" w:rsidP="004811EA">
      <w:pPr>
        <w:widowControl w:val="0"/>
        <w:numPr>
          <w:ilvl w:val="0"/>
          <w:numId w:val="14"/>
        </w:numPr>
        <w:tabs>
          <w:tab w:val="left" w:pos="220"/>
          <w:tab w:val="left" w:pos="720"/>
        </w:tabs>
        <w:autoSpaceDE w:val="0"/>
        <w:autoSpaceDN w:val="0"/>
        <w:adjustRightInd w:val="0"/>
        <w:spacing w:after="0"/>
        <w:ind w:hanging="720"/>
        <w:jc w:val="both"/>
        <w:rPr>
          <w:rFonts w:ascii="Times New Roman" w:hAnsi="Times New Roman" w:cs="Times New Roman"/>
          <w:sz w:val="28"/>
          <w:szCs w:val="28"/>
        </w:rPr>
      </w:pPr>
      <w:r w:rsidRPr="001C4E16">
        <w:rPr>
          <w:rFonts w:ascii="Times New Roman" w:hAnsi="Times New Roman" w:cs="Times New Roman"/>
          <w:sz w:val="28"/>
          <w:szCs w:val="28"/>
          <w:lang w:val="kk-KZ"/>
        </w:rPr>
        <w:t>оларға жеңіл болып көрінгендер туралы</w:t>
      </w:r>
    </w:p>
    <w:p w:rsidR="00F10069" w:rsidRPr="001C4E16" w:rsidRDefault="00F10069" w:rsidP="004811EA">
      <w:pPr>
        <w:widowControl w:val="0"/>
        <w:numPr>
          <w:ilvl w:val="0"/>
          <w:numId w:val="14"/>
        </w:numPr>
        <w:tabs>
          <w:tab w:val="left" w:pos="220"/>
          <w:tab w:val="left" w:pos="720"/>
        </w:tabs>
        <w:autoSpaceDE w:val="0"/>
        <w:autoSpaceDN w:val="0"/>
        <w:adjustRightInd w:val="0"/>
        <w:spacing w:after="0"/>
        <w:ind w:hanging="720"/>
        <w:jc w:val="both"/>
        <w:rPr>
          <w:rFonts w:ascii="Times New Roman" w:hAnsi="Times New Roman" w:cs="Times New Roman"/>
          <w:sz w:val="28"/>
          <w:szCs w:val="28"/>
        </w:rPr>
      </w:pPr>
      <w:r w:rsidRPr="001C4E16">
        <w:rPr>
          <w:rFonts w:ascii="Times New Roman" w:hAnsi="Times New Roman" w:cs="Times New Roman"/>
          <w:sz w:val="28"/>
          <w:szCs w:val="28"/>
          <w:lang w:val="kk-KZ"/>
        </w:rPr>
        <w:t>оларға қиын болып көрінгендер туралы</w:t>
      </w:r>
    </w:p>
    <w:p w:rsidR="00F10069" w:rsidRPr="003D4983" w:rsidRDefault="00F10069" w:rsidP="004811EA">
      <w:pPr>
        <w:widowControl w:val="0"/>
        <w:numPr>
          <w:ilvl w:val="0"/>
          <w:numId w:val="14"/>
        </w:numPr>
        <w:tabs>
          <w:tab w:val="left" w:pos="284"/>
        </w:tabs>
        <w:autoSpaceDE w:val="0"/>
        <w:autoSpaceDN w:val="0"/>
        <w:adjustRightInd w:val="0"/>
        <w:spacing w:after="0"/>
        <w:ind w:left="284" w:hanging="284"/>
        <w:jc w:val="both"/>
        <w:rPr>
          <w:rFonts w:ascii="Times New Roman" w:hAnsi="Times New Roman" w:cs="Times New Roman"/>
          <w:sz w:val="28"/>
          <w:szCs w:val="28"/>
        </w:rPr>
      </w:pPr>
      <w:r w:rsidRPr="001C4E16">
        <w:rPr>
          <w:rFonts w:ascii="Times New Roman" w:hAnsi="Times New Roman" w:cs="Times New Roman"/>
          <w:sz w:val="28"/>
          <w:szCs w:val="28"/>
          <w:lang w:val="kk-KZ"/>
        </w:rPr>
        <w:t>алдағы уақытта оқығысы келген нәрселер туралы ақпарат алмасады</w:t>
      </w:r>
      <w:r w:rsidRPr="001C4E16">
        <w:rPr>
          <w:rFonts w:ascii="Times New Roman" w:hAnsi="Times New Roman" w:cs="Times New Roman"/>
          <w:sz w:val="28"/>
          <w:szCs w:val="28"/>
        </w:rPr>
        <w:t xml:space="preserve">. </w:t>
      </w:r>
    </w:p>
    <w:p w:rsidR="00F10069" w:rsidRPr="00F10069" w:rsidRDefault="00F10069" w:rsidP="004811EA">
      <w:pPr>
        <w:pStyle w:val="ae"/>
        <w:numPr>
          <w:ilvl w:val="0"/>
          <w:numId w:val="14"/>
        </w:numPr>
        <w:shd w:val="clear" w:color="auto" w:fill="FFFFFF"/>
        <w:jc w:val="center"/>
        <w:rPr>
          <w:rFonts w:ascii="Times New Roman" w:eastAsia="Times New Roman" w:hAnsi="Times New Roman" w:cs="Times New Roman"/>
          <w:b/>
          <w:bCs/>
          <w:sz w:val="28"/>
          <w:szCs w:val="28"/>
          <w:lang w:val="kk-KZ" w:eastAsia="ru-RU"/>
        </w:rPr>
      </w:pPr>
      <w:r w:rsidRPr="00F10069">
        <w:rPr>
          <w:rFonts w:ascii="Times New Roman" w:eastAsia="Times New Roman" w:hAnsi="Times New Roman" w:cs="Times New Roman"/>
          <w:b/>
          <w:bCs/>
          <w:sz w:val="28"/>
          <w:szCs w:val="28"/>
          <w:lang w:val="kk-KZ" w:eastAsia="ru-RU"/>
        </w:rPr>
        <w:t xml:space="preserve">«Батискаф» </w:t>
      </w:r>
    </w:p>
    <w:p w:rsidR="00F10069" w:rsidRPr="00F10069" w:rsidRDefault="00F10069" w:rsidP="004811EA">
      <w:pPr>
        <w:pStyle w:val="ae"/>
        <w:numPr>
          <w:ilvl w:val="0"/>
          <w:numId w:val="14"/>
        </w:numPr>
        <w:shd w:val="clear" w:color="auto" w:fill="FFFFFF"/>
        <w:jc w:val="both"/>
        <w:rPr>
          <w:rFonts w:ascii="Times New Roman" w:eastAsia="Times New Roman" w:hAnsi="Times New Roman" w:cs="Times New Roman"/>
          <w:sz w:val="28"/>
          <w:szCs w:val="28"/>
          <w:lang w:val="kk-KZ" w:eastAsia="ru-RU"/>
        </w:rPr>
      </w:pPr>
      <w:r w:rsidRPr="00F10069">
        <w:rPr>
          <w:rFonts w:ascii="Times New Roman" w:eastAsia="Times New Roman" w:hAnsi="Times New Roman" w:cs="Times New Roman"/>
          <w:b/>
          <w:bCs/>
          <w:sz w:val="28"/>
          <w:szCs w:val="28"/>
          <w:lang w:val="kk-KZ" w:eastAsia="ru-RU"/>
        </w:rPr>
        <w:t>(</w:t>
      </w:r>
      <w:r w:rsidRPr="00F10069">
        <w:rPr>
          <w:rFonts w:ascii="Times New Roman" w:eastAsia="Times New Roman" w:hAnsi="Times New Roman" w:cs="Times New Roman"/>
          <w:sz w:val="28"/>
          <w:szCs w:val="28"/>
          <w:lang w:val="kk-KZ" w:eastAsia="ru-RU"/>
        </w:rPr>
        <w:t xml:space="preserve">Су астын байқайтын құралдармен жабдықталған, өз бетімен қозғалу қасиеті бар терең су камерасы.) </w:t>
      </w:r>
    </w:p>
    <w:p w:rsidR="00F10069" w:rsidRPr="00F10069" w:rsidRDefault="00F10069" w:rsidP="004811EA">
      <w:pPr>
        <w:pStyle w:val="ae"/>
        <w:numPr>
          <w:ilvl w:val="0"/>
          <w:numId w:val="14"/>
        </w:numPr>
        <w:shd w:val="clear" w:color="auto" w:fill="FFFFFF"/>
        <w:jc w:val="both"/>
        <w:rPr>
          <w:rFonts w:ascii="Times New Roman" w:eastAsia="Times New Roman" w:hAnsi="Times New Roman" w:cs="Times New Roman"/>
          <w:sz w:val="28"/>
          <w:szCs w:val="28"/>
          <w:lang w:val="kk-KZ" w:eastAsia="ru-RU"/>
        </w:rPr>
      </w:pPr>
      <w:r w:rsidRPr="00F10069">
        <w:rPr>
          <w:rFonts w:ascii="Times New Roman" w:eastAsia="Times New Roman" w:hAnsi="Times New Roman" w:cs="Times New Roman"/>
          <w:sz w:val="28"/>
          <w:szCs w:val="28"/>
          <w:lang w:val="kk-KZ" w:eastAsia="ru-RU"/>
        </w:rPr>
        <w:t xml:space="preserve">Екі топ бір-біріне кезекпен сөздер жасырады. Топтың бір оқушысы қимылмен өз тобына жасырылған сөзді жеткізу керек. </w:t>
      </w:r>
    </w:p>
    <w:p w:rsidR="00F10069" w:rsidRPr="00F10069" w:rsidRDefault="00F10069" w:rsidP="004811EA">
      <w:pPr>
        <w:pStyle w:val="ae"/>
        <w:widowControl w:val="0"/>
        <w:numPr>
          <w:ilvl w:val="0"/>
          <w:numId w:val="14"/>
        </w:numPr>
        <w:autoSpaceDE w:val="0"/>
        <w:autoSpaceDN w:val="0"/>
        <w:adjustRightInd w:val="0"/>
        <w:spacing w:after="0"/>
        <w:jc w:val="both"/>
        <w:rPr>
          <w:rFonts w:ascii="Times New Roman" w:hAnsi="Times New Roman" w:cs="Times New Roman"/>
          <w:sz w:val="28"/>
          <w:szCs w:val="28"/>
          <w:lang w:val="kk-KZ"/>
        </w:rPr>
      </w:pPr>
    </w:p>
    <w:p w:rsidR="00F10069" w:rsidRPr="00F10069" w:rsidRDefault="00F10069" w:rsidP="004811EA">
      <w:pPr>
        <w:pStyle w:val="ae"/>
        <w:numPr>
          <w:ilvl w:val="0"/>
          <w:numId w:val="14"/>
        </w:numPr>
        <w:spacing w:after="0"/>
        <w:jc w:val="center"/>
        <w:rPr>
          <w:rFonts w:ascii="Times New Roman" w:hAnsi="Times New Roman" w:cs="Times New Roman"/>
          <w:b/>
          <w:sz w:val="28"/>
          <w:szCs w:val="28"/>
          <w:lang w:val="kk-KZ"/>
        </w:rPr>
      </w:pPr>
      <w:r w:rsidRPr="00F10069">
        <w:rPr>
          <w:rFonts w:ascii="Times New Roman" w:hAnsi="Times New Roman" w:cs="Times New Roman"/>
          <w:b/>
          <w:sz w:val="28"/>
          <w:szCs w:val="28"/>
          <w:lang w:val="kk-KZ"/>
        </w:rPr>
        <w:lastRenderedPageBreak/>
        <w:t xml:space="preserve">«Баяндама» </w:t>
      </w:r>
    </w:p>
    <w:p w:rsidR="00F10069" w:rsidRPr="00F10069" w:rsidRDefault="00F10069" w:rsidP="004811EA">
      <w:pPr>
        <w:pStyle w:val="ae"/>
        <w:numPr>
          <w:ilvl w:val="0"/>
          <w:numId w:val="14"/>
        </w:numPr>
        <w:tabs>
          <w:tab w:val="left" w:pos="851"/>
        </w:tabs>
        <w:jc w:val="both"/>
        <w:rPr>
          <w:rFonts w:ascii="Times New Roman" w:hAnsi="Times New Roman" w:cs="Times New Roman"/>
          <w:sz w:val="28"/>
          <w:szCs w:val="28"/>
          <w:lang w:val="kk-KZ"/>
        </w:rPr>
      </w:pPr>
      <w:r w:rsidRPr="00F10069">
        <w:rPr>
          <w:rFonts w:ascii="Times New Roman" w:hAnsi="Times New Roman" w:cs="Times New Roman"/>
          <w:b/>
          <w:sz w:val="28"/>
          <w:szCs w:val="28"/>
          <w:lang w:val="kk-KZ"/>
        </w:rPr>
        <w:tab/>
      </w:r>
      <w:r w:rsidRPr="00F10069">
        <w:rPr>
          <w:rFonts w:ascii="Times New Roman" w:hAnsi="Times New Roman" w:cs="Times New Roman"/>
          <w:sz w:val="28"/>
          <w:szCs w:val="28"/>
          <w:lang w:val="kk-KZ"/>
        </w:rPr>
        <w:t>Мұғалім оқушыларға мәтінді оқуға, соңынан оның мазмұнын сурет, сызба түрінде беруді ұсынады. Бұл «шпаргалканы» оқушы оң жағындағы көршісіне береді. Енді әрқайсысы өз көршісінің суреттерін не сызбаларын қолдана отырып, осы мәтін бойынша «баяндама» жасайды. «Баяндама» мазмұнын неғұрлым кең ашып, оны қорғап, ең жақсы өрнекті ұсынған оқушы жеңімпаз болады.</w:t>
      </w:r>
    </w:p>
    <w:p w:rsidR="00F10069" w:rsidRPr="00F10069" w:rsidRDefault="00F10069" w:rsidP="004811EA">
      <w:pPr>
        <w:pStyle w:val="ae"/>
        <w:widowControl w:val="0"/>
        <w:numPr>
          <w:ilvl w:val="0"/>
          <w:numId w:val="14"/>
        </w:numPr>
        <w:autoSpaceDE w:val="0"/>
        <w:autoSpaceDN w:val="0"/>
        <w:adjustRightInd w:val="0"/>
        <w:spacing w:after="240"/>
        <w:jc w:val="center"/>
        <w:rPr>
          <w:rFonts w:ascii="Times New Roman" w:hAnsi="Times New Roman" w:cs="Times New Roman"/>
          <w:b/>
          <w:sz w:val="28"/>
          <w:szCs w:val="28"/>
          <w:lang w:val="kk-KZ"/>
        </w:rPr>
      </w:pPr>
      <w:r w:rsidRPr="00F10069">
        <w:rPr>
          <w:rFonts w:ascii="Times New Roman" w:hAnsi="Times New Roman" w:cs="Times New Roman"/>
          <w:b/>
          <w:sz w:val="28"/>
          <w:szCs w:val="28"/>
          <w:lang w:val="kk-KZ"/>
        </w:rPr>
        <w:t>«БББ»</w:t>
      </w:r>
    </w:p>
    <w:p w:rsidR="00F10069" w:rsidRPr="00F10069" w:rsidRDefault="00F10069" w:rsidP="004811EA">
      <w:pPr>
        <w:pStyle w:val="ae"/>
        <w:widowControl w:val="0"/>
        <w:numPr>
          <w:ilvl w:val="0"/>
          <w:numId w:val="14"/>
        </w:numPr>
        <w:autoSpaceDE w:val="0"/>
        <w:autoSpaceDN w:val="0"/>
        <w:adjustRightInd w:val="0"/>
        <w:spacing w:after="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Жаңа тақырып бастар алдында оқушылар үш бағаннан тұратын сурет салады - Олар нені біледі?</w:t>
      </w:r>
    </w:p>
    <w:p w:rsidR="00F10069" w:rsidRPr="00F10069" w:rsidRDefault="00F10069" w:rsidP="004811EA">
      <w:pPr>
        <w:pStyle w:val="ae"/>
        <w:widowControl w:val="0"/>
        <w:numPr>
          <w:ilvl w:val="0"/>
          <w:numId w:val="14"/>
        </w:numPr>
        <w:autoSpaceDE w:val="0"/>
        <w:autoSpaceDN w:val="0"/>
        <w:adjustRightInd w:val="0"/>
        <w:spacing w:after="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 xml:space="preserve">Олар нені білгісі келеді? </w:t>
      </w:r>
    </w:p>
    <w:p w:rsidR="00F10069" w:rsidRPr="00F10069" w:rsidRDefault="00F10069" w:rsidP="004811EA">
      <w:pPr>
        <w:pStyle w:val="ae"/>
        <w:widowControl w:val="0"/>
        <w:numPr>
          <w:ilvl w:val="0"/>
          <w:numId w:val="14"/>
        </w:numPr>
        <w:autoSpaceDE w:val="0"/>
        <w:autoSpaceDN w:val="0"/>
        <w:adjustRightInd w:val="0"/>
        <w:spacing w:after="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Олар нені білді?</w:t>
      </w:r>
    </w:p>
    <w:p w:rsidR="00F10069" w:rsidRPr="00F10069" w:rsidRDefault="00F10069" w:rsidP="004811EA">
      <w:pPr>
        <w:pStyle w:val="ae"/>
        <w:widowControl w:val="0"/>
        <w:numPr>
          <w:ilvl w:val="0"/>
          <w:numId w:val="14"/>
        </w:numPr>
        <w:autoSpaceDE w:val="0"/>
        <w:autoSpaceDN w:val="0"/>
        <w:adjustRightInd w:val="0"/>
        <w:spacing w:after="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Миға шабуыл өткізгеннен кейін оқушылар алғашқы екі бағанды толтырады және бөлімді оқып біте бастағанда, үшіншіге қайта оралады (немесе бөлімді оқу барысында толтыруы мүмкін).</w:t>
      </w:r>
    </w:p>
    <w:p w:rsidR="00F10069" w:rsidRPr="00F10069" w:rsidRDefault="00F10069" w:rsidP="004811EA">
      <w:pPr>
        <w:pStyle w:val="ae"/>
        <w:widowControl w:val="0"/>
        <w:numPr>
          <w:ilvl w:val="0"/>
          <w:numId w:val="14"/>
        </w:numPr>
        <w:autoSpaceDE w:val="0"/>
        <w:autoSpaceDN w:val="0"/>
        <w:adjustRightInd w:val="0"/>
        <w:spacing w:after="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Ұсыным: «Қалайша оқып-үйренетін боламын?» деген қосымша баған қосуға болады.</w:t>
      </w:r>
    </w:p>
    <w:p w:rsidR="00F10069" w:rsidRPr="00F10069" w:rsidRDefault="00F10069" w:rsidP="004811EA">
      <w:pPr>
        <w:pStyle w:val="ae"/>
        <w:numPr>
          <w:ilvl w:val="0"/>
          <w:numId w:val="14"/>
        </w:numPr>
        <w:jc w:val="center"/>
        <w:rPr>
          <w:rFonts w:ascii="Times New Roman" w:hAnsi="Times New Roman" w:cs="Times New Roman"/>
          <w:b/>
          <w:noProof/>
          <w:sz w:val="28"/>
          <w:szCs w:val="28"/>
          <w:lang w:val="kk-KZ" w:eastAsia="ru-RU"/>
        </w:rPr>
      </w:pPr>
      <w:r w:rsidRPr="00F10069">
        <w:rPr>
          <w:rFonts w:ascii="Times New Roman" w:hAnsi="Times New Roman" w:cs="Times New Roman"/>
          <w:b/>
          <w:noProof/>
          <w:sz w:val="28"/>
          <w:szCs w:val="28"/>
          <w:lang w:val="kk-KZ" w:eastAsia="ru-RU"/>
        </w:rPr>
        <w:t>«Бес саусақ» әдісі</w:t>
      </w:r>
    </w:p>
    <w:p w:rsidR="00F10069" w:rsidRPr="00F10069" w:rsidRDefault="00F10069" w:rsidP="004811EA">
      <w:pPr>
        <w:pStyle w:val="ae"/>
        <w:numPr>
          <w:ilvl w:val="0"/>
          <w:numId w:val="14"/>
        </w:numPr>
        <w:jc w:val="center"/>
        <w:rPr>
          <w:rFonts w:ascii="Times New Roman" w:hAnsi="Times New Roman" w:cs="Times New Roman"/>
          <w:sz w:val="28"/>
          <w:szCs w:val="28"/>
          <w:lang w:val="kk-KZ"/>
        </w:rPr>
      </w:pPr>
      <w:r w:rsidRPr="001C4E16">
        <w:rPr>
          <w:noProof/>
          <w:lang w:val="ru-RU" w:eastAsia="ru-RU"/>
        </w:rPr>
        <w:drawing>
          <wp:inline distT="0" distB="0" distL="0" distR="0" wp14:anchorId="279387D4" wp14:editId="61CE9F5D">
            <wp:extent cx="3699885" cy="1902798"/>
            <wp:effectExtent l="0" t="0" r="0" b="2540"/>
            <wp:docPr id="19" name="Рисунок 19"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хожее изображение"/>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856"/>
                    <a:stretch/>
                  </pic:blipFill>
                  <pic:spPr bwMode="auto">
                    <a:xfrm>
                      <a:off x="0" y="0"/>
                      <a:ext cx="3710821" cy="1908422"/>
                    </a:xfrm>
                    <a:prstGeom prst="rect">
                      <a:avLst/>
                    </a:prstGeom>
                    <a:noFill/>
                    <a:ln>
                      <a:noFill/>
                    </a:ln>
                    <a:extLst>
                      <a:ext uri="{53640926-AAD7-44D8-BBD7-CCE9431645EC}">
                        <a14:shadowObscured xmlns:a14="http://schemas.microsoft.com/office/drawing/2010/main"/>
                      </a:ext>
                    </a:extLst>
                  </pic:spPr>
                </pic:pic>
              </a:graphicData>
            </a:graphic>
          </wp:inline>
        </w:drawing>
      </w:r>
    </w:p>
    <w:p w:rsidR="00F10069" w:rsidRPr="00F10069" w:rsidRDefault="00F10069" w:rsidP="004811EA">
      <w:pPr>
        <w:pStyle w:val="ae"/>
        <w:numPr>
          <w:ilvl w:val="0"/>
          <w:numId w:val="14"/>
        </w:numPr>
        <w:spacing w:after="0"/>
        <w:jc w:val="both"/>
        <w:rPr>
          <w:rFonts w:ascii="Times New Roman" w:hAnsi="Times New Roman" w:cs="Times New Roman"/>
          <w:b/>
          <w:noProof/>
          <w:color w:val="FF0000"/>
          <w:sz w:val="28"/>
          <w:szCs w:val="28"/>
          <w:lang w:val="kk-KZ" w:eastAsia="ru-RU"/>
        </w:rPr>
      </w:pPr>
      <w:r w:rsidRPr="00F10069">
        <w:rPr>
          <w:rFonts w:ascii="Times New Roman" w:hAnsi="Times New Roman" w:cs="Times New Roman"/>
          <w:sz w:val="28"/>
          <w:szCs w:val="28"/>
          <w:lang w:val="kk-KZ"/>
        </w:rPr>
        <w:t>Бас бармақ – өзімді қалай сезіндім?</w:t>
      </w:r>
    </w:p>
    <w:p w:rsidR="00F10069" w:rsidRPr="00F10069" w:rsidRDefault="00F10069" w:rsidP="004811EA">
      <w:pPr>
        <w:pStyle w:val="ae"/>
        <w:numPr>
          <w:ilvl w:val="0"/>
          <w:numId w:val="14"/>
        </w:numPr>
        <w:spacing w:after="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Балаң үйрек – басқаларға көмегім тиді ме?</w:t>
      </w:r>
    </w:p>
    <w:p w:rsidR="00F10069" w:rsidRPr="00F10069" w:rsidRDefault="00F10069" w:rsidP="004811EA">
      <w:pPr>
        <w:pStyle w:val="ae"/>
        <w:numPr>
          <w:ilvl w:val="0"/>
          <w:numId w:val="14"/>
        </w:numPr>
        <w:spacing w:after="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Ортан терек – бүгінгі көңіл күйім  қандай болды?</w:t>
      </w:r>
    </w:p>
    <w:p w:rsidR="00F10069" w:rsidRPr="00F10069" w:rsidRDefault="00F10069" w:rsidP="004811EA">
      <w:pPr>
        <w:pStyle w:val="ae"/>
        <w:numPr>
          <w:ilvl w:val="0"/>
          <w:numId w:val="14"/>
        </w:numPr>
        <w:spacing w:after="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Шылдыр шүмек – бүгінгі сабақ ұнады ма?</w:t>
      </w:r>
    </w:p>
    <w:p w:rsidR="00F10069" w:rsidRPr="00F10069" w:rsidRDefault="00F10069" w:rsidP="004811EA">
      <w:pPr>
        <w:pStyle w:val="ae"/>
        <w:numPr>
          <w:ilvl w:val="0"/>
          <w:numId w:val="14"/>
        </w:numPr>
        <w:spacing w:after="0"/>
        <w:jc w:val="both"/>
        <w:rPr>
          <w:rFonts w:ascii="Times New Roman" w:hAnsi="Times New Roman" w:cs="Times New Roman"/>
          <w:sz w:val="28"/>
          <w:szCs w:val="28"/>
          <w:lang w:val="kk-KZ"/>
        </w:rPr>
      </w:pPr>
      <w:r w:rsidRPr="00F10069">
        <w:rPr>
          <w:rFonts w:ascii="Times New Roman" w:hAnsi="Times New Roman" w:cs="Times New Roman"/>
          <w:sz w:val="28"/>
          <w:szCs w:val="28"/>
          <w:lang w:val="kk-KZ"/>
        </w:rPr>
        <w:t>Кішкентай бөбек – бүгін не үйрендім?</w:t>
      </w:r>
    </w:p>
    <w:p w:rsidR="00F10069" w:rsidRPr="001C4E16" w:rsidRDefault="00F10069" w:rsidP="00F10069">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Биографиялық поэма</w:t>
      </w: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 xml:space="preserve"> (Биопоэма)</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Тақтаға немесе әрбір оқушыға параққа жазылып, өзі туралы мынандай сауалдарға жауап беру тапсырылады:</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Ес</w:t>
      </w:r>
      <w:r>
        <w:rPr>
          <w:rFonts w:ascii="Times New Roman" w:hAnsi="Times New Roman" w:cs="Times New Roman"/>
          <w:sz w:val="28"/>
          <w:szCs w:val="28"/>
          <w:lang w:val="kk-KZ"/>
        </w:rPr>
        <w:t>імім (Өз есіміңізді келтіріңіз)</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lastRenderedPageBreak/>
        <w:t>Мен қандаймын? (Өзіңізді сипаттайтын үш сын есім келтіріңіз).</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Сүйікті іс-әрекеттерім (Қол боста айналысуды құмартатын</w:t>
      </w:r>
      <w:r>
        <w:rPr>
          <w:rFonts w:ascii="Times New Roman" w:hAnsi="Times New Roman" w:cs="Times New Roman"/>
          <w:sz w:val="28"/>
          <w:szCs w:val="28"/>
          <w:lang w:val="kk-KZ"/>
        </w:rPr>
        <w:t xml:space="preserve"> үш әрекетіңіз, хобби)</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Неден қорқамын, сескенемін?</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(Өмірдегі қорқын</w:t>
      </w:r>
      <w:r>
        <w:rPr>
          <w:rFonts w:ascii="Times New Roman" w:hAnsi="Times New Roman" w:cs="Times New Roman"/>
          <w:sz w:val="28"/>
          <w:szCs w:val="28"/>
          <w:lang w:val="kk-KZ"/>
        </w:rPr>
        <w:t>ыш пен қауіптеріңіз)</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Өмірлік қағидам (кредо) (Өмірде ұстан</w:t>
      </w:r>
      <w:r>
        <w:rPr>
          <w:rFonts w:ascii="Times New Roman" w:hAnsi="Times New Roman" w:cs="Times New Roman"/>
          <w:sz w:val="28"/>
          <w:szCs w:val="28"/>
          <w:lang w:val="kk-KZ"/>
        </w:rPr>
        <w:t>атын басты қағидаңыз, ұраныңыз)</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Сүйікті ақын-жазушыларым (Қан</w:t>
      </w:r>
      <w:r>
        <w:rPr>
          <w:rFonts w:ascii="Times New Roman" w:hAnsi="Times New Roman" w:cs="Times New Roman"/>
          <w:sz w:val="28"/>
          <w:szCs w:val="28"/>
          <w:lang w:val="kk-KZ"/>
        </w:rPr>
        <w:t>дай ақын-жазушыларды ұнатасыз?)</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Сүйікті тағамдары</w:t>
      </w:r>
      <w:r>
        <w:rPr>
          <w:rFonts w:ascii="Times New Roman" w:hAnsi="Times New Roman" w:cs="Times New Roman"/>
          <w:sz w:val="28"/>
          <w:szCs w:val="28"/>
          <w:lang w:val="kk-KZ"/>
        </w:rPr>
        <w:t>м (Қандай тағамдарды ұнатасыз?)</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Менің жетістіктерім (Отбасыңызда, оқуда, жұмыста қан</w:t>
      </w:r>
      <w:r>
        <w:rPr>
          <w:rFonts w:ascii="Times New Roman" w:hAnsi="Times New Roman" w:cs="Times New Roman"/>
          <w:sz w:val="28"/>
          <w:szCs w:val="28"/>
          <w:lang w:val="kk-KZ"/>
        </w:rPr>
        <w:t>дай жетістіктеріңіз бар?)</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Менің а</w:t>
      </w:r>
      <w:r>
        <w:rPr>
          <w:rFonts w:ascii="Times New Roman" w:hAnsi="Times New Roman" w:cs="Times New Roman"/>
          <w:sz w:val="28"/>
          <w:szCs w:val="28"/>
          <w:lang w:val="kk-KZ"/>
        </w:rPr>
        <w:t>рманым (Бір арманыңызды атаңыз)</w:t>
      </w:r>
    </w:p>
    <w:p w:rsidR="00F10069" w:rsidRPr="001C4E16" w:rsidRDefault="00F10069" w:rsidP="004811EA">
      <w:pPr>
        <w:pStyle w:val="ae"/>
        <w:numPr>
          <w:ilvl w:val="0"/>
          <w:numId w:val="15"/>
        </w:numPr>
        <w:spacing w:after="0"/>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Тегім</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Бұл тапсырманы орындауға оқушыларға 4-5 минуттай уақыт берілген соң, олар жазғандарын шағын топ ішінде немесе бүкіл сыныпқа (егерде оқушылар саны аз болып немесе уақыт жеткілікті болса) оқып береді.</w:t>
      </w:r>
      <w:r>
        <w:rPr>
          <w:rFonts w:ascii="Times New Roman" w:hAnsi="Times New Roman" w:cs="Times New Roman"/>
          <w:sz w:val="28"/>
          <w:szCs w:val="28"/>
          <w:lang w:val="kk-KZ"/>
        </w:rPr>
        <w:t xml:space="preserve"> Биопоэмаларды оқыға</w:t>
      </w:r>
      <w:r w:rsidRPr="001C4E16">
        <w:rPr>
          <w:rFonts w:ascii="Times New Roman" w:hAnsi="Times New Roman" w:cs="Times New Roman"/>
          <w:sz w:val="28"/>
          <w:szCs w:val="28"/>
          <w:lang w:val="kk-KZ"/>
        </w:rPr>
        <w:t>ннан кейін, оқушылардың бір-біріне сұрақтар қойып, таныстығын тереңдете түскені дұрыс.</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Бұл тәсілді бастары жаңадан қосылған оқушылармен ғана қолданбай, бұрыннан бір-бірін білетін топ ішінде де қолдануға тиімді, өйткені көп жағдайда келтірілген сұрақтар оқушыларды бұрын ескерілмеген жаңа бір қырынан ашады.</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Биопоэма сұрақтарын түрлендіріп әрі толықтырып жіберуге де болады. Мәселен, олардың қатарына П. Макдермот «Мен қандай туыспын?»</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деген сұрақты қосады, оқушылар мұнда өздерін туыс ретінде атайды («Мен әке-шешемнің ұлымын/қызымын, немере, аға/әпке, іні/қарындас не сіңлі,</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бауырмын» деген секілді). Мұнымен қатар автор сүйікті заттарды, басынан кешкен сезімдерді, қол жеткізген табыстарды, көргісі келген немесе құмартатын нәрселерді (заттарды), туған жерін (немесе тұрғылықты жерін)</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атауды ұсынады.</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Мұнда</w:t>
      </w:r>
      <w:r>
        <w:rPr>
          <w:rFonts w:ascii="Times New Roman" w:hAnsi="Times New Roman" w:cs="Times New Roman"/>
          <w:sz w:val="28"/>
          <w:szCs w:val="28"/>
          <w:lang w:val="kk-KZ"/>
        </w:rPr>
        <w:t>й</w:t>
      </w:r>
      <w:r w:rsidRPr="001C4E16">
        <w:rPr>
          <w:rFonts w:ascii="Times New Roman" w:hAnsi="Times New Roman" w:cs="Times New Roman"/>
          <w:sz w:val="28"/>
          <w:szCs w:val="28"/>
          <w:lang w:val="kk-KZ"/>
        </w:rPr>
        <w:t xml:space="preserve"> биопоэмада «Сүйікті гүлдеріңізді (пәндер,түстер, спорт түрлері, машина не ұялы телефон түрлері, есімдер, мұғалімдер,спортшылар, актерлер, әншілер,т.б) атаңыз» секілді тапсырма да беруге болады.</w:t>
      </w:r>
    </w:p>
    <w:p w:rsidR="00F10069" w:rsidRPr="001C4E16" w:rsidRDefault="00F10069" w:rsidP="00F10069">
      <w:pPr>
        <w:spacing w:after="0"/>
        <w:ind w:firstLine="709"/>
        <w:jc w:val="both"/>
        <w:rPr>
          <w:rFonts w:ascii="Times New Roman" w:hAnsi="Times New Roman" w:cs="Times New Roman"/>
          <w:b/>
          <w:sz w:val="28"/>
          <w:szCs w:val="28"/>
          <w:lang w:val="kk-KZ"/>
        </w:rPr>
      </w:pPr>
    </w:p>
    <w:p w:rsidR="00F10069" w:rsidRPr="001C4E16" w:rsidRDefault="00F10069" w:rsidP="00F10069">
      <w:pPr>
        <w:spacing w:after="0"/>
        <w:jc w:val="center"/>
        <w:rPr>
          <w:rFonts w:ascii="Times New Roman" w:hAnsi="Times New Roman" w:cs="Times New Roman"/>
          <w:b/>
          <w:bCs/>
          <w:sz w:val="28"/>
          <w:szCs w:val="28"/>
          <w:lang w:val="kk-KZ"/>
        </w:rPr>
      </w:pPr>
      <w:r>
        <w:rPr>
          <w:rFonts w:ascii="Times New Roman" w:hAnsi="Times New Roman" w:cs="Times New Roman"/>
          <w:b/>
          <w:sz w:val="28"/>
          <w:szCs w:val="28"/>
          <w:lang w:val="kk-KZ"/>
        </w:rPr>
        <w:lastRenderedPageBreak/>
        <w:t>«</w:t>
      </w:r>
      <w:r w:rsidRPr="001C4E16">
        <w:rPr>
          <w:rFonts w:ascii="Times New Roman" w:hAnsi="Times New Roman" w:cs="Times New Roman"/>
          <w:b/>
          <w:bCs/>
          <w:sz w:val="28"/>
          <w:szCs w:val="28"/>
          <w:lang w:val="kk-KZ"/>
        </w:rPr>
        <w:t>Блиц кездесу</w:t>
      </w:r>
      <w:r>
        <w:rPr>
          <w:rFonts w:ascii="Times New Roman" w:hAnsi="Times New Roman" w:cs="Times New Roman"/>
          <w:b/>
          <w:bCs/>
          <w:sz w:val="28"/>
          <w:szCs w:val="28"/>
          <w:lang w:val="kk-KZ"/>
        </w:rPr>
        <w:t>»</w:t>
      </w:r>
    </w:p>
    <w:p w:rsidR="00F10069"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bCs/>
          <w:sz w:val="28"/>
          <w:szCs w:val="28"/>
          <w:lang w:val="kk-KZ"/>
        </w:rPr>
        <w:t>Екі әріптес  біреуі тақтаға, ал екіншісі қарама-қарсы жаққа қарап отырады.  Бірінші қатысушыда келесі әріптесіне өтпей тұрып, тө</w:t>
      </w:r>
      <w:r>
        <w:rPr>
          <w:rFonts w:ascii="Times New Roman" w:hAnsi="Times New Roman" w:cs="Times New Roman"/>
          <w:bCs/>
          <w:sz w:val="28"/>
          <w:szCs w:val="28"/>
          <w:lang w:val="kk-KZ"/>
        </w:rPr>
        <w:t>менде келтірілген негізгі сөзді</w:t>
      </w:r>
      <w:r w:rsidRPr="001C4E16">
        <w:rPr>
          <w:rFonts w:ascii="Times New Roman" w:hAnsi="Times New Roman" w:cs="Times New Roman"/>
          <w:bCs/>
          <w:sz w:val="28"/>
          <w:szCs w:val="28"/>
          <w:lang w:val="kk-KZ"/>
        </w:rPr>
        <w:t xml:space="preserve">(дерді) түсіндіру үшін бар-жоғы 30 секунды бар –мұғалім түсіндіру үшін  негізгі сөзді мысал ретінде келтіреді.   </w:t>
      </w:r>
    </w:p>
    <w:p w:rsidR="00F10069" w:rsidRPr="00FA6B21" w:rsidRDefault="00F10069" w:rsidP="00F10069">
      <w:pPr>
        <w:spacing w:after="0"/>
        <w:ind w:firstLine="708"/>
        <w:jc w:val="both"/>
        <w:rPr>
          <w:rFonts w:ascii="Times New Roman" w:hAnsi="Times New Roman" w:cs="Times New Roman"/>
          <w:sz w:val="28"/>
          <w:szCs w:val="28"/>
          <w:lang w:val="kk-KZ"/>
        </w:rPr>
      </w:pP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Блок ортасында бағалау</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Блоктың соңында бағалаған жағдайда, сізге оқушылар жолықтырған немесе жалпыға ортақ түсінбеушілік тудырған саладағы  проблемаларды қарастыруға уақыт жетпей қалуы мүмкін. Бөлімді оқу барысында бағалауға уақыт беру (мысалы, 7 сабақтың бесінші сабағында) мәселені қарастыруға, ұғынуға және қайталауға мүмкіндік береді.  Бұл, сонымен қатар, мұғалімге үдерісті дәлелдермен бекіте отырып, назарын түсінбеушілік туғызған салаларғ</w:t>
      </w:r>
      <w:r>
        <w:rPr>
          <w:rFonts w:ascii="Times New Roman" w:hAnsi="Times New Roman" w:cs="Times New Roman"/>
          <w:sz w:val="28"/>
          <w:szCs w:val="28"/>
          <w:lang w:val="kk-KZ"/>
        </w:rPr>
        <w:t xml:space="preserve">а аударуына мүмкіндік береді.  </w:t>
      </w: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«Борт журналы» </w:t>
      </w:r>
    </w:p>
    <w:p w:rsidR="00F10069" w:rsidRPr="001C4E16" w:rsidRDefault="00F10069" w:rsidP="00F10069">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«Борт журналы» - тақырыпты оқып үйренуде өз ойларын жазуға үйретудің әртүрлі әдіс-тәсілдерін қамтитын  жалпылама атауы. «Борт журналы» қарапайым түрде </w:t>
      </w:r>
      <w:r>
        <w:rPr>
          <w:rFonts w:ascii="Times New Roman" w:hAnsi="Times New Roman" w:cs="Times New Roman"/>
          <w:sz w:val="28"/>
          <w:szCs w:val="28"/>
          <w:lang w:val="kk-KZ"/>
        </w:rPr>
        <w:t>қосым</w:t>
      </w:r>
      <w:r w:rsidRPr="001C4E16">
        <w:rPr>
          <w:rFonts w:ascii="Times New Roman" w:hAnsi="Times New Roman" w:cs="Times New Roman"/>
          <w:sz w:val="28"/>
          <w:szCs w:val="28"/>
          <w:lang w:val="kk-KZ"/>
        </w:rPr>
        <w:t xml:space="preserve"> алдында және оқу материалымен танысқан соң қолданылады. Оқушылар келесі сұрақтарға жауап жазады:</w:t>
      </w:r>
    </w:p>
    <w:tbl>
      <w:tblPr>
        <w:tblStyle w:val="aff0"/>
        <w:tblW w:w="0" w:type="auto"/>
        <w:jc w:val="center"/>
        <w:tblInd w:w="345" w:type="dxa"/>
        <w:tblLook w:val="04A0" w:firstRow="1" w:lastRow="0" w:firstColumn="1" w:lastColumn="0" w:noHBand="0" w:noVBand="1"/>
      </w:tblPr>
      <w:tblGrid>
        <w:gridCol w:w="5149"/>
        <w:gridCol w:w="3486"/>
      </w:tblGrid>
      <w:tr w:rsidR="00F10069" w:rsidRPr="00AA4028" w:rsidTr="004931F5">
        <w:trPr>
          <w:trHeight w:val="892"/>
          <w:jc w:val="center"/>
        </w:trPr>
        <w:tc>
          <w:tcPr>
            <w:tcW w:w="5149"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Берілген тақырып бойынша маған не белгілі? Мен не білемін?</w:t>
            </w:r>
          </w:p>
        </w:tc>
        <w:tc>
          <w:tcPr>
            <w:tcW w:w="3486"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Мәтіннен қандай жаңалық туралы білдім?</w:t>
            </w:r>
          </w:p>
        </w:tc>
      </w:tr>
      <w:tr w:rsidR="00F10069" w:rsidRPr="00AA4028" w:rsidTr="004931F5">
        <w:trPr>
          <w:trHeight w:val="706"/>
          <w:jc w:val="center"/>
        </w:trPr>
        <w:tc>
          <w:tcPr>
            <w:tcW w:w="5149" w:type="dxa"/>
          </w:tcPr>
          <w:p w:rsidR="00F10069" w:rsidRPr="001C4E16" w:rsidRDefault="00F10069" w:rsidP="004931F5">
            <w:pPr>
              <w:spacing w:line="276" w:lineRule="auto"/>
              <w:jc w:val="both"/>
              <w:rPr>
                <w:rFonts w:ascii="Times New Roman" w:hAnsi="Times New Roman" w:cs="Times New Roman"/>
                <w:b/>
                <w:sz w:val="28"/>
                <w:szCs w:val="28"/>
                <w:lang w:val="kk-KZ"/>
              </w:rPr>
            </w:pPr>
          </w:p>
        </w:tc>
        <w:tc>
          <w:tcPr>
            <w:tcW w:w="3486" w:type="dxa"/>
          </w:tcPr>
          <w:p w:rsidR="00F10069" w:rsidRPr="001C4E16" w:rsidRDefault="00F10069" w:rsidP="004931F5">
            <w:pPr>
              <w:spacing w:line="276" w:lineRule="auto"/>
              <w:jc w:val="both"/>
              <w:rPr>
                <w:rFonts w:ascii="Times New Roman" w:hAnsi="Times New Roman" w:cs="Times New Roman"/>
                <w:b/>
                <w:sz w:val="28"/>
                <w:szCs w:val="28"/>
                <w:lang w:val="kk-KZ"/>
              </w:rPr>
            </w:pPr>
          </w:p>
        </w:tc>
      </w:tr>
    </w:tbl>
    <w:p w:rsidR="00F10069" w:rsidRPr="001C4E16" w:rsidRDefault="00F10069" w:rsidP="00F1006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0069" w:rsidRPr="001C4E16" w:rsidRDefault="00F10069" w:rsidP="00F10069">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Мәтіннің түйінді ойларын оқушылар өздерінің «Борт журналына» енгізеді. Оқу кезіндегі үзілісте оқушылар тақырыпты өз ойларымен, тәжірибелерімен байланыстырып, «Борт журналының» бағандарын толтырады. Мұғалім оқушылармен бірлесе отырып жұмыс орындайды, оқушылардың кейін жазбаларын пайдалана білулеріне мүмкіндік туғызады. </w:t>
      </w:r>
    </w:p>
    <w:p w:rsidR="00F10069" w:rsidRDefault="00F10069" w:rsidP="00F10069">
      <w:pPr>
        <w:ind w:firstLine="708"/>
        <w:jc w:val="center"/>
        <w:rPr>
          <w:rFonts w:ascii="Times New Roman" w:hAnsi="Times New Roman" w:cs="Times New Roman"/>
          <w:b/>
          <w:sz w:val="28"/>
          <w:szCs w:val="28"/>
          <w:lang w:val="kk-KZ"/>
        </w:rPr>
      </w:pPr>
      <w:r w:rsidRPr="009D63BC">
        <w:rPr>
          <w:rFonts w:ascii="Times New Roman" w:hAnsi="Times New Roman" w:cs="Times New Roman"/>
          <w:b/>
          <w:sz w:val="28"/>
          <w:szCs w:val="28"/>
          <w:lang w:val="kk-KZ"/>
        </w:rPr>
        <w:t>«Бір қадам алға...»</w:t>
      </w:r>
    </w:p>
    <w:p w:rsidR="00F10069" w:rsidRPr="00CA5450" w:rsidRDefault="00F10069" w:rsidP="00F1006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Мұғалім есіктен кіргеннен өткен материалдарға байланысты сұрақтар қояды. Жауап дұрыс болса, бір қадам алға жылжиды, қате болса, бір қадам артқа шегінеді. Мұғалім столына жеткенше, бірнеше сұрақ қою арқылы оқушылардың зейінін сабаққа шоғырландырып алады.</w:t>
      </w: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Бірлескен жұмыс дағдысын қалыптастыру</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Сыныптастарды бағалау оқушылардан бірлесе жұмы</w:t>
      </w:r>
      <w:r>
        <w:rPr>
          <w:rFonts w:ascii="Times New Roman" w:hAnsi="Times New Roman" w:cs="Times New Roman"/>
          <w:sz w:val="28"/>
          <w:szCs w:val="28"/>
          <w:lang w:val="kk-KZ"/>
        </w:rPr>
        <w:t>с істеуді талап етеді. Әрине, Оү</w:t>
      </w:r>
      <w:r w:rsidRPr="001C4E16">
        <w:rPr>
          <w:rFonts w:ascii="Times New Roman" w:hAnsi="Times New Roman" w:cs="Times New Roman"/>
          <w:sz w:val="28"/>
          <w:szCs w:val="28"/>
          <w:lang w:val="kk-KZ"/>
        </w:rPr>
        <w:t xml:space="preserve">Б-нің өзі бірлескен жұмысты білдіреді, сондықтан бірлескен жұмыс дағдысын айқын және анық қалыптастыру қажет. </w:t>
      </w:r>
    </w:p>
    <w:p w:rsidR="00F10069" w:rsidRPr="001C4E16" w:rsidRDefault="00F10069" w:rsidP="00F10069">
      <w:pPr>
        <w:widowControl w:val="0"/>
        <w:autoSpaceDE w:val="0"/>
        <w:autoSpaceDN w:val="0"/>
        <w:adjustRightInd w:val="0"/>
        <w:spacing w:after="24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Аталған үдерісті оқушылармен бірлескен жұмыс түсінігін талқылау арқылы бекітуге және осындай сабақты сабақтың көзге көрінетін бөлшегі етуге болады.  </w:t>
      </w:r>
    </w:p>
    <w:p w:rsidR="00F10069" w:rsidRPr="00A97054" w:rsidRDefault="00F10069" w:rsidP="00F10069">
      <w:pPr>
        <w:spacing w:after="0"/>
        <w:jc w:val="center"/>
        <w:rPr>
          <w:rFonts w:ascii="Times New Roman" w:hAnsi="Times New Roman" w:cs="Times New Roman"/>
          <w:b/>
          <w:color w:val="FF0000"/>
          <w:sz w:val="28"/>
          <w:szCs w:val="28"/>
          <w:lang w:val="kk-KZ"/>
        </w:rPr>
      </w:pPr>
      <w:r w:rsidRPr="00A97054">
        <w:rPr>
          <w:rFonts w:ascii="Times New Roman" w:hAnsi="Times New Roman" w:cs="Times New Roman"/>
          <w:b/>
          <w:color w:val="FF0000"/>
          <w:sz w:val="28"/>
          <w:szCs w:val="28"/>
          <w:lang w:val="kk-KZ"/>
        </w:rPr>
        <w:t xml:space="preserve">«Инсерт» </w:t>
      </w:r>
    </w:p>
    <w:p w:rsidR="00F10069" w:rsidRPr="001C4E16" w:rsidRDefault="00F10069" w:rsidP="00F10069">
      <w:pPr>
        <w:spacing w:after="0"/>
        <w:jc w:val="center"/>
        <w:rPr>
          <w:rFonts w:ascii="Times New Roman" w:hAnsi="Times New Roman" w:cs="Times New Roman"/>
          <w:b/>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Берілген мәтінді «Түртіп алу» әдісін пайдаланып, танысып шығу.</w:t>
      </w:r>
    </w:p>
    <w:p w:rsidR="00F10069" w:rsidRPr="001C4E16" w:rsidRDefault="00F10069" w:rsidP="00F10069">
      <w:pPr>
        <w:spacing w:after="0"/>
        <w:jc w:val="both"/>
        <w:rPr>
          <w:rFonts w:ascii="Times New Roman" w:hAnsi="Times New Roman" w:cs="Times New Roman"/>
          <w:sz w:val="28"/>
          <w:szCs w:val="28"/>
          <w:lang w:val="kk-KZ"/>
        </w:rPr>
      </w:pPr>
    </w:p>
    <w:tbl>
      <w:tblPr>
        <w:tblStyle w:val="aff0"/>
        <w:tblW w:w="0" w:type="auto"/>
        <w:tblInd w:w="108" w:type="dxa"/>
        <w:tblLook w:val="04A0" w:firstRow="1" w:lastRow="0" w:firstColumn="1" w:lastColumn="0" w:noHBand="0" w:noVBand="1"/>
      </w:tblPr>
      <w:tblGrid>
        <w:gridCol w:w="2261"/>
        <w:gridCol w:w="2002"/>
        <w:gridCol w:w="2181"/>
        <w:gridCol w:w="2637"/>
      </w:tblGrid>
      <w:tr w:rsidR="00F10069" w:rsidRPr="001C4E16" w:rsidTr="004931F5">
        <w:trPr>
          <w:trHeight w:val="389"/>
        </w:trPr>
        <w:tc>
          <w:tcPr>
            <w:tcW w:w="2344" w:type="dxa"/>
          </w:tcPr>
          <w:p w:rsidR="00F10069" w:rsidRPr="001C4E16" w:rsidRDefault="00F10069" w:rsidP="004931F5">
            <w:pPr>
              <w:spacing w:line="276" w:lineRule="auto"/>
              <w:rPr>
                <w:rFonts w:ascii="Times New Roman" w:hAnsi="Times New Roman" w:cs="Times New Roman"/>
                <w:sz w:val="28"/>
                <w:szCs w:val="28"/>
                <w:lang w:val="kk-KZ"/>
              </w:rPr>
            </w:pPr>
            <w:r w:rsidRPr="001C4E16">
              <w:rPr>
                <w:rFonts w:ascii="Times New Roman" w:hAnsi="Times New Roman" w:cs="Times New Roman"/>
                <w:sz w:val="28"/>
                <w:szCs w:val="28"/>
                <w:lang w:val="kk-KZ"/>
              </w:rPr>
              <w:t>«</w:t>
            </w:r>
            <w:r w:rsidRPr="001C4E16">
              <w:rPr>
                <w:rFonts w:ascii="Times New Roman" w:hAnsi="Times New Roman" w:cs="Times New Roman"/>
                <w:sz w:val="28"/>
                <w:szCs w:val="28"/>
              </w:rPr>
              <w:t>V</w:t>
            </w:r>
            <w:r w:rsidRPr="001C4E16">
              <w:rPr>
                <w:rFonts w:ascii="Times New Roman" w:hAnsi="Times New Roman" w:cs="Times New Roman"/>
                <w:sz w:val="28"/>
                <w:szCs w:val="28"/>
                <w:lang w:val="kk-KZ"/>
              </w:rPr>
              <w:t>» - «Білемін»</w:t>
            </w:r>
          </w:p>
        </w:tc>
        <w:tc>
          <w:tcPr>
            <w:tcW w:w="2051" w:type="dxa"/>
          </w:tcPr>
          <w:p w:rsidR="00F10069" w:rsidRPr="001C4E16" w:rsidRDefault="00F10069" w:rsidP="004931F5">
            <w:pPr>
              <w:spacing w:line="276" w:lineRule="auto"/>
              <w:rPr>
                <w:rFonts w:ascii="Times New Roman" w:hAnsi="Times New Roman" w:cs="Times New Roman"/>
                <w:sz w:val="28"/>
                <w:szCs w:val="28"/>
                <w:lang w:val="kk-KZ"/>
              </w:rPr>
            </w:pPr>
            <w:r w:rsidRPr="001C4E16">
              <w:rPr>
                <w:rFonts w:ascii="Times New Roman" w:hAnsi="Times New Roman" w:cs="Times New Roman"/>
                <w:sz w:val="28"/>
                <w:szCs w:val="28"/>
                <w:lang w:val="kk-KZ"/>
              </w:rPr>
              <w:t>«-»  «мен үшін   түсініксіз»</w:t>
            </w:r>
          </w:p>
        </w:tc>
        <w:tc>
          <w:tcPr>
            <w:tcW w:w="2268" w:type="dxa"/>
          </w:tcPr>
          <w:p w:rsidR="00F10069" w:rsidRPr="001C4E16" w:rsidRDefault="00F10069" w:rsidP="004931F5">
            <w:pPr>
              <w:spacing w:line="276" w:lineRule="auto"/>
              <w:rPr>
                <w:rFonts w:ascii="Times New Roman" w:hAnsi="Times New Roman" w:cs="Times New Roman"/>
                <w:sz w:val="28"/>
                <w:szCs w:val="28"/>
                <w:lang w:val="kk-KZ"/>
              </w:rPr>
            </w:pPr>
            <w:r w:rsidRPr="001C4E16">
              <w:rPr>
                <w:rFonts w:ascii="Times New Roman" w:hAnsi="Times New Roman" w:cs="Times New Roman"/>
                <w:sz w:val="28"/>
                <w:szCs w:val="28"/>
                <w:lang w:val="kk-KZ"/>
              </w:rPr>
              <w:t>«+» - «мен үшін жаңа ақпарат»</w:t>
            </w:r>
          </w:p>
        </w:tc>
        <w:tc>
          <w:tcPr>
            <w:tcW w:w="2693" w:type="dxa"/>
          </w:tcPr>
          <w:p w:rsidR="00F10069" w:rsidRPr="001C4E16" w:rsidRDefault="00F10069" w:rsidP="004931F5">
            <w:pPr>
              <w:spacing w:line="276" w:lineRule="auto"/>
              <w:rPr>
                <w:rFonts w:ascii="Times New Roman" w:hAnsi="Times New Roman" w:cs="Times New Roman"/>
                <w:sz w:val="28"/>
                <w:szCs w:val="28"/>
                <w:lang w:val="kk-KZ"/>
              </w:rPr>
            </w:pPr>
            <w:r w:rsidRPr="001C4E16">
              <w:rPr>
                <w:rFonts w:ascii="Times New Roman" w:hAnsi="Times New Roman" w:cs="Times New Roman"/>
                <w:sz w:val="28"/>
                <w:szCs w:val="28"/>
                <w:lang w:val="kk-KZ"/>
              </w:rPr>
              <w:t>«?» - «мені таңғалдырады»</w:t>
            </w:r>
          </w:p>
        </w:tc>
      </w:tr>
    </w:tbl>
    <w:p w:rsidR="00F10069" w:rsidRPr="001C4E16" w:rsidRDefault="00F10069" w:rsidP="00F10069">
      <w:pPr>
        <w:spacing w:after="0"/>
        <w:ind w:firstLine="708"/>
        <w:jc w:val="both"/>
        <w:rPr>
          <w:rFonts w:ascii="Times New Roman" w:hAnsi="Times New Roman" w:cs="Times New Roman"/>
          <w:b/>
          <w:color w:val="000000"/>
          <w:sz w:val="28"/>
          <w:szCs w:val="28"/>
          <w:lang w:val="kk-KZ" w:eastAsia="kk-KZ" w:bidi="kk-KZ"/>
        </w:rPr>
      </w:pPr>
    </w:p>
    <w:p w:rsidR="00F10069" w:rsidRPr="001C4E16" w:rsidRDefault="00F10069" w:rsidP="00F10069">
      <w:pPr>
        <w:spacing w:before="196" w:after="0"/>
        <w:ind w:firstLine="708"/>
        <w:jc w:val="both"/>
        <w:rPr>
          <w:rFonts w:ascii="Times New Roman" w:hAnsi="Times New Roman" w:cs="Times New Roman"/>
          <w:color w:val="000000"/>
          <w:sz w:val="28"/>
          <w:szCs w:val="28"/>
          <w:lang w:val="kk-KZ" w:eastAsia="kk-KZ" w:bidi="kk-KZ"/>
        </w:rPr>
      </w:pPr>
      <w:r w:rsidRPr="001C4E16">
        <w:rPr>
          <w:rFonts w:ascii="Times New Roman" w:hAnsi="Times New Roman" w:cs="Times New Roman"/>
          <w:color w:val="000000"/>
          <w:sz w:val="28"/>
          <w:szCs w:val="28"/>
          <w:lang w:val="kk-KZ" w:eastAsia="kk-KZ" w:bidi="kk-KZ"/>
        </w:rPr>
        <w:t xml:space="preserve">INSERT - оқығанын түсінуге, өз ойына басшылық етуге, ойын білдіруге үйрететін ұтымды әдіс. Бір әңгіменің соңына тез жету, оқығанды есте сақтау, мәнін жете түсіну - әрине, ынта-зейінді қажет ететін күрделі әрекет. Сондықтан </w:t>
      </w:r>
      <w:r w:rsidRPr="001C4E16">
        <w:rPr>
          <w:rFonts w:ascii="Times New Roman" w:hAnsi="Times New Roman" w:cs="Times New Roman"/>
          <w:color w:val="000000"/>
          <w:sz w:val="28"/>
          <w:szCs w:val="28"/>
          <w:lang w:val="kk-KZ" w:eastAsia="ru-RU" w:bidi="ru-RU"/>
        </w:rPr>
        <w:t xml:space="preserve">да </w:t>
      </w:r>
      <w:r w:rsidRPr="001C4E16">
        <w:rPr>
          <w:rFonts w:ascii="Times New Roman" w:hAnsi="Times New Roman" w:cs="Times New Roman"/>
          <w:color w:val="000000"/>
          <w:sz w:val="28"/>
          <w:szCs w:val="28"/>
          <w:lang w:val="kk-KZ" w:eastAsia="kk-KZ" w:bidi="kk-KZ"/>
        </w:rPr>
        <w:t>зейіні тұрақсыз оқушылар арасында оқуға жеңіл-желпі қарау салдарынан түсіне алмау, өз пікірін өмірдегі жайт</w:t>
      </w:r>
      <w:r>
        <w:rPr>
          <w:rFonts w:ascii="Times New Roman" w:hAnsi="Times New Roman" w:cs="Times New Roman"/>
          <w:color w:val="000000"/>
          <w:sz w:val="28"/>
          <w:szCs w:val="28"/>
          <w:lang w:val="kk-KZ" w:eastAsia="kk-KZ" w:bidi="kk-KZ"/>
        </w:rPr>
        <w:t>т</w:t>
      </w:r>
      <w:r w:rsidRPr="001C4E16">
        <w:rPr>
          <w:rFonts w:ascii="Times New Roman" w:hAnsi="Times New Roman" w:cs="Times New Roman"/>
          <w:color w:val="000000"/>
          <w:sz w:val="28"/>
          <w:szCs w:val="28"/>
          <w:lang w:val="kk-KZ" w:eastAsia="kk-KZ" w:bidi="kk-KZ"/>
        </w:rPr>
        <w:t xml:space="preserve">армен ұштастыра </w:t>
      </w:r>
      <w:r w:rsidRPr="001C4E16">
        <w:rPr>
          <w:rStyle w:val="Bodytext275pt"/>
          <w:rFonts w:eastAsiaTheme="minorHAnsi"/>
          <w:sz w:val="28"/>
          <w:szCs w:val="28"/>
        </w:rPr>
        <w:t xml:space="preserve"> </w:t>
      </w:r>
      <w:r w:rsidRPr="001C4E16">
        <w:rPr>
          <w:rFonts w:ascii="Times New Roman" w:hAnsi="Times New Roman" w:cs="Times New Roman"/>
          <w:color w:val="000000"/>
          <w:sz w:val="28"/>
          <w:szCs w:val="28"/>
          <w:lang w:val="kk-KZ" w:eastAsia="kk-KZ" w:bidi="kk-KZ"/>
        </w:rPr>
        <w:t>алмау кемшіліктері жиі кездеседі. Бұл орайда үйретуші мұғалім баланы дағдыландыруға күш салады.  Мағынаны түсінуді жоғарыдағыдай ұйымдастыру – аталған кемшіліктерді болдырмаудың бірден-бір кепілі.</w:t>
      </w:r>
    </w:p>
    <w:p w:rsidR="00F10069" w:rsidRPr="001C4E16" w:rsidRDefault="00F10069" w:rsidP="00F10069">
      <w:pPr>
        <w:spacing w:before="196" w:after="0"/>
        <w:jc w:val="both"/>
        <w:rPr>
          <w:rFonts w:ascii="Times New Roman" w:hAnsi="Times New Roman" w:cs="Times New Roman"/>
          <w:color w:val="000000"/>
          <w:sz w:val="28"/>
          <w:szCs w:val="28"/>
          <w:lang w:val="kk-KZ" w:eastAsia="kk-KZ" w:bidi="kk-KZ"/>
        </w:rPr>
      </w:pPr>
      <w:r w:rsidRPr="001C4E16">
        <w:rPr>
          <w:rFonts w:ascii="Times New Roman" w:hAnsi="Times New Roman" w:cs="Times New Roman"/>
          <w:color w:val="000000"/>
          <w:sz w:val="28"/>
          <w:szCs w:val="28"/>
          <w:lang w:val="kk-KZ" w:eastAsia="kk-KZ" w:bidi="kk-KZ"/>
        </w:rPr>
        <w:t xml:space="preserve">      Үйретушілер білетіндерін аңықтап, білмейтіндерін белгілеп сұрауға әзірленеді. Бұл әрекет арқылы жаңаны түсіну үшін бұрынғы білім арасында көпірлер құрастыруға, яғни, байланыстар құруға дағдыландырады. Сурет арқылы бейнелесек: </w:t>
      </w:r>
    </w:p>
    <w:p w:rsidR="00F10069" w:rsidRPr="001C4E16" w:rsidRDefault="00F10069" w:rsidP="00F10069">
      <w:pPr>
        <w:spacing w:before="196" w:after="0"/>
        <w:jc w:val="both"/>
        <w:rPr>
          <w:rFonts w:ascii="Times New Roman" w:hAnsi="Times New Roman" w:cs="Times New Roman"/>
          <w:color w:val="000000"/>
          <w:sz w:val="28"/>
          <w:szCs w:val="28"/>
          <w:lang w:val="kk-KZ" w:eastAsia="kk-KZ" w:bidi="kk-KZ"/>
        </w:rPr>
      </w:pPr>
      <w:r>
        <w:rPr>
          <w:rFonts w:ascii="Times New Roman" w:hAnsi="Times New Roman" w:cs="Times New Roman"/>
          <w:noProof/>
          <w:color w:val="000000"/>
          <w:sz w:val="28"/>
          <w:szCs w:val="28"/>
          <w:lang w:val="ru-RU" w:eastAsia="ru-RU"/>
        </w:rPr>
        <mc:AlternateContent>
          <mc:Choice Requires="wps">
            <w:drawing>
              <wp:anchor distT="0" distB="0" distL="114300" distR="114300" simplePos="0" relativeHeight="251660288" behindDoc="0" locked="0" layoutInCell="1" allowOverlap="1">
                <wp:simplePos x="0" y="0"/>
                <wp:positionH relativeFrom="column">
                  <wp:posOffset>4069715</wp:posOffset>
                </wp:positionH>
                <wp:positionV relativeFrom="paragraph">
                  <wp:posOffset>65405</wp:posOffset>
                </wp:positionV>
                <wp:extent cx="1845945" cy="1035050"/>
                <wp:effectExtent l="0" t="0" r="20955" b="1270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945" cy="10350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320.45pt;margin-top:5.15pt;width:145.3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" filled="f"/>
            </w:pict>
          </mc:Fallback>
        </mc:AlternateContent>
      </w:r>
      <w:r>
        <w:rPr>
          <w:rFonts w:ascii="Times New Roman" w:hAnsi="Times New Roman" w:cs="Times New Roman"/>
          <w:noProof/>
          <w:color w:val="000000"/>
          <w:sz w:val="28"/>
          <w:szCs w:val="28"/>
          <w:lang w:val="ru-RU" w:eastAsia="ru-RU"/>
        </w:rPr>
        <mc:AlternateContent>
          <mc:Choice Requires="wps">
            <w:drawing>
              <wp:anchor distT="0" distB="0" distL="114300" distR="114300" simplePos="0" relativeHeight="251661312" behindDoc="0" locked="0" layoutInCell="1" allowOverlap="1">
                <wp:simplePos x="0" y="0"/>
                <wp:positionH relativeFrom="column">
                  <wp:posOffset>2698115</wp:posOffset>
                </wp:positionH>
                <wp:positionV relativeFrom="paragraph">
                  <wp:posOffset>65405</wp:posOffset>
                </wp:positionV>
                <wp:extent cx="1574165" cy="948055"/>
                <wp:effectExtent l="0" t="0" r="26035" b="2349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165" cy="9480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6" style="position:absolute;margin-left:212.45pt;margin-top:5.15pt;width:123.95pt;height:7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" filled="f"/>
            </w:pict>
          </mc:Fallback>
        </mc:AlternateContent>
      </w:r>
      <w:r>
        <w:rPr>
          <w:rFonts w:ascii="Times New Roman" w:hAnsi="Times New Roman" w:cs="Times New Roman"/>
          <w:noProof/>
          <w:color w:val="000000"/>
          <w:sz w:val="28"/>
          <w:szCs w:val="28"/>
          <w:lang w:val="ru-RU" w:eastAsia="ru-RU"/>
        </w:rPr>
        <mc:AlternateContent>
          <mc:Choice Requires="wps">
            <w:drawing>
              <wp:anchor distT="0" distB="0" distL="114300" distR="114300" simplePos="0" relativeHeight="251662336" behindDoc="0" locked="0" layoutInCell="1" allowOverlap="1">
                <wp:simplePos x="0" y="0"/>
                <wp:positionH relativeFrom="column">
                  <wp:posOffset>1438910</wp:posOffset>
                </wp:positionH>
                <wp:positionV relativeFrom="paragraph">
                  <wp:posOffset>125730</wp:posOffset>
                </wp:positionV>
                <wp:extent cx="1574165" cy="888365"/>
                <wp:effectExtent l="0" t="0" r="26035" b="2603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165" cy="8883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6" style="position:absolute;margin-left:113.3pt;margin-top:9.9pt;width:123.95pt;height:6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" filled="f"/>
            </w:pict>
          </mc:Fallback>
        </mc:AlternateContent>
      </w:r>
      <w:r>
        <w:rPr>
          <w:rFonts w:ascii="Times New Roman" w:hAnsi="Times New Roman" w:cs="Times New Roman"/>
          <w:noProof/>
          <w:color w:val="000000"/>
          <w:sz w:val="28"/>
          <w:szCs w:val="28"/>
          <w:lang w:val="ru-RU" w:eastAsia="ru-RU"/>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125730</wp:posOffset>
                </wp:positionV>
                <wp:extent cx="1574165" cy="888365"/>
                <wp:effectExtent l="0" t="0" r="26035" b="2603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165" cy="8883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26" style="position:absolute;margin-left:2.55pt;margin-top:9.9pt;width:123.95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" filled="f"/>
            </w:pict>
          </mc:Fallback>
        </mc:AlternateContent>
      </w:r>
    </w:p>
    <w:p w:rsidR="00F10069" w:rsidRPr="001C4E16" w:rsidRDefault="00F10069" w:rsidP="00F10069">
      <w:pPr>
        <w:spacing w:after="0"/>
        <w:jc w:val="both"/>
        <w:rPr>
          <w:rFonts w:ascii="Times New Roman" w:hAnsi="Times New Roman" w:cs="Times New Roman"/>
          <w:color w:val="000000"/>
          <w:sz w:val="28"/>
          <w:szCs w:val="28"/>
          <w:lang w:val="kk-KZ" w:eastAsia="kk-KZ" w:bidi="kk-KZ"/>
        </w:rPr>
      </w:pPr>
      <w:r w:rsidRPr="001C4E16">
        <w:rPr>
          <w:rFonts w:ascii="Times New Roman" w:hAnsi="Times New Roman" w:cs="Times New Roman"/>
          <w:color w:val="000000"/>
          <w:sz w:val="28"/>
          <w:szCs w:val="28"/>
          <w:lang w:val="kk-KZ" w:eastAsia="kk-KZ" w:bidi="kk-KZ"/>
        </w:rPr>
        <w:lastRenderedPageBreak/>
        <w:t xml:space="preserve">     Бұрынғы білетін   Түсініксізді          Зерделей      Жаңа ақпаратты қабылдау</w:t>
      </w:r>
    </w:p>
    <w:p w:rsidR="00F10069" w:rsidRPr="001C4E16" w:rsidRDefault="00F10069" w:rsidP="00F10069">
      <w:pPr>
        <w:spacing w:after="0"/>
        <w:jc w:val="both"/>
        <w:rPr>
          <w:rFonts w:ascii="Times New Roman" w:hAnsi="Times New Roman" w:cs="Times New Roman"/>
          <w:color w:val="000000"/>
          <w:sz w:val="28"/>
          <w:szCs w:val="28"/>
          <w:lang w:val="kk-KZ" w:eastAsia="kk-KZ" w:bidi="kk-KZ"/>
        </w:rPr>
      </w:pPr>
      <w:r w:rsidRPr="001C4E16">
        <w:rPr>
          <w:rFonts w:ascii="Times New Roman" w:hAnsi="Times New Roman" w:cs="Times New Roman"/>
          <w:color w:val="000000"/>
          <w:sz w:val="28"/>
          <w:szCs w:val="28"/>
          <w:lang w:val="kk-KZ" w:eastAsia="kk-KZ" w:bidi="kk-KZ"/>
        </w:rPr>
        <w:t xml:space="preserve">       нәрсе                         анықтау              қарау, тану                       </w:t>
      </w:r>
    </w:p>
    <w:p w:rsidR="00F10069" w:rsidRPr="001C4E16" w:rsidRDefault="00F10069" w:rsidP="00F10069">
      <w:pPr>
        <w:pStyle w:val="ae"/>
        <w:ind w:left="0" w:firstLine="426"/>
        <w:jc w:val="both"/>
        <w:rPr>
          <w:rFonts w:ascii="Times New Roman" w:hAnsi="Times New Roman" w:cs="Times New Roman"/>
          <w:b/>
          <w:sz w:val="28"/>
          <w:szCs w:val="28"/>
          <w:lang w:val="kk-KZ"/>
        </w:rPr>
      </w:pPr>
    </w:p>
    <w:p w:rsidR="00F10069" w:rsidRPr="001C4E16" w:rsidRDefault="00F10069" w:rsidP="00F10069">
      <w:pPr>
        <w:spacing w:after="0"/>
        <w:ind w:firstLine="708"/>
        <w:jc w:val="both"/>
        <w:rPr>
          <w:rFonts w:ascii="Times New Roman" w:hAnsi="Times New Roman" w:cs="Times New Roman"/>
          <w:sz w:val="28"/>
          <w:szCs w:val="28"/>
          <w:lang w:val="kk-KZ"/>
        </w:rPr>
      </w:pP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Иық тірескен шеңбер</w:t>
      </w:r>
      <w:r>
        <w:rPr>
          <w:rFonts w:ascii="Times New Roman" w:hAnsi="Times New Roman" w:cs="Times New Roman"/>
          <w:b/>
          <w:sz w:val="28"/>
          <w:szCs w:val="28"/>
          <w:lang w:val="kk-KZ"/>
        </w:rPr>
        <w:t>»</w:t>
      </w:r>
    </w:p>
    <w:p w:rsidR="00F10069" w:rsidRPr="001C4E16" w:rsidRDefault="00F10069" w:rsidP="00F10069">
      <w:pPr>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Оқушылар шеңберге бір-бірінің иығына қолдарын салып, құшақтасқан түрде тұрып, сабақ туралы өз пікірлерін білдіреді. Мұғалімнің де бұл шеңберден орын алғаны дұрыс. </w:t>
      </w:r>
    </w:p>
    <w:p w:rsidR="00F10069" w:rsidRDefault="00F10069" w:rsidP="00F10069">
      <w:pPr>
        <w:pStyle w:val="ae"/>
        <w:shd w:val="clear" w:color="auto" w:fill="FFFFFF"/>
        <w:spacing w:before="240"/>
        <w:ind w:left="0" w:firstLine="1428"/>
        <w:jc w:val="center"/>
        <w:rPr>
          <w:rFonts w:ascii="Times New Roman" w:hAnsi="Times New Roman" w:cs="Times New Roman"/>
          <w:b/>
          <w:sz w:val="28"/>
          <w:szCs w:val="28"/>
          <w:lang w:val="kk-KZ"/>
        </w:rPr>
      </w:pPr>
      <w:r w:rsidRPr="00CC19DA">
        <w:rPr>
          <w:rFonts w:ascii="Times New Roman" w:hAnsi="Times New Roman" w:cs="Times New Roman"/>
          <w:b/>
          <w:sz w:val="28"/>
          <w:szCs w:val="28"/>
          <w:lang w:val="kk-KZ"/>
        </w:rPr>
        <w:t>«Калейдоскоп»</w:t>
      </w:r>
    </w:p>
    <w:p w:rsidR="00F10069" w:rsidRDefault="00F10069" w:rsidP="00F10069">
      <w:pPr>
        <w:pStyle w:val="ae"/>
        <w:shd w:val="clear" w:color="auto" w:fill="FFFFFF"/>
        <w:spacing w:before="240"/>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жарты шеңбер бойына орналасады, жүргізуші ортада тұрады. Әр қатысушы өзіне ұнайтын түстерін айтып шығады. Содан соң жүргізуші теріс қарап тұрады. Ойыншылар орын ауыстырады. Жүргізуші ретімен кім қай түсті ұнататынын айтып шығу керек.</w:t>
      </w:r>
    </w:p>
    <w:p w:rsidR="00F10069" w:rsidRDefault="00F10069" w:rsidP="00F10069">
      <w:pPr>
        <w:pStyle w:val="ae"/>
        <w:shd w:val="clear" w:color="auto" w:fill="FFFFFF"/>
        <w:spacing w:before="240"/>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Бұл ойын зейін қоюға, есте сақтауға дағдыландырады.</w:t>
      </w:r>
    </w:p>
    <w:p w:rsidR="00F10069" w:rsidRDefault="00F10069" w:rsidP="00F10069">
      <w:pPr>
        <w:pStyle w:val="ae"/>
        <w:tabs>
          <w:tab w:val="left" w:pos="851"/>
        </w:tabs>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10069" w:rsidRDefault="00F10069" w:rsidP="00F10069">
      <w:pPr>
        <w:pStyle w:val="ae"/>
        <w:tabs>
          <w:tab w:val="left" w:pos="851"/>
        </w:tabs>
        <w:ind w:left="0"/>
        <w:jc w:val="center"/>
        <w:rPr>
          <w:rFonts w:ascii="Times New Roman" w:hAnsi="Times New Roman" w:cs="Times New Roman"/>
          <w:b/>
          <w:sz w:val="28"/>
          <w:szCs w:val="28"/>
          <w:lang w:val="kk-KZ"/>
        </w:rPr>
      </w:pPr>
    </w:p>
    <w:p w:rsidR="00F10069" w:rsidRDefault="00F10069" w:rsidP="00F10069">
      <w:pPr>
        <w:pStyle w:val="ae"/>
        <w:tabs>
          <w:tab w:val="left" w:pos="851"/>
        </w:tabs>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«Карусель» </w:t>
      </w:r>
    </w:p>
    <w:p w:rsidR="00F10069" w:rsidRPr="001C4E16" w:rsidRDefault="00F10069" w:rsidP="00F10069">
      <w:pPr>
        <w:pStyle w:val="ae"/>
        <w:tabs>
          <w:tab w:val="left" w:pos="851"/>
        </w:tabs>
        <w:ind w:left="0"/>
        <w:jc w:val="center"/>
        <w:rPr>
          <w:rFonts w:ascii="Times New Roman" w:hAnsi="Times New Roman" w:cs="Times New Roman"/>
          <w:b/>
          <w:sz w:val="28"/>
          <w:szCs w:val="28"/>
          <w:lang w:val="kk-KZ"/>
        </w:rPr>
      </w:pPr>
    </w:p>
    <w:p w:rsidR="00F10069" w:rsidRPr="001C4E16" w:rsidRDefault="00F10069" w:rsidP="00F10069">
      <w:pPr>
        <w:pStyle w:val="ae"/>
        <w:tabs>
          <w:tab w:val="left" w:pos="851"/>
        </w:tabs>
        <w:ind w:left="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ab/>
        <w:t>Ойын шарты: оқушылар екі топқа бөлініп, ішкі және сыртқы қосарлы шеңберге бір-біріне бетпе-бет қарап, екі шеңбер құрады. Ішкі шеңбер – қозғалмайтын шеңбер, шеңбер ортасына олар арқасын беріп тұрады. Сыртқы шеңбер – қозғалмалы, шеңбер ортасына бетін қаратып тұрады. Әрбір оқушы өзіне қарама-қарсы тұрған оқушыға бір сөйлем айтып, оңға қадам жасайды. Сөйлем қойылған мақсатқа байланысты болады. Мысалы, әріптесінің жағымды жақтарын көрсету үшін «Мен сен сияқты ақылды, ұстамды болғым келеді» деуге болады. Әрқайсысы жаңа әріптесі келген сайын оның қасиеттерін айтып отырады. Жаттығудың бұл түрі барлық оқушылардың  белсенді жұмысқа тек өзінің таңдауымен ғана емес, әртүрлі серіктерімен бір мезгілде араласуына мүмкіндік береді.</w:t>
      </w:r>
    </w:p>
    <w:p w:rsidR="00F10069"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«Кезбе тіл</w:t>
      </w:r>
      <w:r w:rsidRPr="001C4E16">
        <w:rPr>
          <w:rFonts w:ascii="Times New Roman" w:hAnsi="Times New Roman" w:cs="Times New Roman"/>
          <w:b/>
          <w:sz w:val="28"/>
          <w:szCs w:val="28"/>
          <w:lang w:val="kk-KZ"/>
        </w:rPr>
        <w:t>ші</w:t>
      </w:r>
      <w:r>
        <w:rPr>
          <w:rFonts w:ascii="Times New Roman" w:hAnsi="Times New Roman" w:cs="Times New Roman"/>
          <w:b/>
          <w:sz w:val="28"/>
          <w:szCs w:val="28"/>
          <w:lang w:val="kk-KZ"/>
        </w:rPr>
        <w:t>»</w:t>
      </w:r>
    </w:p>
    <w:p w:rsidR="00F10069" w:rsidRPr="001C4E16" w:rsidRDefault="00F10069" w:rsidP="00F10069">
      <w:pPr>
        <w:spacing w:after="0"/>
        <w:jc w:val="center"/>
        <w:rPr>
          <w:rFonts w:ascii="Times New Roman" w:hAnsi="Times New Roman" w:cs="Times New Roman"/>
          <w:b/>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Cs/>
          <w:sz w:val="28"/>
          <w:szCs w:val="28"/>
          <w:lang w:val="kk-KZ"/>
        </w:rPr>
        <w:t>1-оқушы телефон соғылып жатқанға ұқсатып, тәулік бойы орын алған оқиғалар туралы хабарлайды. (мысалы: су тасқынының деңгейі)</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Cs/>
          <w:sz w:val="28"/>
          <w:szCs w:val="28"/>
          <w:lang w:val="kk-KZ"/>
        </w:rPr>
        <w:lastRenderedPageBreak/>
        <w:t xml:space="preserve">2-оқушы Телестудиядағы диктор; жиынтық ақпарат береді.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Cs/>
          <w:sz w:val="28"/>
          <w:szCs w:val="28"/>
          <w:lang w:val="kk-KZ"/>
        </w:rPr>
        <w:t>3-оқушы Тілші; оқиға орнынан ақпарат ұсынады.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Cs/>
          <w:sz w:val="28"/>
          <w:szCs w:val="28"/>
          <w:lang w:val="kk-KZ"/>
        </w:rPr>
        <w:t>4-оқушы Тілші сұхбат алатын куәгер.</w:t>
      </w:r>
    </w:p>
    <w:p w:rsidR="00F10069" w:rsidRPr="001C4E16" w:rsidRDefault="00F10069" w:rsidP="00F10069">
      <w:pPr>
        <w:spacing w:after="0"/>
        <w:jc w:val="both"/>
        <w:rPr>
          <w:rFonts w:ascii="Times New Roman" w:hAnsi="Times New Roman" w:cs="Times New Roman"/>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2-нұсқа</w:t>
      </w:r>
    </w:p>
    <w:p w:rsidR="00F10069" w:rsidRPr="001C4E16"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Әр топтан бір оқушы шығып, тілші ретінде сұрақ қойып, жауаптарын бірі диктафонға, бірі камераға түсіріп, топтарында өңдеп, диктор арқылы экранға шығарады.</w:t>
      </w:r>
    </w:p>
    <w:p w:rsidR="00F10069" w:rsidRPr="001C4E16" w:rsidRDefault="00F10069" w:rsidP="00F10069">
      <w:pPr>
        <w:spacing w:after="0"/>
        <w:jc w:val="both"/>
        <w:rPr>
          <w:rFonts w:ascii="Times New Roman" w:hAnsi="Times New Roman" w:cs="Times New Roman"/>
          <w:sz w:val="28"/>
          <w:szCs w:val="28"/>
          <w:lang w:val="kk-KZ"/>
        </w:rPr>
      </w:pPr>
    </w:p>
    <w:p w:rsidR="00F10069" w:rsidRPr="001C4E16"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«Кейіпкерлер әлемі» </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Ойын шарты: оқушылар топқа бөлінеді. Әр топ бір-бірлеріне әңгіме мазмұны бойынша сұрақтар қояды. Сұрақтардың мазмұны шығарма кейіпкерлерімен, орын алған оқиғалармен байланысты болуы керек. Ұтымды сұрақ пен мәнді жауап бағаланады.</w:t>
      </w:r>
    </w:p>
    <w:p w:rsidR="00F10069" w:rsidRPr="001C4E16" w:rsidRDefault="00F10069" w:rsidP="00F10069">
      <w:pPr>
        <w:jc w:val="both"/>
        <w:rPr>
          <w:rFonts w:ascii="Times New Roman" w:hAnsi="Times New Roman" w:cs="Times New Roman"/>
          <w:b/>
          <w:sz w:val="28"/>
          <w:szCs w:val="28"/>
          <w:lang w:val="kk-KZ"/>
        </w:rPr>
      </w:pP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«Кейіпкер» </w:t>
      </w:r>
    </w:p>
    <w:tbl>
      <w:tblPr>
        <w:tblStyle w:val="aff0"/>
        <w:tblW w:w="9185" w:type="dxa"/>
        <w:jc w:val="center"/>
        <w:tblInd w:w="559" w:type="dxa"/>
        <w:tblLook w:val="04A0" w:firstRow="1" w:lastRow="0" w:firstColumn="1" w:lastColumn="0" w:noHBand="0" w:noVBand="1"/>
      </w:tblPr>
      <w:tblGrid>
        <w:gridCol w:w="574"/>
        <w:gridCol w:w="1855"/>
        <w:gridCol w:w="1383"/>
        <w:gridCol w:w="1787"/>
        <w:gridCol w:w="1581"/>
        <w:gridCol w:w="2005"/>
      </w:tblGrid>
      <w:tr w:rsidR="00F10069" w:rsidRPr="00AA4028" w:rsidTr="004931F5">
        <w:trPr>
          <w:trHeight w:val="405"/>
          <w:jc w:val="center"/>
        </w:trPr>
        <w:tc>
          <w:tcPr>
            <w:tcW w:w="574"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Р/с</w:t>
            </w:r>
          </w:p>
        </w:tc>
        <w:tc>
          <w:tcPr>
            <w:tcW w:w="1855"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Шығарманың атауы</w:t>
            </w:r>
          </w:p>
        </w:tc>
        <w:tc>
          <w:tcPr>
            <w:tcW w:w="1383"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Кейіпкері</w:t>
            </w:r>
          </w:p>
        </w:tc>
        <w:tc>
          <w:tcPr>
            <w:tcW w:w="1787"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Қасиеттері қалай суреттелген</w:t>
            </w:r>
          </w:p>
        </w:tc>
        <w:tc>
          <w:tcPr>
            <w:tcW w:w="1581"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Кейіпкерге берілетін баға</w:t>
            </w:r>
          </w:p>
        </w:tc>
        <w:tc>
          <w:tcPr>
            <w:tcW w:w="2005"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Ой-тұжырым, мақал-мәтел, даналық сөз</w:t>
            </w:r>
          </w:p>
        </w:tc>
      </w:tr>
      <w:tr w:rsidR="00F10069" w:rsidRPr="001C4E16" w:rsidTr="004931F5">
        <w:trPr>
          <w:trHeight w:val="184"/>
          <w:jc w:val="center"/>
        </w:trPr>
        <w:tc>
          <w:tcPr>
            <w:tcW w:w="574"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1</w:t>
            </w:r>
          </w:p>
        </w:tc>
        <w:tc>
          <w:tcPr>
            <w:tcW w:w="1855"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w:t>
            </w:r>
          </w:p>
        </w:tc>
        <w:tc>
          <w:tcPr>
            <w:tcW w:w="1383"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1787"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1581"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2005" w:type="dxa"/>
          </w:tcPr>
          <w:p w:rsidR="00F10069" w:rsidRPr="001C4E16" w:rsidRDefault="00F10069" w:rsidP="004931F5">
            <w:pPr>
              <w:spacing w:line="276" w:lineRule="auto"/>
              <w:jc w:val="both"/>
              <w:rPr>
                <w:rFonts w:ascii="Times New Roman" w:hAnsi="Times New Roman" w:cs="Times New Roman"/>
                <w:sz w:val="28"/>
                <w:szCs w:val="28"/>
                <w:lang w:val="kk-KZ"/>
              </w:rPr>
            </w:pPr>
          </w:p>
        </w:tc>
      </w:tr>
    </w:tbl>
    <w:p w:rsidR="00F10069" w:rsidRPr="001C4E16" w:rsidRDefault="00F10069" w:rsidP="00F10069">
      <w:pPr>
        <w:jc w:val="both"/>
        <w:rPr>
          <w:rFonts w:ascii="Times New Roman" w:hAnsi="Times New Roman" w:cs="Times New Roman"/>
          <w:b/>
          <w:sz w:val="28"/>
          <w:szCs w:val="28"/>
          <w:lang w:val="kk-KZ"/>
        </w:rPr>
      </w:pP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«Кейіпкерлерге мінездеме» </w:t>
      </w:r>
    </w:p>
    <w:tbl>
      <w:tblPr>
        <w:tblStyle w:val="aff0"/>
        <w:tblW w:w="0" w:type="auto"/>
        <w:jc w:val="center"/>
        <w:tblInd w:w="-517" w:type="dxa"/>
        <w:tblLook w:val="04A0" w:firstRow="1" w:lastRow="0" w:firstColumn="1" w:lastColumn="0" w:noHBand="0" w:noVBand="1"/>
      </w:tblPr>
      <w:tblGrid>
        <w:gridCol w:w="5279"/>
        <w:gridCol w:w="3641"/>
      </w:tblGrid>
      <w:tr w:rsidR="00F10069" w:rsidRPr="001C4E16" w:rsidTr="004931F5">
        <w:trPr>
          <w:trHeight w:val="615"/>
          <w:jc w:val="center"/>
        </w:trPr>
        <w:tc>
          <w:tcPr>
            <w:tcW w:w="5279"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Әңгіме кейіпкерлері</w:t>
            </w:r>
          </w:p>
        </w:tc>
        <w:tc>
          <w:tcPr>
            <w:tcW w:w="3641"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Мінездеме</w:t>
            </w:r>
          </w:p>
        </w:tc>
      </w:tr>
      <w:tr w:rsidR="00F10069" w:rsidRPr="001C4E16" w:rsidTr="004931F5">
        <w:trPr>
          <w:trHeight w:val="533"/>
          <w:jc w:val="center"/>
        </w:trPr>
        <w:tc>
          <w:tcPr>
            <w:tcW w:w="5279"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3641" w:type="dxa"/>
          </w:tcPr>
          <w:p w:rsidR="00F10069" w:rsidRPr="001C4E16" w:rsidRDefault="00F10069" w:rsidP="004931F5">
            <w:pPr>
              <w:spacing w:line="276" w:lineRule="auto"/>
              <w:jc w:val="both"/>
              <w:rPr>
                <w:rFonts w:ascii="Times New Roman" w:hAnsi="Times New Roman" w:cs="Times New Roman"/>
                <w:sz w:val="28"/>
                <w:szCs w:val="28"/>
                <w:lang w:val="kk-KZ"/>
              </w:rPr>
            </w:pPr>
          </w:p>
        </w:tc>
      </w:tr>
    </w:tbl>
    <w:p w:rsidR="00F10069" w:rsidRPr="001C4E16" w:rsidRDefault="00F10069" w:rsidP="00F10069">
      <w:pPr>
        <w:jc w:val="both"/>
        <w:rPr>
          <w:rFonts w:ascii="Times New Roman" w:hAnsi="Times New Roman" w:cs="Times New Roman"/>
          <w:sz w:val="28"/>
          <w:szCs w:val="28"/>
          <w:lang w:val="kk-KZ"/>
        </w:rPr>
      </w:pPr>
    </w:p>
    <w:p w:rsidR="00F10069" w:rsidRPr="001C4E16" w:rsidRDefault="00F10069" w:rsidP="00F10069">
      <w:pPr>
        <w:spacing w:after="0"/>
        <w:jc w:val="both"/>
        <w:rPr>
          <w:rFonts w:ascii="Times New Roman" w:hAnsi="Times New Roman" w:cs="Times New Roman"/>
          <w:b/>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Көркем шығарманы сатылай-кешенді талдау үлгісі:</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
          <w:sz w:val="28"/>
          <w:szCs w:val="28"/>
          <w:lang w:val="kk-KZ"/>
        </w:rPr>
        <w:t xml:space="preserve">               </w:t>
      </w:r>
      <w:r w:rsidRPr="001C4E16">
        <w:rPr>
          <w:rFonts w:ascii="Times New Roman" w:hAnsi="Times New Roman" w:cs="Times New Roman"/>
          <w:sz w:val="28"/>
          <w:szCs w:val="28"/>
          <w:lang w:val="kk-KZ"/>
        </w:rPr>
        <w:t>Шығарма авторы: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Тегі, түрі:</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Тақырыбы: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Идеясы: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Шығарманың композициялық құрылысы:</w:t>
      </w:r>
    </w:p>
    <w:p w:rsidR="00F10069" w:rsidRPr="001C4E16" w:rsidRDefault="00F10069" w:rsidP="004811EA">
      <w:pPr>
        <w:pStyle w:val="ae"/>
        <w:numPr>
          <w:ilvl w:val="0"/>
          <w:numId w:val="18"/>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lastRenderedPageBreak/>
        <w:t>Сюжеттік басталуы;</w:t>
      </w:r>
    </w:p>
    <w:p w:rsidR="00F10069" w:rsidRPr="001C4E16" w:rsidRDefault="00F10069" w:rsidP="004811EA">
      <w:pPr>
        <w:pStyle w:val="ae"/>
        <w:numPr>
          <w:ilvl w:val="0"/>
          <w:numId w:val="18"/>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Сюжеттік байланыс;</w:t>
      </w:r>
    </w:p>
    <w:p w:rsidR="00F10069" w:rsidRPr="001C4E16" w:rsidRDefault="00F10069" w:rsidP="004811EA">
      <w:pPr>
        <w:pStyle w:val="ae"/>
        <w:numPr>
          <w:ilvl w:val="0"/>
          <w:numId w:val="18"/>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Шиеленісуі:</w:t>
      </w:r>
    </w:p>
    <w:p w:rsidR="00F10069" w:rsidRPr="001C4E16" w:rsidRDefault="00F10069" w:rsidP="004811EA">
      <w:pPr>
        <w:pStyle w:val="ae"/>
        <w:numPr>
          <w:ilvl w:val="0"/>
          <w:numId w:val="18"/>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Шарықтау шегі;</w:t>
      </w:r>
    </w:p>
    <w:p w:rsidR="00F10069" w:rsidRPr="001C4E16" w:rsidRDefault="00F10069" w:rsidP="004811EA">
      <w:pPr>
        <w:pStyle w:val="ae"/>
        <w:numPr>
          <w:ilvl w:val="0"/>
          <w:numId w:val="18"/>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Шығарманың шешімі;</w:t>
      </w:r>
    </w:p>
    <w:p w:rsidR="00F10069" w:rsidRPr="001C4E16" w:rsidRDefault="00F10069" w:rsidP="004811EA">
      <w:pPr>
        <w:pStyle w:val="ae"/>
        <w:numPr>
          <w:ilvl w:val="0"/>
          <w:numId w:val="18"/>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Шығармадағы кейіпкерлер;</w:t>
      </w:r>
    </w:p>
    <w:p w:rsidR="00F10069" w:rsidRPr="001C4E16" w:rsidRDefault="00F10069" w:rsidP="004811EA">
      <w:pPr>
        <w:pStyle w:val="ae"/>
        <w:numPr>
          <w:ilvl w:val="0"/>
          <w:numId w:val="18"/>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Әдеби теориялық ұғымдар:</w:t>
      </w:r>
    </w:p>
    <w:p w:rsidR="00F10069" w:rsidRPr="001C4E16" w:rsidRDefault="00F10069" w:rsidP="00F10069">
      <w:pPr>
        <w:spacing w:after="0"/>
        <w:ind w:left="90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теңеулер;</w:t>
      </w:r>
    </w:p>
    <w:p w:rsidR="00F10069" w:rsidRPr="001C4E16" w:rsidRDefault="00F10069" w:rsidP="00F10069">
      <w:pPr>
        <w:spacing w:after="0"/>
        <w:ind w:left="90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эпитеттер;</w:t>
      </w:r>
    </w:p>
    <w:p w:rsidR="00F10069" w:rsidRPr="001C4E16" w:rsidRDefault="00F10069" w:rsidP="00F10069">
      <w:pPr>
        <w:spacing w:after="0"/>
        <w:ind w:left="90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афаризмдер;</w:t>
      </w:r>
    </w:p>
    <w:p w:rsidR="00F10069" w:rsidRPr="001C4E16" w:rsidRDefault="00F10069" w:rsidP="00F10069">
      <w:pPr>
        <w:spacing w:after="0"/>
        <w:ind w:left="90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мақал-мәтелдер:</w:t>
      </w:r>
    </w:p>
    <w:p w:rsidR="00F10069" w:rsidRPr="001C4E16" w:rsidRDefault="00F10069" w:rsidP="00F10069">
      <w:pPr>
        <w:spacing w:after="0"/>
        <w:ind w:left="900"/>
        <w:jc w:val="both"/>
        <w:rPr>
          <w:rFonts w:ascii="Times New Roman" w:hAnsi="Times New Roman" w:cs="Times New Roman"/>
          <w:b/>
          <w:sz w:val="28"/>
          <w:szCs w:val="28"/>
          <w:lang w:val="kk-KZ"/>
        </w:rPr>
      </w:pP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rPr>
        <w:t>Кемп</w:t>
      </w:r>
      <w:r w:rsidRPr="001C4E16">
        <w:rPr>
          <w:rFonts w:ascii="Times New Roman" w:hAnsi="Times New Roman" w:cs="Times New Roman"/>
          <w:b/>
          <w:sz w:val="28"/>
          <w:szCs w:val="28"/>
          <w:lang w:val="kk-KZ"/>
        </w:rPr>
        <w:t>ірқосақ</w:t>
      </w:r>
      <w:r>
        <w:rPr>
          <w:rFonts w:ascii="Times New Roman" w:hAnsi="Times New Roman" w:cs="Times New Roman"/>
          <w:b/>
          <w:sz w:val="28"/>
          <w:szCs w:val="28"/>
          <w:lang w:val="kk-KZ"/>
        </w:rPr>
        <w:t>»</w:t>
      </w:r>
    </w:p>
    <w:p w:rsidR="00F10069" w:rsidRPr="001C4E16" w:rsidRDefault="00F10069" w:rsidP="00F10069">
      <w:pPr>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Тақтадағы кемпірқосақ суретіне өз есімдері жазылған стикерлерді желімдейді. Олар ең төмендегі қызыл түстен ең жоғары орналасқан күлгін түске стикерлерді желімдеу арқылы өздерінің сабақтағы түсінік (немесе көңіл-күй) деңгейін білдіреді. </w:t>
      </w:r>
    </w:p>
    <w:p w:rsidR="00F10069" w:rsidRDefault="00F10069" w:rsidP="00F10069">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Кесте толтыру</w:t>
      </w:r>
      <w:r>
        <w:rPr>
          <w:rFonts w:ascii="Times New Roman" w:hAnsi="Times New Roman" w:cs="Times New Roman"/>
          <w:b/>
          <w:sz w:val="28"/>
          <w:szCs w:val="28"/>
          <w:lang w:val="kk-KZ"/>
        </w:rPr>
        <w:t>»</w:t>
      </w:r>
    </w:p>
    <w:p w:rsidR="00F10069" w:rsidRPr="001C4E16" w:rsidRDefault="00F10069" w:rsidP="00F10069">
      <w:pPr>
        <w:spacing w:after="0"/>
        <w:ind w:firstLine="709"/>
        <w:jc w:val="center"/>
        <w:rPr>
          <w:rFonts w:ascii="Times New Roman" w:hAnsi="Times New Roman" w:cs="Times New Roman"/>
          <w:b/>
          <w:sz w:val="28"/>
          <w:szCs w:val="28"/>
          <w:lang w:val="kk-KZ"/>
        </w:rPr>
      </w:pP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Танысу алдында әрбір оқушы мынадай кесте толтырады:</w:t>
      </w:r>
    </w:p>
    <w:tbl>
      <w:tblPr>
        <w:tblStyle w:val="aff0"/>
        <w:tblW w:w="0" w:type="auto"/>
        <w:jc w:val="center"/>
        <w:tblLook w:val="04A0" w:firstRow="1" w:lastRow="0" w:firstColumn="1" w:lastColumn="0" w:noHBand="0" w:noVBand="1"/>
      </w:tblPr>
      <w:tblGrid>
        <w:gridCol w:w="3117"/>
        <w:gridCol w:w="6072"/>
      </w:tblGrid>
      <w:tr w:rsidR="00F10069" w:rsidRPr="001C4E16" w:rsidTr="004931F5">
        <w:trPr>
          <w:jc w:val="center"/>
        </w:trPr>
        <w:tc>
          <w:tcPr>
            <w:tcW w:w="3227" w:type="dxa"/>
          </w:tcPr>
          <w:p w:rsidR="00F10069" w:rsidRPr="001C4E16" w:rsidRDefault="00F10069" w:rsidP="004931F5">
            <w:pPr>
              <w:spacing w:line="276" w:lineRule="auto"/>
              <w:ind w:firstLine="709"/>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t>Менің өмірім</w:t>
            </w:r>
          </w:p>
        </w:tc>
        <w:tc>
          <w:tcPr>
            <w:tcW w:w="6344" w:type="dxa"/>
          </w:tcPr>
          <w:p w:rsidR="00F10069" w:rsidRPr="001C4E16" w:rsidRDefault="00F10069" w:rsidP="004931F5">
            <w:pPr>
              <w:spacing w:line="276" w:lineRule="auto"/>
              <w:ind w:firstLine="709"/>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t>Маңызы мезеттері</w:t>
            </w:r>
          </w:p>
        </w:tc>
      </w:tr>
      <w:tr w:rsidR="00F10069" w:rsidRPr="001C4E16" w:rsidTr="004931F5">
        <w:trPr>
          <w:jc w:val="center"/>
        </w:trPr>
        <w:tc>
          <w:tcPr>
            <w:tcW w:w="3227"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Менің аты-жөнім</w:t>
            </w:r>
          </w:p>
        </w:tc>
        <w:tc>
          <w:tcPr>
            <w:tcW w:w="6344"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Қыстаубаев  Бақытжан Құсайынұлы</w:t>
            </w:r>
          </w:p>
        </w:tc>
      </w:tr>
      <w:tr w:rsidR="00F10069" w:rsidRPr="00AA4028" w:rsidTr="004931F5">
        <w:trPr>
          <w:jc w:val="center"/>
        </w:trPr>
        <w:tc>
          <w:tcPr>
            <w:tcW w:w="3227"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Туған жерім, мекен-жайым</w:t>
            </w:r>
          </w:p>
        </w:tc>
        <w:tc>
          <w:tcPr>
            <w:tcW w:w="6344"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-Туған жерім: Алматы облысы, Жамбыл ауданы, Қарғалы ауылы.</w:t>
            </w:r>
          </w:p>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 қазір Алматы қаласы,  Б.Момышұлы көшесі, 129</w:t>
            </w:r>
            <w:r w:rsidRPr="00987BFF">
              <w:rPr>
                <w:rFonts w:ascii="Times New Roman" w:hAnsi="Times New Roman" w:cs="Times New Roman"/>
                <w:sz w:val="28"/>
                <w:szCs w:val="28"/>
                <w:lang w:val="kk-KZ"/>
              </w:rPr>
              <w:t>-</w:t>
            </w:r>
            <w:r w:rsidRPr="001C4E16">
              <w:rPr>
                <w:rFonts w:ascii="Times New Roman" w:hAnsi="Times New Roman" w:cs="Times New Roman"/>
                <w:sz w:val="28"/>
                <w:szCs w:val="28"/>
                <w:lang w:val="kk-KZ"/>
              </w:rPr>
              <w:t>үй,10</w:t>
            </w:r>
            <w:r w:rsidRPr="00987BFF">
              <w:rPr>
                <w:rFonts w:ascii="Times New Roman" w:hAnsi="Times New Roman" w:cs="Times New Roman"/>
                <w:sz w:val="28"/>
                <w:szCs w:val="28"/>
                <w:lang w:val="kk-KZ"/>
              </w:rPr>
              <w:t>-</w:t>
            </w:r>
            <w:r w:rsidRPr="001C4E16">
              <w:rPr>
                <w:rFonts w:ascii="Times New Roman" w:hAnsi="Times New Roman" w:cs="Times New Roman"/>
                <w:sz w:val="28"/>
                <w:szCs w:val="28"/>
                <w:lang w:val="kk-KZ"/>
              </w:rPr>
              <w:t>пәтерде тұрамын.</w:t>
            </w:r>
          </w:p>
        </w:tc>
      </w:tr>
      <w:tr w:rsidR="00F10069" w:rsidRPr="00AA4028" w:rsidTr="004931F5">
        <w:trPr>
          <w:jc w:val="center"/>
        </w:trPr>
        <w:tc>
          <w:tcPr>
            <w:tcW w:w="3227"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Менің жанұям</w:t>
            </w:r>
          </w:p>
        </w:tc>
        <w:tc>
          <w:tcPr>
            <w:tcW w:w="6344"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-Біздің жанұяда алты жан бар: әкем, анам, мен, үлкен ағам мен әпкем, қарындасым 10</w:t>
            </w:r>
            <w:r w:rsidRPr="00987BFF">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сыныпта оқиды.</w:t>
            </w:r>
          </w:p>
        </w:tc>
      </w:tr>
      <w:tr w:rsidR="00F10069" w:rsidRPr="00AA4028" w:rsidTr="004931F5">
        <w:trPr>
          <w:jc w:val="center"/>
        </w:trPr>
        <w:tc>
          <w:tcPr>
            <w:tcW w:w="3227"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Менің ермегім (хобби)</w:t>
            </w:r>
          </w:p>
        </w:tc>
        <w:tc>
          <w:tcPr>
            <w:tcW w:w="6344"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-Қолым </w:t>
            </w:r>
            <w:r>
              <w:rPr>
                <w:rFonts w:ascii="Times New Roman" w:hAnsi="Times New Roman" w:cs="Times New Roman"/>
                <w:sz w:val="28"/>
                <w:szCs w:val="28"/>
                <w:lang w:val="kk-KZ"/>
              </w:rPr>
              <w:t>боста мен шым-шытырық оқиғаларды</w:t>
            </w:r>
            <w:r w:rsidRPr="001C4E16">
              <w:rPr>
                <w:rFonts w:ascii="Times New Roman" w:hAnsi="Times New Roman" w:cs="Times New Roman"/>
                <w:sz w:val="28"/>
                <w:szCs w:val="28"/>
                <w:lang w:val="kk-KZ"/>
              </w:rPr>
              <w:t xml:space="preserve"> оқығанды ұнатамын.</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Маған</w:t>
            </w:r>
            <w:r>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әсіресе</w:t>
            </w:r>
            <w:r>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детективтік романдар ұнайды.</w:t>
            </w:r>
            <w:r>
              <w:rPr>
                <w:rFonts w:ascii="Times New Roman" w:hAnsi="Times New Roman" w:cs="Times New Roman"/>
                <w:sz w:val="28"/>
                <w:szCs w:val="28"/>
                <w:lang w:val="kk-KZ"/>
              </w:rPr>
              <w:t xml:space="preserve"> </w:t>
            </w:r>
          </w:p>
        </w:tc>
      </w:tr>
      <w:tr w:rsidR="00F10069" w:rsidRPr="00AA4028" w:rsidTr="004931F5">
        <w:trPr>
          <w:jc w:val="center"/>
        </w:trPr>
        <w:tc>
          <w:tcPr>
            <w:tcW w:w="3227"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Менің достарым</w:t>
            </w:r>
          </w:p>
        </w:tc>
        <w:tc>
          <w:tcPr>
            <w:tcW w:w="6344"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-Ауылда менің Әбілғазы мен Сейітжан деген достарым бар,</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ал Алматыдағы достарымның есімдері</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 xml:space="preserve">- Мұрат, Жүніс және </w:t>
            </w:r>
            <w:r w:rsidRPr="001C4E16">
              <w:rPr>
                <w:rFonts w:ascii="Times New Roman" w:hAnsi="Times New Roman" w:cs="Times New Roman"/>
                <w:sz w:val="28"/>
                <w:szCs w:val="28"/>
                <w:lang w:val="kk-KZ"/>
              </w:rPr>
              <w:lastRenderedPageBreak/>
              <w:t>Сейілхан.</w:t>
            </w:r>
          </w:p>
          <w:p w:rsidR="00F10069" w:rsidRPr="001C4E16" w:rsidRDefault="00F10069" w:rsidP="004931F5">
            <w:pPr>
              <w:spacing w:line="276" w:lineRule="auto"/>
              <w:ind w:firstLine="709"/>
              <w:jc w:val="both"/>
              <w:rPr>
                <w:rFonts w:ascii="Times New Roman" w:hAnsi="Times New Roman" w:cs="Times New Roman"/>
                <w:sz w:val="28"/>
                <w:szCs w:val="28"/>
                <w:lang w:val="kk-KZ"/>
              </w:rPr>
            </w:pPr>
          </w:p>
        </w:tc>
      </w:tr>
      <w:tr w:rsidR="00F10069" w:rsidRPr="00AA4028" w:rsidTr="004931F5">
        <w:trPr>
          <w:jc w:val="center"/>
        </w:trPr>
        <w:tc>
          <w:tcPr>
            <w:tcW w:w="3227"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lastRenderedPageBreak/>
              <w:t>Өмірімнің қызықты мезеттері</w:t>
            </w:r>
          </w:p>
        </w:tc>
        <w:tc>
          <w:tcPr>
            <w:tcW w:w="6344" w:type="dxa"/>
          </w:tcPr>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-Бала кезде бірінші рет Ақтау қаласына Біржан ағамыздың үйіне барып, сол жерде Каспий теңізінде қайықпен жүзіп, балық аулағанымыз есімде қалды.</w:t>
            </w:r>
          </w:p>
          <w:p w:rsidR="00F10069" w:rsidRPr="001C4E16" w:rsidRDefault="00F10069" w:rsidP="004931F5">
            <w:pPr>
              <w:spacing w:line="276" w:lineRule="auto"/>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-Бірінші курста Астана қаласында оқушылардың форумына қатысуым.</w:t>
            </w:r>
          </w:p>
        </w:tc>
      </w:tr>
    </w:tbl>
    <w:p w:rsidR="00F10069" w:rsidRPr="001C4E16" w:rsidRDefault="00F10069" w:rsidP="00F10069">
      <w:pPr>
        <w:spacing w:after="0"/>
        <w:ind w:firstLine="709"/>
        <w:jc w:val="both"/>
        <w:rPr>
          <w:rFonts w:ascii="Times New Roman" w:hAnsi="Times New Roman" w:cs="Times New Roman"/>
          <w:sz w:val="28"/>
          <w:szCs w:val="28"/>
          <w:lang w:val="kk-KZ"/>
        </w:rPr>
      </w:pP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ab/>
        <w:t>Бұл жұмыс аяқталғаннан кейін оқушылар шағын топ ішінде өз кестелерін бір-біріне оқып, оларды талқылайды. Әр топтан бір-екі оқушының кестесі бүкіл сыныпқа жариялан</w:t>
      </w:r>
      <w:r>
        <w:rPr>
          <w:rFonts w:ascii="Times New Roman" w:hAnsi="Times New Roman" w:cs="Times New Roman"/>
          <w:sz w:val="28"/>
          <w:szCs w:val="28"/>
          <w:lang w:val="kk-KZ"/>
        </w:rPr>
        <w:t>а</w:t>
      </w:r>
      <w:r w:rsidRPr="001C4E16">
        <w:rPr>
          <w:rFonts w:ascii="Times New Roman" w:hAnsi="Times New Roman" w:cs="Times New Roman"/>
          <w:sz w:val="28"/>
          <w:szCs w:val="28"/>
          <w:lang w:val="kk-KZ"/>
        </w:rPr>
        <w:t>ды.</w:t>
      </w:r>
    </w:p>
    <w:p w:rsidR="00F10069" w:rsidRPr="001C4E16" w:rsidRDefault="00F10069" w:rsidP="00F10069">
      <w:pPr>
        <w:widowControl w:val="0"/>
        <w:autoSpaceDE w:val="0"/>
        <w:autoSpaceDN w:val="0"/>
        <w:adjustRightInd w:val="0"/>
        <w:jc w:val="both"/>
        <w:rPr>
          <w:rFonts w:ascii="Times New Roman" w:hAnsi="Times New Roman" w:cs="Times New Roman"/>
          <w:b/>
          <w:sz w:val="28"/>
          <w:szCs w:val="28"/>
          <w:lang w:val="kk-KZ"/>
        </w:rPr>
      </w:pPr>
    </w:p>
    <w:p w:rsidR="00F10069" w:rsidRPr="001C4E16" w:rsidRDefault="00F10069" w:rsidP="00F10069">
      <w:pPr>
        <w:widowControl w:val="0"/>
        <w:autoSpaceDE w:val="0"/>
        <w:autoSpaceDN w:val="0"/>
        <w:adjustRightInd w:val="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Кері байланыс бутерброды</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Кері байланыс әр түрлі тәсілдермен берілуі мүмкін.</w:t>
      </w:r>
    </w:p>
    <w:p w:rsidR="00F10069" w:rsidRPr="001C4E16" w:rsidRDefault="00F10069" w:rsidP="00F10069">
      <w:pPr>
        <w:widowControl w:val="0"/>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Кері байланыс «бутерброды» дегеніміз бұл:</w:t>
      </w:r>
    </w:p>
    <w:p w:rsidR="00F10069" w:rsidRPr="001C4E16" w:rsidRDefault="00F10069" w:rsidP="00F10069">
      <w:pPr>
        <w:widowControl w:val="0"/>
        <w:tabs>
          <w:tab w:val="left" w:pos="220"/>
          <w:tab w:val="left" w:pos="720"/>
        </w:tabs>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1) бірінші жағымды түсініктеме беріп, кейін құрылымды сын айтып, соңынан тағы да жағымды пікір білдіру;</w:t>
      </w:r>
    </w:p>
    <w:p w:rsidR="00F10069" w:rsidRPr="001C4E16" w:rsidRDefault="00F10069" w:rsidP="00F10069">
      <w:pPr>
        <w:widowControl w:val="0"/>
        <w:tabs>
          <w:tab w:val="left" w:pos="220"/>
          <w:tab w:val="left" w:pos="720"/>
        </w:tabs>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2) Жағдаяттық мәлімдеме – </w:t>
      </w:r>
      <w:r w:rsidRPr="001C4E16">
        <w:rPr>
          <w:rFonts w:ascii="Times New Roman" w:hAnsi="Times New Roman" w:cs="Times New Roman"/>
          <w:i/>
          <w:sz w:val="28"/>
          <w:szCs w:val="28"/>
          <w:lang w:val="kk-KZ"/>
        </w:rPr>
        <w:t xml:space="preserve">Маған ұнады ......, себебі ..... Енді/келесі жолы ..... </w:t>
      </w:r>
    </w:p>
    <w:p w:rsidR="00F10069" w:rsidRDefault="00F10069" w:rsidP="00F10069">
      <w:pPr>
        <w:widowControl w:val="0"/>
        <w:tabs>
          <w:tab w:val="left" w:pos="220"/>
          <w:tab w:val="left" w:pos="720"/>
        </w:tabs>
        <w:autoSpaceDE w:val="0"/>
        <w:autoSpaceDN w:val="0"/>
        <w:adjustRightInd w:val="0"/>
        <w:spacing w:after="240"/>
        <w:jc w:val="center"/>
        <w:rPr>
          <w:rFonts w:ascii="Times New Roman" w:hAnsi="Times New Roman" w:cs="Times New Roman"/>
          <w:sz w:val="28"/>
          <w:szCs w:val="28"/>
          <w:lang w:val="kk-KZ"/>
        </w:rPr>
      </w:pPr>
      <w:r w:rsidRPr="001C4E16">
        <w:rPr>
          <w:rFonts w:ascii="Times New Roman" w:hAnsi="Times New Roman" w:cs="Times New Roman"/>
          <w:noProof/>
          <w:sz w:val="28"/>
          <w:szCs w:val="28"/>
          <w:lang w:val="ru-RU" w:eastAsia="ru-RU"/>
        </w:rPr>
        <w:drawing>
          <wp:inline distT="0" distB="0" distL="0" distR="0" wp14:anchorId="1340C11E" wp14:editId="363D66E7">
            <wp:extent cx="1820174" cy="1181077"/>
            <wp:effectExtent l="0" t="0" r="0" b="63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261" t="26710" r="26847"/>
                    <a:stretch/>
                  </pic:blipFill>
                  <pic:spPr bwMode="auto">
                    <a:xfrm>
                      <a:off x="0" y="0"/>
                      <a:ext cx="1823868" cy="1183474"/>
                    </a:xfrm>
                    <a:prstGeom prst="rect">
                      <a:avLst/>
                    </a:prstGeom>
                    <a:noFill/>
                    <a:ln>
                      <a:noFill/>
                    </a:ln>
                    <a:extLst>
                      <a:ext uri="{53640926-AAD7-44D8-BBD7-CCE9431645EC}">
                        <a14:shadowObscured xmlns:a14="http://schemas.microsoft.com/office/drawing/2010/main"/>
                      </a:ext>
                    </a:extLst>
                  </pic:spPr>
                </pic:pic>
              </a:graphicData>
            </a:graphic>
          </wp:inline>
        </w:drawing>
      </w:r>
    </w:p>
    <w:p w:rsidR="00F10069" w:rsidRDefault="00F10069" w:rsidP="00F10069">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«Кері ой қозғау»</w:t>
      </w:r>
    </w:p>
    <w:p w:rsidR="00F10069" w:rsidRPr="006C22C8" w:rsidRDefault="00F10069" w:rsidP="00F10069">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6C22C8">
        <w:rPr>
          <w:rFonts w:ascii="Times New Roman" w:hAnsi="Times New Roman" w:cs="Times New Roman"/>
          <w:sz w:val="28"/>
          <w:szCs w:val="28"/>
          <w:lang w:val="kk-KZ"/>
        </w:rPr>
        <w:t xml:space="preserve">ехникалық объектінің кемшіліктері, қарама-қайшылықтары мен ақауларын айқындап, оларды жетілдіру қажет болғанда қолданылады. Тура «ой қозғаудан»  айырмашылығы: мұнда  сыни пікірлерге негізгі мән беріледі, қатысушылар зерттеу объектісінің олқылықтары мен жетіспеушіліктерін анықтауға тырысып, нақты техникалық </w:t>
      </w:r>
      <w:r>
        <w:rPr>
          <w:rFonts w:ascii="Times New Roman" w:hAnsi="Times New Roman" w:cs="Times New Roman"/>
          <w:sz w:val="28"/>
          <w:szCs w:val="28"/>
          <w:lang w:val="kk-KZ"/>
        </w:rPr>
        <w:t>проблеманы шешуге ұм</w:t>
      </w:r>
      <w:r w:rsidRPr="006C22C8">
        <w:rPr>
          <w:rFonts w:ascii="Times New Roman" w:hAnsi="Times New Roman" w:cs="Times New Roman"/>
          <w:sz w:val="28"/>
          <w:szCs w:val="28"/>
          <w:lang w:val="kk-KZ"/>
        </w:rPr>
        <w:t xml:space="preserve">тылады. </w:t>
      </w:r>
    </w:p>
    <w:p w:rsidR="00F10069" w:rsidRDefault="00F10069" w:rsidP="00F10069">
      <w:pPr>
        <w:pStyle w:val="ae"/>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F10069" w:rsidRDefault="00F10069" w:rsidP="00F10069">
      <w:pPr>
        <w:pStyle w:val="ae"/>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6C22C8">
        <w:rPr>
          <w:rFonts w:ascii="Times New Roman" w:hAnsi="Times New Roman" w:cs="Times New Roman"/>
          <w:b/>
          <w:sz w:val="28"/>
          <w:szCs w:val="28"/>
          <w:lang w:val="kk-KZ"/>
        </w:rPr>
        <w:t>Кластерлер</w:t>
      </w:r>
      <w:r>
        <w:rPr>
          <w:rFonts w:ascii="Times New Roman" w:hAnsi="Times New Roman" w:cs="Times New Roman"/>
          <w:b/>
          <w:sz w:val="28"/>
          <w:szCs w:val="28"/>
          <w:lang w:val="kk-KZ"/>
        </w:rPr>
        <w:t>»</w:t>
      </w:r>
    </w:p>
    <w:p w:rsidR="00F10069" w:rsidRDefault="00F10069" w:rsidP="00F10069">
      <w:pPr>
        <w:pStyle w:val="ae"/>
        <w:spacing w:after="0"/>
        <w:jc w:val="center"/>
        <w:rPr>
          <w:rFonts w:ascii="Times New Roman" w:hAnsi="Times New Roman" w:cs="Times New Roman"/>
          <w:b/>
          <w:sz w:val="28"/>
          <w:szCs w:val="28"/>
          <w:lang w:val="kk-KZ"/>
        </w:rPr>
      </w:pPr>
    </w:p>
    <w:p w:rsidR="00F10069" w:rsidRPr="006C22C8" w:rsidRDefault="00F10069" w:rsidP="00F10069">
      <w:pPr>
        <w:pStyle w:val="ae"/>
        <w:spacing w:after="0"/>
        <w:ind w:left="0"/>
        <w:jc w:val="both"/>
        <w:rPr>
          <w:rFonts w:ascii="Times New Roman" w:hAnsi="Times New Roman" w:cs="Times New Roman"/>
          <w:sz w:val="28"/>
          <w:szCs w:val="28"/>
          <w:lang w:val="kk-KZ"/>
        </w:rPr>
      </w:pPr>
      <w:r w:rsidRPr="006C22C8">
        <w:rPr>
          <w:rFonts w:ascii="Times New Roman" w:hAnsi="Times New Roman" w:cs="Times New Roman"/>
          <w:b/>
          <w:sz w:val="28"/>
          <w:szCs w:val="28"/>
          <w:lang w:val="kk-KZ"/>
        </w:rPr>
        <w:lastRenderedPageBreak/>
        <w:t xml:space="preserve"> </w:t>
      </w:r>
      <w:r>
        <w:rPr>
          <w:rFonts w:ascii="Times New Roman" w:hAnsi="Times New Roman" w:cs="Times New Roman"/>
          <w:b/>
          <w:sz w:val="28"/>
          <w:szCs w:val="28"/>
          <w:lang w:val="kk-KZ"/>
        </w:rPr>
        <w:tab/>
      </w:r>
      <w:r>
        <w:rPr>
          <w:rFonts w:ascii="Times New Roman" w:hAnsi="Times New Roman" w:cs="Times New Roman"/>
          <w:sz w:val="28"/>
          <w:szCs w:val="28"/>
          <w:lang w:val="kk-KZ"/>
        </w:rPr>
        <w:t>«Ж</w:t>
      </w:r>
      <w:r w:rsidRPr="006C22C8">
        <w:rPr>
          <w:rFonts w:ascii="Times New Roman" w:hAnsi="Times New Roman" w:cs="Times New Roman"/>
          <w:sz w:val="28"/>
          <w:szCs w:val="28"/>
          <w:lang w:val="kk-KZ"/>
        </w:rPr>
        <w:t>үзімнің шоқтары» деген мағынада қолданылған – идеялар мен ақпараттардың арасындағы байланыстарды айқындауға арналған жазба кестелер.</w:t>
      </w:r>
    </w:p>
    <w:p w:rsidR="00F10069" w:rsidRPr="006C22C8" w:rsidRDefault="00F10069" w:rsidP="00F10069">
      <w:pPr>
        <w:pStyle w:val="ae"/>
        <w:spacing w:after="0"/>
        <w:ind w:left="0"/>
        <w:jc w:val="both"/>
        <w:rPr>
          <w:rFonts w:ascii="Times New Roman" w:hAnsi="Times New Roman" w:cs="Times New Roman"/>
          <w:sz w:val="28"/>
          <w:szCs w:val="28"/>
          <w:lang w:val="kk-KZ"/>
        </w:rPr>
      </w:pPr>
      <w:r w:rsidRPr="006C22C8">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sidRPr="006C22C8">
        <w:rPr>
          <w:rFonts w:ascii="Times New Roman" w:hAnsi="Times New Roman" w:cs="Times New Roman"/>
          <w:sz w:val="28"/>
          <w:szCs w:val="28"/>
          <w:lang w:val="kk-KZ"/>
        </w:rPr>
        <w:t>Негізгі тақырып (тірек сөз, басты идея) тақтаның (дәптердің) ортасындағы шеңберге жазылады да, одан туындаған тақырыпшалар оның жан-жағына жазылып, шеңберленеді, оқушылар оларды бір-б</w:t>
      </w:r>
      <w:r>
        <w:rPr>
          <w:rFonts w:ascii="Times New Roman" w:hAnsi="Times New Roman" w:cs="Times New Roman"/>
          <w:sz w:val="28"/>
          <w:szCs w:val="28"/>
          <w:lang w:val="kk-KZ"/>
        </w:rPr>
        <w:t>іріне сызықтармен қосады да, өз</w:t>
      </w:r>
      <w:r w:rsidRPr="006C22C8">
        <w:rPr>
          <w:rFonts w:ascii="Times New Roman" w:hAnsi="Times New Roman" w:cs="Times New Roman"/>
          <w:sz w:val="28"/>
          <w:szCs w:val="28"/>
          <w:lang w:val="kk-KZ"/>
        </w:rPr>
        <w:t xml:space="preserve">ара байланыстары туралы әңгімелейді. </w:t>
      </w:r>
    </w:p>
    <w:p w:rsidR="00F10069" w:rsidRPr="006C22C8" w:rsidRDefault="00F10069" w:rsidP="00F10069">
      <w:pPr>
        <w:pStyle w:val="ae"/>
        <w:spacing w:after="0"/>
        <w:ind w:left="0" w:firstLine="708"/>
        <w:jc w:val="both"/>
        <w:rPr>
          <w:rFonts w:ascii="Times New Roman" w:hAnsi="Times New Roman" w:cs="Times New Roman"/>
          <w:sz w:val="28"/>
          <w:szCs w:val="28"/>
          <w:lang w:val="kk-KZ"/>
        </w:rPr>
      </w:pPr>
      <w:r w:rsidRPr="006C22C8">
        <w:rPr>
          <w:rFonts w:ascii="Times New Roman" w:hAnsi="Times New Roman" w:cs="Times New Roman"/>
          <w:sz w:val="28"/>
          <w:szCs w:val="28"/>
          <w:lang w:val="kk-KZ"/>
        </w:rPr>
        <w:t xml:space="preserve">Тақырыпшалардың байланыстары туралы сұрақтар құрастырып, оларға жауап ізденген де тиімді. Әдетте кластерлер оқушының жеке орындалуынан басталып, одан кейін жұмыс жұпта немесе шағын топта (4-6 адам) жалғасады. </w:t>
      </w:r>
    </w:p>
    <w:p w:rsidR="00F10069" w:rsidRPr="001C4E16" w:rsidRDefault="00F10069" w:rsidP="00F10069">
      <w:pPr>
        <w:widowControl w:val="0"/>
        <w:tabs>
          <w:tab w:val="left" w:pos="220"/>
          <w:tab w:val="left" w:pos="720"/>
          <w:tab w:val="left" w:pos="3235"/>
        </w:tabs>
        <w:autoSpaceDE w:val="0"/>
        <w:autoSpaceDN w:val="0"/>
        <w:adjustRightInd w:val="0"/>
        <w:spacing w:after="240"/>
        <w:rPr>
          <w:rFonts w:ascii="Times New Roman" w:hAnsi="Times New Roman" w:cs="Times New Roman"/>
          <w:sz w:val="28"/>
          <w:szCs w:val="28"/>
          <w:lang w:val="kk-KZ"/>
        </w:rPr>
      </w:pPr>
    </w:p>
    <w:p w:rsidR="00F10069" w:rsidRDefault="00F10069" w:rsidP="00F10069">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Комплименттердің бұрқасыны</w:t>
      </w:r>
      <w:r>
        <w:rPr>
          <w:rFonts w:ascii="Times New Roman" w:hAnsi="Times New Roman" w:cs="Times New Roman"/>
          <w:b/>
          <w:sz w:val="28"/>
          <w:szCs w:val="28"/>
          <w:lang w:val="kk-KZ"/>
        </w:rPr>
        <w:t>»</w:t>
      </w:r>
    </w:p>
    <w:p w:rsidR="00F10069" w:rsidRPr="001C4E16" w:rsidRDefault="00F10069" w:rsidP="00F10069">
      <w:pPr>
        <w:spacing w:after="0"/>
        <w:ind w:firstLine="709"/>
        <w:jc w:val="center"/>
        <w:rPr>
          <w:rFonts w:ascii="Times New Roman" w:hAnsi="Times New Roman" w:cs="Times New Roman"/>
          <w:b/>
          <w:sz w:val="28"/>
          <w:szCs w:val="28"/>
          <w:lang w:val="kk-KZ"/>
        </w:rPr>
      </w:pP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 берілген уақыт ішінде (1-1,5 минут) бір парақ қағазға өздерінің сүйікті адамдарынан естігісі келген комплиментті жазады. Комплименттердің жеке сөздер (эпитеттер) түрінде болмай, толық сөйлемдер түрінде болғаны дұрыс. Жазып болған</w:t>
      </w:r>
      <w:r>
        <w:rPr>
          <w:rFonts w:ascii="Times New Roman" w:hAnsi="Times New Roman" w:cs="Times New Roman"/>
          <w:sz w:val="28"/>
          <w:szCs w:val="28"/>
          <w:lang w:val="kk-KZ"/>
        </w:rPr>
        <w:t xml:space="preserve"> соң оқушылар бұл парақтарды до</w:t>
      </w:r>
      <w:r w:rsidRPr="001C4E16">
        <w:rPr>
          <w:rFonts w:ascii="Times New Roman" w:hAnsi="Times New Roman" w:cs="Times New Roman"/>
          <w:sz w:val="28"/>
          <w:szCs w:val="28"/>
          <w:lang w:val="kk-KZ"/>
        </w:rPr>
        <w:t>малақтап, домалақ қармен атқыласқандай оларды бір-біріне лақтыруы керек. Содан кейін мұғалім оқушыларға бір-бірден «қар домалағын» ашып, оларды оқуды тапсырады.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Комплименттерді барлық оқушылардың кезектесіп оқуына да болады.</w:t>
      </w:r>
    </w:p>
    <w:p w:rsidR="00F10069"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Конверт – сұрақ</w:t>
      </w:r>
      <w:r>
        <w:rPr>
          <w:rFonts w:ascii="Times New Roman" w:hAnsi="Times New Roman" w:cs="Times New Roman"/>
          <w:b/>
          <w:sz w:val="28"/>
          <w:szCs w:val="28"/>
          <w:lang w:val="kk-KZ"/>
        </w:rPr>
        <w:t>»</w:t>
      </w:r>
    </w:p>
    <w:p w:rsidR="00F10069" w:rsidRPr="001C4E16"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2-3 сұрақ жазып, конвертке салыңыз (оқу мақсатына қарай). Әрбір оқушыда өзінікі болатындай етіп, бірнеше конверт дайындаңыз. Әрқайсысына екі минут беріңіз: оқушы стикерде атын және жауабын жазады; екі минут өткен соң конверт келесі оқушыға беріледі, осылай бұл 2-3 сұраққа барлығы жауап бергенше жүре береді. Стикерлерді жинап, бірнеше жауапты дауыстап оқыңыз (аттарын атамастан); сынып белгілі бір сұрақтың қаншалықты дұрыс болғанын талқылайды. </w:t>
      </w:r>
    </w:p>
    <w:p w:rsidR="00F10069" w:rsidRDefault="00F10069" w:rsidP="00F10069">
      <w:pPr>
        <w:spacing w:after="0"/>
        <w:jc w:val="both"/>
        <w:rPr>
          <w:rFonts w:ascii="Times New Roman" w:hAnsi="Times New Roman" w:cs="Times New Roman"/>
          <w:sz w:val="28"/>
          <w:szCs w:val="28"/>
          <w:lang w:val="kk-KZ"/>
        </w:rPr>
      </w:pPr>
    </w:p>
    <w:p w:rsidR="00F10069" w:rsidRPr="001C4E16"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sz w:val="28"/>
          <w:szCs w:val="28"/>
          <w:lang w:val="kk-KZ"/>
        </w:rPr>
        <w:t>«</w:t>
      </w:r>
      <w:r w:rsidRPr="001C4E16">
        <w:rPr>
          <w:rFonts w:ascii="Times New Roman" w:hAnsi="Times New Roman" w:cs="Times New Roman"/>
          <w:b/>
          <w:sz w:val="28"/>
          <w:szCs w:val="28"/>
          <w:lang w:val="kk-KZ"/>
        </w:rPr>
        <w:t>Константинополь</w:t>
      </w:r>
      <w:r>
        <w:rPr>
          <w:rFonts w:ascii="Times New Roman" w:hAnsi="Times New Roman" w:cs="Times New Roman"/>
          <w:b/>
          <w:sz w:val="28"/>
          <w:szCs w:val="28"/>
          <w:lang w:val="kk-KZ"/>
        </w:rPr>
        <w:t>»</w:t>
      </w:r>
    </w:p>
    <w:p w:rsidR="00F10069" w:rsidRPr="001C4E16"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Бүгінгі негізгі сөзден барынша көп қысқа сөздерді құрастыру қажет.</w:t>
      </w:r>
    </w:p>
    <w:p w:rsidR="00F10069" w:rsidRDefault="00F10069" w:rsidP="00F10069">
      <w:pPr>
        <w:spacing w:after="0"/>
        <w:ind w:firstLine="709"/>
        <w:jc w:val="both"/>
        <w:rPr>
          <w:rFonts w:ascii="Times New Roman" w:hAnsi="Times New Roman" w:cs="Times New Roman"/>
          <w:b/>
          <w:sz w:val="28"/>
          <w:szCs w:val="28"/>
          <w:lang w:val="kk-KZ"/>
        </w:rPr>
      </w:pPr>
    </w:p>
    <w:p w:rsidR="00F10069" w:rsidRPr="001C4E16" w:rsidRDefault="00F10069" w:rsidP="00F10069">
      <w:pPr>
        <w:spacing w:after="0"/>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lastRenderedPageBreak/>
        <w:t>«Концептуалдық кесте»</w:t>
      </w:r>
    </w:p>
    <w:p w:rsidR="00F10069" w:rsidRPr="001C4E16" w:rsidRDefault="00F10069" w:rsidP="00F10069">
      <w:pPr>
        <w:spacing w:after="0"/>
        <w:jc w:val="both"/>
        <w:rPr>
          <w:rFonts w:ascii="Times New Roman" w:hAnsi="Times New Roman" w:cs="Times New Roman"/>
          <w:b/>
          <w:sz w:val="28"/>
          <w:szCs w:val="28"/>
          <w:lang w:val="kk-KZ"/>
        </w:rPr>
      </w:pPr>
    </w:p>
    <w:tbl>
      <w:tblPr>
        <w:tblStyle w:val="aff0"/>
        <w:tblW w:w="0" w:type="auto"/>
        <w:jc w:val="center"/>
        <w:tblInd w:w="-549" w:type="dxa"/>
        <w:tblLook w:val="04A0" w:firstRow="1" w:lastRow="0" w:firstColumn="1" w:lastColumn="0" w:noHBand="0" w:noVBand="1"/>
      </w:tblPr>
      <w:tblGrid>
        <w:gridCol w:w="2918"/>
        <w:gridCol w:w="2129"/>
        <w:gridCol w:w="1982"/>
        <w:gridCol w:w="2088"/>
      </w:tblGrid>
      <w:tr w:rsidR="00F10069" w:rsidRPr="001C4E16" w:rsidTr="004931F5">
        <w:trPr>
          <w:trHeight w:val="365"/>
          <w:jc w:val="center"/>
        </w:trPr>
        <w:tc>
          <w:tcPr>
            <w:tcW w:w="2918"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Кейіпкерлер</w:t>
            </w:r>
          </w:p>
        </w:tc>
        <w:tc>
          <w:tcPr>
            <w:tcW w:w="2129"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Өмірге қызығушылыгы</w:t>
            </w:r>
          </w:p>
        </w:tc>
        <w:tc>
          <w:tcPr>
            <w:tcW w:w="1982"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Адамгершілік қасиеті</w:t>
            </w:r>
          </w:p>
        </w:tc>
        <w:tc>
          <w:tcPr>
            <w:tcW w:w="2088"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Кейіпкерге берілетін баға</w:t>
            </w:r>
          </w:p>
        </w:tc>
      </w:tr>
      <w:tr w:rsidR="00F10069" w:rsidRPr="001C4E16" w:rsidTr="004931F5">
        <w:trPr>
          <w:trHeight w:val="166"/>
          <w:jc w:val="center"/>
        </w:trPr>
        <w:tc>
          <w:tcPr>
            <w:tcW w:w="2918" w:type="dxa"/>
          </w:tcPr>
          <w:p w:rsidR="00F10069" w:rsidRPr="001C4E16" w:rsidRDefault="00F10069" w:rsidP="004931F5">
            <w:pPr>
              <w:spacing w:line="276" w:lineRule="auto"/>
              <w:jc w:val="both"/>
              <w:rPr>
                <w:rFonts w:ascii="Times New Roman" w:hAnsi="Times New Roman" w:cs="Times New Roman"/>
                <w:b/>
                <w:sz w:val="28"/>
                <w:szCs w:val="28"/>
                <w:lang w:val="kk-KZ"/>
              </w:rPr>
            </w:pPr>
          </w:p>
        </w:tc>
        <w:tc>
          <w:tcPr>
            <w:tcW w:w="2129" w:type="dxa"/>
          </w:tcPr>
          <w:p w:rsidR="00F10069" w:rsidRPr="001C4E16" w:rsidRDefault="00F10069" w:rsidP="004931F5">
            <w:pPr>
              <w:spacing w:line="276" w:lineRule="auto"/>
              <w:jc w:val="both"/>
              <w:rPr>
                <w:rFonts w:ascii="Times New Roman" w:hAnsi="Times New Roman" w:cs="Times New Roman"/>
                <w:b/>
                <w:i/>
                <w:sz w:val="28"/>
                <w:szCs w:val="28"/>
                <w:lang w:val="kk-KZ"/>
              </w:rPr>
            </w:pPr>
          </w:p>
        </w:tc>
        <w:tc>
          <w:tcPr>
            <w:tcW w:w="1982" w:type="dxa"/>
          </w:tcPr>
          <w:p w:rsidR="00F10069" w:rsidRPr="001C4E16" w:rsidRDefault="00F10069" w:rsidP="004931F5">
            <w:pPr>
              <w:spacing w:line="276" w:lineRule="auto"/>
              <w:jc w:val="both"/>
              <w:rPr>
                <w:rFonts w:ascii="Times New Roman" w:hAnsi="Times New Roman" w:cs="Times New Roman"/>
                <w:b/>
                <w:i/>
                <w:sz w:val="28"/>
                <w:szCs w:val="28"/>
                <w:lang w:val="kk-KZ"/>
              </w:rPr>
            </w:pPr>
          </w:p>
        </w:tc>
        <w:tc>
          <w:tcPr>
            <w:tcW w:w="2088" w:type="dxa"/>
          </w:tcPr>
          <w:p w:rsidR="00F10069" w:rsidRPr="001C4E16" w:rsidRDefault="00F10069" w:rsidP="004931F5">
            <w:pPr>
              <w:spacing w:line="276" w:lineRule="auto"/>
              <w:jc w:val="both"/>
              <w:rPr>
                <w:rFonts w:ascii="Times New Roman" w:hAnsi="Times New Roman" w:cs="Times New Roman"/>
                <w:b/>
                <w:i/>
                <w:sz w:val="28"/>
                <w:szCs w:val="28"/>
                <w:lang w:val="kk-KZ"/>
              </w:rPr>
            </w:pPr>
          </w:p>
        </w:tc>
      </w:tr>
    </w:tbl>
    <w:p w:rsidR="00F10069" w:rsidRDefault="00F10069" w:rsidP="00F10069">
      <w:pPr>
        <w:spacing w:after="0"/>
        <w:ind w:firstLine="709"/>
        <w:jc w:val="center"/>
        <w:rPr>
          <w:rFonts w:ascii="Times New Roman" w:hAnsi="Times New Roman" w:cs="Times New Roman"/>
          <w:b/>
          <w:sz w:val="28"/>
          <w:szCs w:val="28"/>
          <w:lang w:val="kk-KZ"/>
        </w:rPr>
      </w:pPr>
    </w:p>
    <w:p w:rsidR="00F10069" w:rsidRDefault="00F10069" w:rsidP="00F10069">
      <w:pPr>
        <w:pStyle w:val="ae"/>
        <w:shd w:val="clear" w:color="auto" w:fill="FFFFFF"/>
        <w:spacing w:line="360" w:lineRule="auto"/>
        <w:ind w:left="0" w:firstLine="142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3F1B9F">
        <w:rPr>
          <w:rFonts w:ascii="Times New Roman" w:hAnsi="Times New Roman" w:cs="Times New Roman"/>
          <w:b/>
          <w:sz w:val="28"/>
          <w:szCs w:val="28"/>
          <w:lang w:val="kk-KZ"/>
        </w:rPr>
        <w:t>«Көк диван»</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Бастаушы диванның ортасында отырады да, «мен – көк диванмын» дейді. Келесі оқушы оның жанына отыру үшін диван ұғымына қатысты сөйлем айту керек: «Ал мен диван жастықшасымын», - дейді де оң жағына отырады. Келесі оқушы: «Мен диван жапқышымын», - деп сол жағына отырады. Бастаушы қалаған адамымен жұп болады. Қалған оқушымен жұп болғысы келген оқушы тіркесті жалғастырады. Ол екеуінің ішінен қалған оқушы өз жұбын таңдайды. Осылайша жұпқа, топқа бөлу жалғасады.</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Мұны сабаққа байланысты жүргізуге де болады. Мысалы, бастаушы: «Мен сөйлем мүшесімін» десе, 1-ойыншы – Тұрлаулы, 2-ойыншы – Тұрлаусыз сөйлем мүшесі болады. Сөйлем  мүшесі Тұрлаулы мүшені таңдап, неге олай таңдау жасағанын түсіндіреді. Ортада қалған Тұрлаусыз мүше жанына Анықтауыш пен Пысықтауыш келіп отырады. Тұрлаусыз мүше Анықтауышты жұп етіп, ол туралы айтады. Енді қалған Пысықтауыш жанына оның түрлері келіп отырады. Осылайша жұпқа бөліну әрі өтілген материалдарды қайталау жүзеге асады.</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«Көңіл күй букеті»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Оқушылар гүлдерді вазаға қояды. Ваза суреті плакатқа салынған. Сабақтағы жұмысын бағалай отырып, әр оқушы аты жазылған стикер-гүлді вазаға бекітуі қажет.</w:t>
      </w:r>
    </w:p>
    <w:p w:rsidR="00F10069" w:rsidRPr="001C4E16" w:rsidRDefault="00F10069" w:rsidP="00F10069">
      <w:pPr>
        <w:spacing w:after="0"/>
        <w:jc w:val="both"/>
        <w:rPr>
          <w:rFonts w:ascii="Times New Roman" w:hAnsi="Times New Roman" w:cs="Times New Roman"/>
          <w:i/>
          <w:sz w:val="28"/>
          <w:szCs w:val="28"/>
          <w:lang w:val="kk-KZ"/>
        </w:rPr>
      </w:pPr>
      <w:r w:rsidRPr="001C4E16">
        <w:rPr>
          <w:rFonts w:ascii="Times New Roman" w:hAnsi="Times New Roman" w:cs="Times New Roman"/>
          <w:sz w:val="28"/>
          <w:szCs w:val="28"/>
          <w:lang w:val="kk-KZ"/>
        </w:rPr>
        <w:t xml:space="preserve">       Қызыл түс – </w:t>
      </w:r>
      <w:r w:rsidRPr="001C4E16">
        <w:rPr>
          <w:rFonts w:ascii="Times New Roman" w:hAnsi="Times New Roman" w:cs="Times New Roman"/>
          <w:i/>
          <w:sz w:val="28"/>
          <w:szCs w:val="28"/>
          <w:lang w:val="kk-KZ"/>
        </w:rPr>
        <w:t>проблема бар, көмек қажет.</w:t>
      </w:r>
    </w:p>
    <w:p w:rsidR="00F10069" w:rsidRPr="001C4E16" w:rsidRDefault="00F10069" w:rsidP="00F10069">
      <w:pPr>
        <w:spacing w:after="0"/>
        <w:jc w:val="both"/>
        <w:rPr>
          <w:rFonts w:ascii="Times New Roman" w:hAnsi="Times New Roman" w:cs="Times New Roman"/>
          <w:i/>
          <w:sz w:val="28"/>
          <w:szCs w:val="28"/>
          <w:lang w:val="kk-KZ"/>
        </w:rPr>
      </w:pPr>
      <w:r w:rsidRPr="001C4E16">
        <w:rPr>
          <w:rFonts w:ascii="Times New Roman" w:hAnsi="Times New Roman" w:cs="Times New Roman"/>
          <w:sz w:val="28"/>
          <w:szCs w:val="28"/>
          <w:lang w:val="kk-KZ"/>
        </w:rPr>
        <w:t xml:space="preserve">       Сары түс – </w:t>
      </w:r>
      <w:r w:rsidRPr="001C4E16">
        <w:rPr>
          <w:rFonts w:ascii="Times New Roman" w:hAnsi="Times New Roman" w:cs="Times New Roman"/>
          <w:i/>
          <w:sz w:val="28"/>
          <w:szCs w:val="28"/>
          <w:lang w:val="kk-KZ"/>
        </w:rPr>
        <w:t>барлығы түсінікті емес.</w:t>
      </w:r>
    </w:p>
    <w:p w:rsidR="00F10069" w:rsidRPr="001C4E16" w:rsidRDefault="00F10069" w:rsidP="00F10069">
      <w:pPr>
        <w:spacing w:after="0"/>
        <w:jc w:val="both"/>
        <w:rPr>
          <w:rFonts w:ascii="Times New Roman" w:hAnsi="Times New Roman" w:cs="Times New Roman"/>
          <w:i/>
          <w:sz w:val="28"/>
          <w:szCs w:val="28"/>
          <w:lang w:val="kk-KZ"/>
        </w:rPr>
      </w:pPr>
      <w:r w:rsidRPr="001C4E16">
        <w:rPr>
          <w:rFonts w:ascii="Times New Roman" w:hAnsi="Times New Roman" w:cs="Times New Roman"/>
          <w:sz w:val="28"/>
          <w:szCs w:val="28"/>
          <w:lang w:val="kk-KZ"/>
        </w:rPr>
        <w:t xml:space="preserve">       Жасыл түс – </w:t>
      </w:r>
      <w:r w:rsidRPr="001C4E16">
        <w:rPr>
          <w:rFonts w:ascii="Times New Roman" w:hAnsi="Times New Roman" w:cs="Times New Roman"/>
          <w:i/>
          <w:sz w:val="28"/>
          <w:szCs w:val="28"/>
          <w:lang w:val="kk-KZ"/>
        </w:rPr>
        <w:t>барлығы  жақсы.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Стикер түстері әртүрлі болуы мүмкін.</w:t>
      </w:r>
    </w:p>
    <w:p w:rsidR="00F10069" w:rsidRDefault="00F10069" w:rsidP="00F10069">
      <w:pPr>
        <w:spacing w:after="0"/>
        <w:ind w:firstLine="709"/>
        <w:jc w:val="center"/>
        <w:rPr>
          <w:rFonts w:ascii="Times New Roman" w:hAnsi="Times New Roman" w:cs="Times New Roman"/>
          <w:b/>
          <w:sz w:val="28"/>
          <w:szCs w:val="28"/>
          <w:lang w:val="kk-KZ"/>
        </w:rPr>
      </w:pPr>
    </w:p>
    <w:p w:rsidR="00F10069" w:rsidRPr="001C4E16" w:rsidRDefault="00F10069" w:rsidP="00F10069">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C4E16">
        <w:rPr>
          <w:rFonts w:ascii="Times New Roman" w:hAnsi="Times New Roman" w:cs="Times New Roman"/>
          <w:b/>
          <w:sz w:val="28"/>
          <w:szCs w:val="28"/>
          <w:lang w:val="kk-KZ"/>
        </w:rPr>
        <w:t>Көңіл-күйді анықтау</w:t>
      </w:r>
      <w:r>
        <w:rPr>
          <w:rFonts w:ascii="Times New Roman" w:hAnsi="Times New Roman" w:cs="Times New Roman"/>
          <w:b/>
          <w:sz w:val="28"/>
          <w:szCs w:val="28"/>
          <w:lang w:val="kk-KZ"/>
        </w:rPr>
        <w:t>»</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lastRenderedPageBreak/>
        <w:t>Сабақ басында оқушылар бір параққа өзінің көңіл-күйін келтіретін сурет (немесе смайлик) салады: суретте олар адамның бет-әлпетін келтіру керек (мәселен, күліп немесе езу  тартып тұрған, қабағын түйіп тұрған, бейтарап т.б).Олар суреттерін бір-біріне көрсетеді.Оларға сабақтың аяғына дейін көңіл-күйлерін көтеріңкі деңгейге жеткізу жұмысы тапсырылады.</w:t>
      </w:r>
    </w:p>
    <w:p w:rsidR="00F10069" w:rsidRPr="004444E1"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Немесе көңіл-күй табиғат құбылыстары арқылы көрсетуге болады:  жарқырап күн шығып тұр, аспанды бұлт торлаған, жаң</w:t>
      </w:r>
      <w:r>
        <w:rPr>
          <w:rFonts w:ascii="Times New Roman" w:hAnsi="Times New Roman" w:cs="Times New Roman"/>
          <w:sz w:val="28"/>
          <w:szCs w:val="28"/>
          <w:lang w:val="kk-KZ"/>
        </w:rPr>
        <w:t>быр немесе қар жауып тұр т.с.с.</w:t>
      </w: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Көрсет және әңгімеле</w:t>
      </w:r>
      <w:r>
        <w:rPr>
          <w:rFonts w:ascii="Times New Roman" w:hAnsi="Times New Roman" w:cs="Times New Roman"/>
          <w:b/>
          <w:sz w:val="28"/>
          <w:szCs w:val="28"/>
          <w:lang w:val="kk-KZ"/>
        </w:rPr>
        <w:t>»</w:t>
      </w:r>
    </w:p>
    <w:p w:rsidR="00F10069" w:rsidRPr="004444E1"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Әр оқушы өз жауабын жазуға/салуға мүмкіндігі болатындай және оны тез арада сізге (сыныптастарына) көрсететіндей етіп, шағ</w:t>
      </w:r>
      <w:r>
        <w:rPr>
          <w:rFonts w:ascii="Times New Roman" w:hAnsi="Times New Roman" w:cs="Times New Roman"/>
          <w:sz w:val="28"/>
          <w:szCs w:val="28"/>
          <w:lang w:val="kk-KZ"/>
        </w:rPr>
        <w:t xml:space="preserve">ын маркер тақтасын қолданыңыз. </w:t>
      </w:r>
    </w:p>
    <w:p w:rsidR="00F10069" w:rsidRPr="001C4E16" w:rsidRDefault="00F10069" w:rsidP="00F10069">
      <w:pPr>
        <w:spacing w:after="0"/>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t>«Көршіңе әңгімелеп бер»</w:t>
      </w:r>
    </w:p>
    <w:p w:rsidR="00F10069" w:rsidRPr="001C4E16"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Бұл әдіс оқушылар өз ойларын дауыстап айтып беру үшін пайдаланылады.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сұрақ қойыңыз, ойластыруға уақыт беріңіз;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одан кейін оқушылардан өз ойларын көршілерімен бөлісуді сұраңыз;  </w:t>
      </w:r>
    </w:p>
    <w:p w:rsidR="00F10069"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·оқушыларға жаңа тақырыпты айтыңыз және осы тақырып бойынша өздері білетін барлық жағд</w:t>
      </w:r>
      <w:r>
        <w:rPr>
          <w:rFonts w:ascii="Times New Roman" w:hAnsi="Times New Roman" w:cs="Times New Roman"/>
          <w:sz w:val="28"/>
          <w:szCs w:val="28"/>
          <w:lang w:val="kk-KZ"/>
        </w:rPr>
        <w:t>айды көршісіне айтуын ұсыныңыз.</w:t>
      </w:r>
    </w:p>
    <w:p w:rsidR="00F10069" w:rsidRPr="001C4E16" w:rsidRDefault="00F10069" w:rsidP="00F10069">
      <w:pPr>
        <w:spacing w:after="0"/>
        <w:jc w:val="both"/>
        <w:rPr>
          <w:rFonts w:ascii="Times New Roman" w:hAnsi="Times New Roman" w:cs="Times New Roman"/>
          <w:sz w:val="28"/>
          <w:szCs w:val="28"/>
          <w:lang w:val="kk-KZ"/>
        </w:rPr>
      </w:pPr>
    </w:p>
    <w:p w:rsidR="00F10069" w:rsidRPr="001C4E16" w:rsidRDefault="00F10069" w:rsidP="00F10069">
      <w:pPr>
        <w:shd w:val="clear" w:color="auto" w:fill="FFFFFF"/>
        <w:spacing w:after="15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w:t>
      </w:r>
      <w:r w:rsidRPr="001C4E16">
        <w:rPr>
          <w:rFonts w:ascii="Times New Roman" w:eastAsia="Times New Roman" w:hAnsi="Times New Roman" w:cs="Times New Roman"/>
          <w:b/>
          <w:bCs/>
          <w:color w:val="000000"/>
          <w:sz w:val="28"/>
          <w:szCs w:val="28"/>
          <w:lang w:val="kk-KZ" w:eastAsia="ru-RU"/>
        </w:rPr>
        <w:t>Көршіңмен талқыла!</w:t>
      </w:r>
      <w:r>
        <w:rPr>
          <w:rFonts w:ascii="Times New Roman" w:eastAsia="Times New Roman" w:hAnsi="Times New Roman" w:cs="Times New Roman"/>
          <w:b/>
          <w:bCs/>
          <w:color w:val="000000"/>
          <w:sz w:val="28"/>
          <w:szCs w:val="28"/>
          <w:lang w:val="kk-KZ" w:eastAsia="ru-RU"/>
        </w:rPr>
        <w:t>»</w:t>
      </w:r>
    </w:p>
    <w:p w:rsidR="00F10069" w:rsidRPr="001C4E16" w:rsidRDefault="00F10069" w:rsidP="00F10069">
      <w:pPr>
        <w:shd w:val="clear" w:color="auto" w:fill="FFFFFF"/>
        <w:spacing w:after="150"/>
        <w:jc w:val="both"/>
        <w:rPr>
          <w:rFonts w:ascii="Times New Roman" w:eastAsia="Times New Roman" w:hAnsi="Times New Roman" w:cs="Times New Roman"/>
          <w:color w:val="000000"/>
          <w:sz w:val="28"/>
          <w:szCs w:val="28"/>
          <w:lang w:val="kk-KZ" w:eastAsia="ru-RU"/>
        </w:rPr>
      </w:pPr>
      <w:r w:rsidRPr="001C4E16">
        <w:rPr>
          <w:rFonts w:ascii="Times New Roman" w:eastAsia="Times New Roman" w:hAnsi="Times New Roman" w:cs="Times New Roman"/>
          <w:color w:val="000000"/>
          <w:sz w:val="28"/>
          <w:szCs w:val="28"/>
          <w:lang w:val="kk-KZ" w:eastAsia="ru-RU"/>
        </w:rPr>
        <w:t>1. Үйсіз-күйсіз қалған адамдардың бұндай ғұмыр кешуіне кім кінәлі деп айтуға болады? Ақылсыз қоғам ба, әлде адамның өзі ме?</w:t>
      </w:r>
    </w:p>
    <w:p w:rsidR="00F10069" w:rsidRPr="001C4E16" w:rsidRDefault="00F10069" w:rsidP="00F10069">
      <w:pPr>
        <w:shd w:val="clear" w:color="auto" w:fill="FFFFFF"/>
        <w:spacing w:after="150"/>
        <w:jc w:val="both"/>
        <w:rPr>
          <w:rFonts w:ascii="Times New Roman" w:eastAsia="Times New Roman" w:hAnsi="Times New Roman" w:cs="Times New Roman"/>
          <w:color w:val="000000"/>
          <w:sz w:val="28"/>
          <w:szCs w:val="28"/>
          <w:lang w:val="kk-KZ" w:eastAsia="ru-RU"/>
        </w:rPr>
      </w:pPr>
      <w:r w:rsidRPr="001C4E16">
        <w:rPr>
          <w:rFonts w:ascii="Times New Roman" w:eastAsia="Times New Roman" w:hAnsi="Times New Roman" w:cs="Times New Roman"/>
          <w:color w:val="000000"/>
          <w:sz w:val="28"/>
          <w:szCs w:val="28"/>
          <w:lang w:val="kk-KZ" w:eastAsia="ru-RU"/>
        </w:rPr>
        <w:t>2. Балалар үйінде өскен жастардың өмірінде қандай қиыншылықтар болады деп  ойлайсың?</w:t>
      </w:r>
    </w:p>
    <w:p w:rsidR="00F10069" w:rsidRPr="005D243B" w:rsidRDefault="00F10069" w:rsidP="00F10069">
      <w:pPr>
        <w:shd w:val="clear" w:color="auto" w:fill="FFFFFF"/>
        <w:spacing w:after="150"/>
        <w:jc w:val="both"/>
        <w:rPr>
          <w:rFonts w:ascii="Times New Roman" w:eastAsia="Times New Roman" w:hAnsi="Times New Roman" w:cs="Times New Roman"/>
          <w:i/>
          <w:color w:val="000000"/>
          <w:sz w:val="28"/>
          <w:szCs w:val="28"/>
          <w:lang w:val="kk-KZ" w:eastAsia="ru-RU"/>
        </w:rPr>
      </w:pPr>
      <w:r w:rsidRPr="005D243B">
        <w:rPr>
          <w:rFonts w:ascii="Times New Roman" w:eastAsia="Times New Roman" w:hAnsi="Times New Roman" w:cs="Times New Roman"/>
          <w:bCs/>
          <w:i/>
          <w:color w:val="000000"/>
          <w:sz w:val="28"/>
          <w:szCs w:val="28"/>
          <w:lang w:val="kk-KZ" w:eastAsia="ru-RU"/>
        </w:rPr>
        <w:t>Мәтінмен танысып, төмендегі тапсырмаларды орында!</w:t>
      </w:r>
    </w:p>
    <w:p w:rsidR="00F10069" w:rsidRPr="005D243B" w:rsidRDefault="00F10069" w:rsidP="00F10069">
      <w:pPr>
        <w:shd w:val="clear" w:color="auto" w:fill="FFFFFF"/>
        <w:spacing w:after="150"/>
        <w:jc w:val="both"/>
        <w:rPr>
          <w:rFonts w:ascii="Times New Roman" w:eastAsia="Times New Roman" w:hAnsi="Times New Roman" w:cs="Times New Roman"/>
          <w:i/>
          <w:color w:val="000000"/>
          <w:sz w:val="28"/>
          <w:szCs w:val="28"/>
          <w:lang w:val="kk-KZ" w:eastAsia="ru-RU"/>
        </w:rPr>
      </w:pPr>
      <w:r w:rsidRPr="005D243B">
        <w:rPr>
          <w:rFonts w:ascii="Times New Roman" w:eastAsia="Times New Roman" w:hAnsi="Times New Roman" w:cs="Times New Roman"/>
          <w:bCs/>
          <w:i/>
          <w:color w:val="000000"/>
          <w:sz w:val="28"/>
          <w:szCs w:val="28"/>
          <w:lang w:val="kk-KZ" w:eastAsia="ru-RU"/>
        </w:rPr>
        <w:t>Қарттар үйі</w:t>
      </w:r>
    </w:p>
    <w:p w:rsidR="00F10069" w:rsidRPr="001C4E16" w:rsidRDefault="00F10069" w:rsidP="00F10069">
      <w:pPr>
        <w:shd w:val="clear" w:color="auto" w:fill="FFFFFF"/>
        <w:spacing w:after="150"/>
        <w:ind w:firstLine="708"/>
        <w:jc w:val="both"/>
        <w:rPr>
          <w:rFonts w:ascii="Times New Roman" w:eastAsia="Times New Roman" w:hAnsi="Times New Roman" w:cs="Times New Roman"/>
          <w:i/>
          <w:color w:val="000000"/>
          <w:sz w:val="28"/>
          <w:szCs w:val="28"/>
          <w:lang w:val="kk-KZ" w:eastAsia="ru-RU"/>
        </w:rPr>
      </w:pPr>
      <w:r w:rsidRPr="001C4E16">
        <w:rPr>
          <w:rFonts w:ascii="Times New Roman" w:eastAsia="Times New Roman" w:hAnsi="Times New Roman" w:cs="Times New Roman"/>
          <w:i/>
          <w:color w:val="000000"/>
          <w:sz w:val="28"/>
          <w:szCs w:val="28"/>
          <w:lang w:val="kk-KZ" w:eastAsia="ru-RU"/>
        </w:rPr>
        <w:t>Әңгімемді есіктен кіргенге елеңдей қарап, кемсеңдеп құлақ түретін, өмірінің көктемі кетіп, күзі келгенде қарттар үйінен пана тапқан қариялар жайлы өрбітпекпін.</w:t>
      </w:r>
    </w:p>
    <w:p w:rsidR="00F10069" w:rsidRPr="001C4E16" w:rsidRDefault="00F10069" w:rsidP="00F10069">
      <w:pPr>
        <w:shd w:val="clear" w:color="auto" w:fill="FFFFFF"/>
        <w:spacing w:after="150"/>
        <w:ind w:firstLine="708"/>
        <w:jc w:val="both"/>
        <w:rPr>
          <w:rFonts w:ascii="Times New Roman" w:eastAsia="Times New Roman" w:hAnsi="Times New Roman" w:cs="Times New Roman"/>
          <w:i/>
          <w:color w:val="000000"/>
          <w:sz w:val="28"/>
          <w:szCs w:val="28"/>
          <w:lang w:val="kk-KZ" w:eastAsia="ru-RU"/>
        </w:rPr>
      </w:pPr>
      <w:r w:rsidRPr="001C4E16">
        <w:rPr>
          <w:rFonts w:ascii="Times New Roman" w:eastAsia="Times New Roman" w:hAnsi="Times New Roman" w:cs="Times New Roman"/>
          <w:i/>
          <w:color w:val="000000"/>
          <w:sz w:val="28"/>
          <w:szCs w:val="28"/>
          <w:lang w:val="kk-KZ" w:eastAsia="ru-RU"/>
        </w:rPr>
        <w:t xml:space="preserve">«Жетімін жылатпай, жесірін қаңғытпаған» атам қазаққа жат «қарттар үйінің» қабырғаңды қайыстырары анық. Ал, ондағы жасы егде </w:t>
      </w:r>
      <w:r w:rsidRPr="001C4E16">
        <w:rPr>
          <w:rFonts w:ascii="Times New Roman" w:eastAsia="Times New Roman" w:hAnsi="Times New Roman" w:cs="Times New Roman"/>
          <w:i/>
          <w:color w:val="000000"/>
          <w:sz w:val="28"/>
          <w:szCs w:val="28"/>
          <w:lang w:val="kk-KZ" w:eastAsia="ru-RU"/>
        </w:rPr>
        <w:lastRenderedPageBreak/>
        <w:t xml:space="preserve">тартып, жалғыздық жандарын жылатып, сағыныш сарсаңына салған аялы алақан иелерінің аянышты тағдыры кім-кімді де толғандырмай қоймас. Бір өкініштісі, мұндай қарттар үйі біздің қаламызда да бар. Бүгінгі күні 62 орындық қарттар үйінде бос орын жоқ. Ал, сол тұрғындарының алтауы қазақ, яғни ақ жаулықты әжелеріміз бен ақ сақалды аталарымыз екенін естігенде өзіңді қоярға жер таппайсың. Бүгінгі қазақ өзінің туған әке-шешесінен безініп, қайда кетіп барады? Алайда, амал қанша? Ақиқат осы.  Жанары  жәудіреп, терезеге телміріп, жақынын күткен жалғыз басты қарттардың жан-дүниесін  қайтпексің?! Безбүйрек ұлы мен тасжүрек қызының мейірімсіздігінен тағдыры тәлкекке түскен кейуана қарттардың бәрі: «Әкең де осы жерде өлер енді. Тәңірдің жазуына көнер енді. Уа, жалған, сағындым ғой тым болмаса, Алып келіп иіскетші немеремді», – деп ақындарымыз жырға қосқандай күй кешуде. Кінәлі кім?! Тар құрсағын кеңейтіп, мынау жарық дүниеге әкеліп, ақ сүтімен асырап, түн ұйқысын төрт бөлген анасын, бар қиыншылығын көтеріп, балаларым қатардан қалмасын деп маңдай терімен еңбек еткен   әкесін қартайған шағында тағдыр тәлкегіне тастаған тасжүрек балалары ма? Жоқ, әлде «жастарға билігі жүрмейтін кәрің болады» деп Мөңке би айтқандай, бар кінә қазыналы қарт бола алмаған өздерінде ме? Десе де, ата-ананы құрметтеу жөнінде адамзаттың ардақтысы, сүйікті пайғамбарымыз Мұхаммед (с.ғ.с.): «Алланың разылығы – ата- ананың разылығында, Алланың ашуы – ата-ананың ашуында жатыр», – деп ескерткен еді. </w:t>
      </w:r>
    </w:p>
    <w:p w:rsidR="00F10069" w:rsidRPr="001C4E16" w:rsidRDefault="00F10069" w:rsidP="00F10069">
      <w:pPr>
        <w:shd w:val="clear" w:color="auto" w:fill="FFFFFF"/>
        <w:spacing w:after="150"/>
        <w:jc w:val="both"/>
        <w:rPr>
          <w:rFonts w:ascii="Times New Roman" w:eastAsia="Times New Roman" w:hAnsi="Times New Roman" w:cs="Times New Roman"/>
          <w:color w:val="000000"/>
          <w:sz w:val="28"/>
          <w:szCs w:val="28"/>
          <w:lang w:val="kk-KZ" w:eastAsia="ru-RU"/>
        </w:rPr>
      </w:pPr>
      <w:r w:rsidRPr="001C4E16">
        <w:rPr>
          <w:rFonts w:ascii="Times New Roman" w:eastAsia="Times New Roman" w:hAnsi="Times New Roman" w:cs="Times New Roman"/>
          <w:b/>
          <w:bCs/>
          <w:color w:val="000000"/>
          <w:sz w:val="28"/>
          <w:szCs w:val="28"/>
          <w:lang w:val="kk-KZ" w:eastAsia="ru-RU"/>
        </w:rPr>
        <w:t>1-тапсырма. Төмендегі сұрақтарға жауап бер.</w:t>
      </w:r>
    </w:p>
    <w:p w:rsidR="00F10069" w:rsidRPr="005D243B" w:rsidRDefault="00F10069" w:rsidP="004811EA">
      <w:pPr>
        <w:pStyle w:val="ae"/>
        <w:numPr>
          <w:ilvl w:val="0"/>
          <w:numId w:val="16"/>
        </w:numPr>
        <w:pBdr>
          <w:bottom w:val="single" w:sz="12" w:space="1" w:color="auto"/>
        </w:pBdr>
        <w:shd w:val="clear" w:color="auto" w:fill="FFFFFF"/>
        <w:spacing w:after="150"/>
        <w:jc w:val="both"/>
        <w:rPr>
          <w:rFonts w:ascii="Times New Roman" w:eastAsia="Times New Roman" w:hAnsi="Times New Roman" w:cs="Times New Roman"/>
          <w:color w:val="000000"/>
          <w:sz w:val="28"/>
          <w:szCs w:val="28"/>
          <w:lang w:val="kk-KZ" w:eastAsia="ru-RU"/>
        </w:rPr>
      </w:pPr>
      <w:r w:rsidRPr="005D243B">
        <w:rPr>
          <w:rFonts w:ascii="Times New Roman" w:eastAsia="Times New Roman" w:hAnsi="Times New Roman" w:cs="Times New Roman"/>
          <w:color w:val="000000"/>
          <w:sz w:val="28"/>
          <w:szCs w:val="28"/>
          <w:lang w:val="kk-KZ" w:eastAsia="ru-RU"/>
        </w:rPr>
        <w:t>«Қартайса, қарт бабаңды сыйлай біл. Күндердің күні болғанда кімдерде кімнің белі дейсің бүгілмес» деп Бұқар жырау данамыз айтқан екен. Өз ойыңды білдір.</w:t>
      </w:r>
    </w:p>
    <w:p w:rsidR="00F10069" w:rsidRPr="005D243B" w:rsidRDefault="00F10069" w:rsidP="004811EA">
      <w:pPr>
        <w:pStyle w:val="ae"/>
        <w:numPr>
          <w:ilvl w:val="0"/>
          <w:numId w:val="16"/>
        </w:numPr>
        <w:pBdr>
          <w:bottom w:val="single" w:sz="12" w:space="1" w:color="auto"/>
        </w:pBdr>
        <w:shd w:val="clear" w:color="auto" w:fill="FFFFFF"/>
        <w:spacing w:after="150"/>
        <w:jc w:val="both"/>
        <w:rPr>
          <w:rFonts w:ascii="Times New Roman" w:eastAsia="Times New Roman" w:hAnsi="Times New Roman" w:cs="Times New Roman"/>
          <w:color w:val="000000"/>
          <w:sz w:val="28"/>
          <w:szCs w:val="28"/>
          <w:lang w:val="kk-KZ" w:eastAsia="ru-RU"/>
        </w:rPr>
      </w:pPr>
      <w:r w:rsidRPr="005D243B">
        <w:rPr>
          <w:rFonts w:ascii="Times New Roman" w:eastAsia="Times New Roman" w:hAnsi="Times New Roman" w:cs="Times New Roman"/>
          <w:color w:val="000000"/>
          <w:sz w:val="28"/>
          <w:szCs w:val="28"/>
          <w:lang w:val="kk-KZ" w:eastAsia="ru-RU"/>
        </w:rPr>
        <w:t>«Анасы балам десе, баласы анам» демеген. Жастардың бұндай пиғылға баруын  қалай түсіндірер едің?</w:t>
      </w:r>
    </w:p>
    <w:p w:rsidR="00F10069" w:rsidRPr="005D243B" w:rsidRDefault="00F10069" w:rsidP="004811EA">
      <w:pPr>
        <w:pStyle w:val="ae"/>
        <w:numPr>
          <w:ilvl w:val="0"/>
          <w:numId w:val="16"/>
        </w:numPr>
        <w:pBdr>
          <w:bottom w:val="single" w:sz="12" w:space="1" w:color="auto"/>
        </w:pBdr>
        <w:shd w:val="clear" w:color="auto" w:fill="FFFFFF"/>
        <w:spacing w:after="150"/>
        <w:jc w:val="both"/>
        <w:rPr>
          <w:rFonts w:ascii="Times New Roman" w:eastAsia="Times New Roman" w:hAnsi="Times New Roman" w:cs="Times New Roman"/>
          <w:color w:val="000000"/>
          <w:sz w:val="28"/>
          <w:szCs w:val="28"/>
          <w:lang w:val="kk-KZ" w:eastAsia="ru-RU"/>
        </w:rPr>
      </w:pPr>
      <w:r w:rsidRPr="005D243B">
        <w:rPr>
          <w:rFonts w:ascii="Times New Roman" w:eastAsia="Times New Roman" w:hAnsi="Times New Roman" w:cs="Times New Roman"/>
          <w:color w:val="000000"/>
          <w:sz w:val="28"/>
          <w:szCs w:val="28"/>
          <w:lang w:val="kk-KZ" w:eastAsia="ru-RU"/>
        </w:rPr>
        <w:t>«Қайырымды бала – қашан да ата-анасының мақтанышы» деген тақырыпта ой- толғау жаз.</w:t>
      </w:r>
    </w:p>
    <w:p w:rsidR="00F10069" w:rsidRPr="00A50DEB" w:rsidRDefault="00F10069" w:rsidP="004811EA">
      <w:pPr>
        <w:pStyle w:val="ae"/>
        <w:numPr>
          <w:ilvl w:val="0"/>
          <w:numId w:val="16"/>
        </w:numPr>
        <w:shd w:val="clear" w:color="auto" w:fill="FFFFFF"/>
        <w:spacing w:after="150"/>
        <w:jc w:val="both"/>
        <w:rPr>
          <w:rFonts w:ascii="Times New Roman" w:eastAsia="Times New Roman" w:hAnsi="Times New Roman" w:cs="Times New Roman"/>
          <w:color w:val="000000"/>
          <w:sz w:val="28"/>
          <w:szCs w:val="28"/>
          <w:lang w:val="kk-KZ" w:eastAsia="ru-RU"/>
        </w:rPr>
      </w:pPr>
      <w:r w:rsidRPr="005D243B">
        <w:rPr>
          <w:rFonts w:ascii="Times New Roman" w:eastAsia="Times New Roman" w:hAnsi="Times New Roman" w:cs="Times New Roman"/>
          <w:color w:val="000000"/>
          <w:sz w:val="28"/>
          <w:szCs w:val="28"/>
          <w:lang w:val="kk-KZ" w:eastAsia="ru-RU"/>
        </w:rPr>
        <w:t>Мейрамбек Беспаевтың «Бозторғай» әнін тыңдап, тақырыбы мен идеясын</w:t>
      </w:r>
      <w:r>
        <w:rPr>
          <w:rFonts w:ascii="Times New Roman" w:eastAsia="Times New Roman" w:hAnsi="Times New Roman" w:cs="Times New Roman"/>
          <w:color w:val="000000"/>
          <w:sz w:val="28"/>
          <w:szCs w:val="28"/>
          <w:lang w:val="kk-KZ" w:eastAsia="ru-RU"/>
        </w:rPr>
        <w:t xml:space="preserve"> </w:t>
      </w:r>
      <w:r w:rsidRPr="00A50DEB">
        <w:rPr>
          <w:rFonts w:ascii="Times New Roman" w:eastAsia="Times New Roman" w:hAnsi="Times New Roman" w:cs="Times New Roman"/>
          <w:color w:val="000000"/>
          <w:sz w:val="28"/>
          <w:szCs w:val="28"/>
          <w:lang w:val="kk-KZ" w:eastAsia="ru-RU"/>
        </w:rPr>
        <w:t>анықтаңдар.</w:t>
      </w:r>
    </w:p>
    <w:p w:rsidR="00F10069" w:rsidRPr="001C4E16" w:rsidRDefault="00F10069" w:rsidP="00F10069">
      <w:pPr>
        <w:shd w:val="clear" w:color="auto" w:fill="FFFFFF"/>
        <w:spacing w:after="150"/>
        <w:jc w:val="both"/>
        <w:rPr>
          <w:rFonts w:ascii="Times New Roman" w:eastAsia="Times New Roman" w:hAnsi="Times New Roman" w:cs="Times New Roman"/>
          <w:color w:val="000000"/>
          <w:sz w:val="28"/>
          <w:szCs w:val="28"/>
          <w:lang w:val="kk-KZ" w:eastAsia="ru-RU"/>
        </w:rPr>
      </w:pPr>
      <w:r w:rsidRPr="001C4E16">
        <w:rPr>
          <w:rFonts w:ascii="Times New Roman" w:eastAsia="Times New Roman" w:hAnsi="Times New Roman" w:cs="Times New Roman"/>
          <w:b/>
          <w:bCs/>
          <w:color w:val="000000"/>
          <w:sz w:val="28"/>
          <w:szCs w:val="28"/>
          <w:lang w:val="kk-KZ" w:eastAsia="ru-RU"/>
        </w:rPr>
        <w:t>Шеберлігіңді шыңда!</w:t>
      </w:r>
    </w:p>
    <w:p w:rsidR="00F10069" w:rsidRPr="00E50EC1" w:rsidRDefault="00F10069" w:rsidP="00F10069">
      <w:pPr>
        <w:shd w:val="clear" w:color="auto" w:fill="FFFFFF"/>
        <w:spacing w:after="150"/>
        <w:jc w:val="both"/>
        <w:rPr>
          <w:rFonts w:ascii="Times New Roman" w:eastAsia="Times New Roman" w:hAnsi="Times New Roman" w:cs="Times New Roman"/>
          <w:color w:val="000000"/>
          <w:sz w:val="28"/>
          <w:szCs w:val="28"/>
          <w:lang w:val="kk-KZ" w:eastAsia="ru-RU"/>
        </w:rPr>
      </w:pPr>
      <w:r w:rsidRPr="001C4E16">
        <w:rPr>
          <w:rFonts w:ascii="Times New Roman" w:eastAsia="Times New Roman" w:hAnsi="Times New Roman" w:cs="Times New Roman"/>
          <w:color w:val="000000"/>
          <w:sz w:val="28"/>
          <w:szCs w:val="28"/>
          <w:lang w:val="kk-KZ" w:eastAsia="ru-RU"/>
        </w:rPr>
        <w:t xml:space="preserve">«Үлкенге құрмет, кішіге ізет» </w:t>
      </w:r>
      <w:r>
        <w:rPr>
          <w:rFonts w:ascii="Times New Roman" w:eastAsia="Times New Roman" w:hAnsi="Times New Roman" w:cs="Times New Roman"/>
          <w:color w:val="000000"/>
          <w:sz w:val="28"/>
          <w:szCs w:val="28"/>
          <w:lang w:val="kk-KZ" w:eastAsia="ru-RU"/>
        </w:rPr>
        <w:t>тақырыбы бойынша сұхбат жүргіз.</w:t>
      </w: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w:t>
      </w:r>
      <w:r w:rsidRPr="001C4E16">
        <w:rPr>
          <w:rFonts w:ascii="Times New Roman" w:hAnsi="Times New Roman" w:cs="Times New Roman"/>
          <w:b/>
          <w:sz w:val="28"/>
          <w:szCs w:val="28"/>
          <w:lang w:val="kk-KZ"/>
        </w:rPr>
        <w:t>Көршіңізге айтыңыз</w:t>
      </w:r>
      <w:r>
        <w:rPr>
          <w:rFonts w:ascii="Times New Roman" w:hAnsi="Times New Roman" w:cs="Times New Roman"/>
          <w:b/>
          <w:sz w:val="28"/>
          <w:szCs w:val="28"/>
          <w:lang w:val="kk-KZ"/>
        </w:rPr>
        <w:t>»</w:t>
      </w:r>
    </w:p>
    <w:p w:rsidR="00F10069" w:rsidRPr="001C4E16" w:rsidRDefault="00F10069" w:rsidP="00F10069">
      <w:pPr>
        <w:widowControl w:val="0"/>
        <w:tabs>
          <w:tab w:val="left" w:pos="220"/>
          <w:tab w:val="left" w:pos="720"/>
        </w:tabs>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ab/>
        <w:t xml:space="preserve">«Көршіме айтамын» әдістемесі оқушылардың өз ойларын ауызша білдіруі үшін қолданылады.  </w:t>
      </w:r>
    </w:p>
    <w:p w:rsidR="00F10069" w:rsidRPr="001C4E16" w:rsidRDefault="00F10069" w:rsidP="004811EA">
      <w:pPr>
        <w:widowControl w:val="0"/>
        <w:numPr>
          <w:ilvl w:val="0"/>
          <w:numId w:val="19"/>
        </w:numPr>
        <w:tabs>
          <w:tab w:val="left" w:pos="220"/>
          <w:tab w:val="left" w:pos="567"/>
        </w:tabs>
        <w:autoSpaceDE w:val="0"/>
        <w:autoSpaceDN w:val="0"/>
        <w:adjustRightInd w:val="0"/>
        <w:spacing w:after="0"/>
        <w:ind w:left="426" w:hanging="426"/>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Сұрақ қойыңыз, ойлануға уақыт беріңіз, содан кейін оқушылардан өз ойларын көршісімен бөлісуін сұраңыз</w:t>
      </w:r>
      <w:r>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w:t>
      </w:r>
    </w:p>
    <w:p w:rsidR="00F10069" w:rsidRPr="004444E1" w:rsidRDefault="00F10069" w:rsidP="004811EA">
      <w:pPr>
        <w:widowControl w:val="0"/>
        <w:numPr>
          <w:ilvl w:val="0"/>
          <w:numId w:val="19"/>
        </w:numPr>
        <w:tabs>
          <w:tab w:val="left" w:pos="220"/>
          <w:tab w:val="left" w:pos="567"/>
        </w:tabs>
        <w:autoSpaceDE w:val="0"/>
        <w:autoSpaceDN w:val="0"/>
        <w:adjustRightInd w:val="0"/>
        <w:spacing w:after="0"/>
        <w:ind w:left="426" w:hanging="426"/>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Оқушыға жаңа тақырыпты атаңыз және оларға аталған тақырып бойынша ненің мәлім екені туралы</w:t>
      </w:r>
      <w:r>
        <w:rPr>
          <w:rFonts w:ascii="Times New Roman" w:hAnsi="Times New Roman" w:cs="Times New Roman"/>
          <w:sz w:val="28"/>
          <w:szCs w:val="28"/>
          <w:lang w:val="kk-KZ"/>
        </w:rPr>
        <w:t xml:space="preserve"> бәрін көршісіне айтуын сұраңыз</w:t>
      </w:r>
    </w:p>
    <w:p w:rsidR="00F10069" w:rsidRDefault="00F10069" w:rsidP="00F10069">
      <w:pPr>
        <w:jc w:val="center"/>
        <w:rPr>
          <w:rFonts w:ascii="Times New Roman" w:hAnsi="Times New Roman" w:cs="Times New Roman"/>
          <w:b/>
          <w:sz w:val="28"/>
          <w:szCs w:val="28"/>
          <w:lang w:val="kk-KZ"/>
        </w:rPr>
      </w:pP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«Кубизм»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Кубиктің көмегімен төмендегі тапсырламарды бөлу:</w:t>
      </w:r>
    </w:p>
    <w:p w:rsidR="00F10069" w:rsidRPr="001C4E16" w:rsidRDefault="00F10069" w:rsidP="004811EA">
      <w:pPr>
        <w:pStyle w:val="ae"/>
        <w:numPr>
          <w:ilvl w:val="0"/>
          <w:numId w:val="17"/>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Суретте (түсі, пішіні, өлшемі).</w:t>
      </w:r>
    </w:p>
    <w:p w:rsidR="00F10069" w:rsidRPr="001C4E16" w:rsidRDefault="00F10069" w:rsidP="004811EA">
      <w:pPr>
        <w:pStyle w:val="ae"/>
        <w:numPr>
          <w:ilvl w:val="0"/>
          <w:numId w:val="17"/>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Салыстыр (неге ұқсас, неге ұқсамайды?).</w:t>
      </w:r>
    </w:p>
    <w:p w:rsidR="00F10069" w:rsidRPr="001C4E16" w:rsidRDefault="00F10069" w:rsidP="004811EA">
      <w:pPr>
        <w:pStyle w:val="ae"/>
        <w:numPr>
          <w:ilvl w:val="0"/>
          <w:numId w:val="17"/>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Байланыстыр (бұл туралы ойлағаныңызды көзге елестетіңіз).</w:t>
      </w:r>
    </w:p>
    <w:p w:rsidR="00F10069" w:rsidRPr="001C4E16" w:rsidRDefault="00F10069" w:rsidP="004811EA">
      <w:pPr>
        <w:pStyle w:val="ae"/>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Таңда (Н</w:t>
      </w:r>
      <w:r w:rsidRPr="001C4E16">
        <w:rPr>
          <w:rFonts w:ascii="Times New Roman" w:hAnsi="Times New Roman" w:cs="Times New Roman"/>
          <w:sz w:val="28"/>
          <w:szCs w:val="28"/>
          <w:lang w:val="kk-KZ"/>
        </w:rPr>
        <w:t>еден жасалған? Неден тұрады? Не үшін?).</w:t>
      </w:r>
    </w:p>
    <w:p w:rsidR="00F10069" w:rsidRPr="001C4E16" w:rsidRDefault="00F10069" w:rsidP="004811EA">
      <w:pPr>
        <w:pStyle w:val="ae"/>
        <w:numPr>
          <w:ilvl w:val="0"/>
          <w:numId w:val="17"/>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Қолдан (бұнымен не жасауға болады?).</w:t>
      </w:r>
    </w:p>
    <w:p w:rsidR="00F10069" w:rsidRPr="001C4E16" w:rsidRDefault="00F10069" w:rsidP="004811EA">
      <w:pPr>
        <w:pStyle w:val="ae"/>
        <w:numPr>
          <w:ilvl w:val="0"/>
          <w:numId w:val="17"/>
        </w:num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Дәлелде («ия», «жоқ» деп оған дәлел келтіру, бұл жақсы ма, әлде жаман ба? Неге?)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Әр топ кубик бойынша өздеріне берілген тапсырмалармен жұмыс жасайды, тақырыпқа сәйкес әр оқушының  жеке жауабы тыңдалады.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Жазған мәліметтерін топта талқылайды, топтың атынан ортақ жауап дайындайды және презентацияға дайындық жасайды. Жасаған жұмыстары бойынша презентация, бағалау.</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«Күн! Тас! Қоршау!» </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Ойын оқушылардың зейіні мен қозғалыс жылдамдығын дамытуға бағытталған. Ойын шарты: оқушылар бірнеше топтарға бөлініп отырады. Кезек-кезек балаларға «Күн!», «Тас!», «Қоршау!» атты бұйрықтар беріледі. Сөздердің айтылу ретін үнемі өзгерту қажет. Оқушылар әрбір сөзге қимылмен жауап берулері шарт. Егер «Күн!» деген сөз айтылса, олар алақандарын ашып, саусақтарын тарбитып, қолдарын жоғары көтереді. «Тас!» сөзінде қолдарын түюлі жұдырықтарымен көтереді. «Қоршау!» сөзінде алақандарын ашып, қолдарын көтереді, бірақ саусақтары бір-біріне тығыз жанасып тұруы керек. Ойын жылдамдығы </w:t>
      </w:r>
      <w:r w:rsidRPr="001C4E16">
        <w:rPr>
          <w:rFonts w:ascii="Times New Roman" w:hAnsi="Times New Roman" w:cs="Times New Roman"/>
          <w:sz w:val="28"/>
          <w:szCs w:val="28"/>
          <w:lang w:val="kk-KZ"/>
        </w:rPr>
        <w:lastRenderedPageBreak/>
        <w:t>біртіндеп жоғарылауы қажет. Ешбір қате жібермеген топ жеңімпаз атанады.</w:t>
      </w:r>
    </w:p>
    <w:p w:rsidR="00F10069" w:rsidRPr="001C4E16" w:rsidRDefault="00F10069" w:rsidP="00F10069">
      <w:pPr>
        <w:spacing w:after="0"/>
        <w:jc w:val="both"/>
        <w:rPr>
          <w:rFonts w:ascii="Times New Roman" w:hAnsi="Times New Roman" w:cs="Times New Roman"/>
          <w:sz w:val="28"/>
          <w:szCs w:val="28"/>
          <w:lang w:val="kk-KZ"/>
        </w:rPr>
      </w:pPr>
    </w:p>
    <w:p w:rsidR="00F10069" w:rsidRDefault="00F10069" w:rsidP="00F10069">
      <w:pPr>
        <w:spacing w:after="0"/>
        <w:jc w:val="center"/>
        <w:rPr>
          <w:rFonts w:ascii="Times New Roman" w:hAnsi="Times New Roman" w:cs="Times New Roman"/>
          <w:sz w:val="28"/>
          <w:szCs w:val="28"/>
          <w:lang w:val="kk-KZ"/>
        </w:rPr>
      </w:pPr>
    </w:p>
    <w:p w:rsidR="00F10069"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sz w:val="28"/>
          <w:szCs w:val="28"/>
          <w:lang w:val="kk-KZ"/>
        </w:rPr>
        <w:t>«</w:t>
      </w:r>
      <w:r w:rsidRPr="001C4E16">
        <w:rPr>
          <w:rFonts w:ascii="Times New Roman" w:hAnsi="Times New Roman" w:cs="Times New Roman"/>
          <w:b/>
          <w:sz w:val="28"/>
          <w:szCs w:val="28"/>
          <w:lang w:val="kk-KZ"/>
        </w:rPr>
        <w:t>Күту уақыты</w:t>
      </w:r>
      <w:r>
        <w:rPr>
          <w:rFonts w:ascii="Times New Roman" w:hAnsi="Times New Roman" w:cs="Times New Roman"/>
          <w:b/>
          <w:sz w:val="28"/>
          <w:szCs w:val="28"/>
          <w:lang w:val="kk-KZ"/>
        </w:rPr>
        <w:t>»</w:t>
      </w:r>
    </w:p>
    <w:p w:rsidR="00F10069" w:rsidRPr="00262097" w:rsidRDefault="00F10069" w:rsidP="00F10069">
      <w:pPr>
        <w:spacing w:after="0"/>
        <w:jc w:val="center"/>
        <w:rPr>
          <w:rFonts w:ascii="Times New Roman" w:hAnsi="Times New Roman" w:cs="Times New Roman"/>
          <w:sz w:val="28"/>
          <w:szCs w:val="28"/>
          <w:lang w:val="kk-KZ"/>
        </w:rPr>
      </w:pPr>
    </w:p>
    <w:p w:rsidR="00F10069" w:rsidRPr="001C4E16" w:rsidRDefault="00F10069" w:rsidP="00F10069">
      <w:pPr>
        <w:widowControl w:val="0"/>
        <w:tabs>
          <w:tab w:val="left" w:pos="220"/>
          <w:tab w:val="left" w:pos="720"/>
        </w:tabs>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ab/>
        <w:t xml:space="preserve">Күту уақыты оқушыларға ойлануға және жауап беруге мүмкіндік береді. Сыныптағы барлық балалар бір бағытта және бірдей ойлай бермейді – күту оқушыларға өз ойын жинақтауға және берілген сұраққа жауапты ойластыруға мүмкіндік береді.     </w:t>
      </w:r>
    </w:p>
    <w:p w:rsidR="00F10069" w:rsidRPr="001C4E16" w:rsidRDefault="00F10069" w:rsidP="00F10069">
      <w:pPr>
        <w:widowControl w:val="0"/>
        <w:tabs>
          <w:tab w:val="left" w:pos="220"/>
          <w:tab w:val="left" w:pos="720"/>
        </w:tabs>
        <w:autoSpaceDE w:val="0"/>
        <w:autoSpaceDN w:val="0"/>
        <w:adjustRightInd w:val="0"/>
        <w:spacing w:after="0"/>
        <w:jc w:val="both"/>
        <w:rPr>
          <w:rFonts w:ascii="Times New Roman" w:hAnsi="Times New Roman" w:cs="Times New Roman"/>
          <w:sz w:val="28"/>
          <w:szCs w:val="28"/>
        </w:rPr>
      </w:pPr>
      <w:r w:rsidRPr="001C4E16">
        <w:rPr>
          <w:rFonts w:ascii="Times New Roman" w:hAnsi="Times New Roman" w:cs="Times New Roman"/>
          <w:sz w:val="28"/>
          <w:szCs w:val="28"/>
          <w:lang w:val="kk-KZ"/>
        </w:rPr>
        <w:t>Күту уақытының 2 түрі</w:t>
      </w:r>
      <w:r w:rsidRPr="001C4E16">
        <w:rPr>
          <w:rFonts w:ascii="Times New Roman" w:hAnsi="Times New Roman" w:cs="Times New Roman"/>
          <w:sz w:val="28"/>
          <w:szCs w:val="28"/>
        </w:rPr>
        <w:t>:</w:t>
      </w:r>
    </w:p>
    <w:p w:rsidR="00F10069" w:rsidRPr="001C4E16" w:rsidRDefault="00F10069" w:rsidP="004811EA">
      <w:pPr>
        <w:pStyle w:val="ae"/>
        <w:widowControl w:val="0"/>
        <w:numPr>
          <w:ilvl w:val="0"/>
          <w:numId w:val="20"/>
        </w:numPr>
        <w:tabs>
          <w:tab w:val="left" w:pos="220"/>
          <w:tab w:val="left" w:pos="720"/>
        </w:tabs>
        <w:autoSpaceDE w:val="0"/>
        <w:autoSpaceDN w:val="0"/>
        <w:adjustRightInd w:val="0"/>
        <w:spacing w:after="0"/>
        <w:jc w:val="both"/>
        <w:rPr>
          <w:rFonts w:ascii="Times New Roman" w:hAnsi="Times New Roman" w:cs="Times New Roman"/>
          <w:sz w:val="28"/>
          <w:szCs w:val="28"/>
        </w:rPr>
      </w:pPr>
      <w:r w:rsidRPr="001C4E16">
        <w:rPr>
          <w:rFonts w:ascii="Times New Roman" w:hAnsi="Times New Roman" w:cs="Times New Roman"/>
          <w:sz w:val="28"/>
          <w:szCs w:val="28"/>
          <w:lang w:val="kk-KZ"/>
        </w:rPr>
        <w:t xml:space="preserve">Мұғалім айтады, содан кейін оқушылар өз жауаптарын бергенге дейін үзіліс жасайды.  </w:t>
      </w:r>
    </w:p>
    <w:p w:rsidR="00F10069" w:rsidRPr="001C4E16" w:rsidRDefault="00F10069" w:rsidP="004811EA">
      <w:pPr>
        <w:pStyle w:val="ae"/>
        <w:widowControl w:val="0"/>
        <w:numPr>
          <w:ilvl w:val="0"/>
          <w:numId w:val="20"/>
        </w:numPr>
        <w:tabs>
          <w:tab w:val="left" w:pos="220"/>
          <w:tab w:val="left" w:pos="720"/>
        </w:tabs>
        <w:autoSpaceDE w:val="0"/>
        <w:autoSpaceDN w:val="0"/>
        <w:adjustRightInd w:val="0"/>
        <w:spacing w:after="0"/>
        <w:jc w:val="both"/>
        <w:rPr>
          <w:rFonts w:ascii="Times New Roman" w:hAnsi="Times New Roman" w:cs="Times New Roman"/>
          <w:sz w:val="28"/>
          <w:szCs w:val="28"/>
        </w:rPr>
      </w:pPr>
      <w:r w:rsidRPr="001C4E16">
        <w:rPr>
          <w:rFonts w:ascii="Times New Roman" w:hAnsi="Times New Roman" w:cs="Times New Roman"/>
          <w:sz w:val="28"/>
          <w:szCs w:val="28"/>
        </w:rPr>
        <w:t xml:space="preserve">Оқушы жауап беруді аяқтайды және мұғалім оның жауабына қатысты әрекет еткенге дейін кідіріс жасайды.  Бұл амал оқушыға </w:t>
      </w:r>
      <w:r w:rsidRPr="001C4E16">
        <w:rPr>
          <w:rFonts w:ascii="Times New Roman" w:hAnsi="Times New Roman" w:cs="Times New Roman"/>
          <w:sz w:val="28"/>
          <w:szCs w:val="28"/>
          <w:lang w:val="kk-KZ"/>
        </w:rPr>
        <w:t xml:space="preserve">ойын </w:t>
      </w:r>
      <w:r w:rsidRPr="001C4E16">
        <w:rPr>
          <w:rFonts w:ascii="Times New Roman" w:hAnsi="Times New Roman" w:cs="Times New Roman"/>
          <w:sz w:val="28"/>
          <w:szCs w:val="28"/>
        </w:rPr>
        <w:t>толықтыруға және жалғастыруға немесе басқа оқушыға жауап беруіне мүмкіндік береді</w:t>
      </w:r>
      <w:r w:rsidRPr="001C4E16">
        <w:rPr>
          <w:rFonts w:ascii="Times New Roman" w:hAnsi="Times New Roman" w:cs="Times New Roman"/>
          <w:sz w:val="28"/>
          <w:szCs w:val="28"/>
          <w:lang w:val="kk-KZ"/>
        </w:rPr>
        <w:t xml:space="preserve">.    </w:t>
      </w:r>
    </w:p>
    <w:p w:rsidR="00F10069" w:rsidRPr="001C4E16" w:rsidRDefault="00F10069" w:rsidP="00F10069">
      <w:pPr>
        <w:spacing w:after="0"/>
        <w:jc w:val="both"/>
        <w:rPr>
          <w:rFonts w:ascii="Times New Roman" w:hAnsi="Times New Roman" w:cs="Times New Roman"/>
          <w:b/>
          <w:sz w:val="28"/>
          <w:szCs w:val="28"/>
        </w:rPr>
      </w:pPr>
    </w:p>
    <w:p w:rsidR="00F10069" w:rsidRPr="001C4E16" w:rsidRDefault="00F10069" w:rsidP="00F10069">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Қарама-қарсы саптар</w:t>
      </w:r>
      <w:r>
        <w:rPr>
          <w:rFonts w:ascii="Times New Roman" w:hAnsi="Times New Roman" w:cs="Times New Roman"/>
          <w:b/>
          <w:sz w:val="28"/>
          <w:szCs w:val="28"/>
          <w:lang w:val="kk-KZ"/>
        </w:rPr>
        <w:t>»</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 екі сапқа бөлініп, бір-біріне қарама-қарсы тұрады, екі минут ішінде олар қарсы тұрғанмен әңгімелеседі, бір-біріне таныстық сұрақтарын қояды. Берілген уақыт аяқталған соң, мұғалім бір саптың оң жаққа, ал екінші саптық сол жаққа бір қадам жылжуын сұрайды. Оқушылардың жұптары өзгеріп, олар басқалармен сұхбаттасады (шетте тұрғандар саптың басына оралады).</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Осылайша оқушылар бір-бірімен танысып шыққанша жылжи беруге болады.</w:t>
      </w:r>
    </w:p>
    <w:p w:rsidR="00F10069" w:rsidRPr="001C4E16" w:rsidRDefault="00F10069" w:rsidP="00F10069">
      <w:pPr>
        <w:spacing w:after="0"/>
        <w:ind w:firstLine="709"/>
        <w:jc w:val="both"/>
        <w:rPr>
          <w:rFonts w:ascii="Times New Roman" w:hAnsi="Times New Roman" w:cs="Times New Roman"/>
          <w:sz w:val="28"/>
          <w:szCs w:val="28"/>
          <w:lang w:val="kk-KZ"/>
        </w:rPr>
      </w:pPr>
    </w:p>
    <w:p w:rsidR="00F10069" w:rsidRPr="001C4E16" w:rsidRDefault="00F10069" w:rsidP="00F10069">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Қар көшкіні</w:t>
      </w:r>
      <w:r>
        <w:rPr>
          <w:rFonts w:ascii="Times New Roman" w:hAnsi="Times New Roman" w:cs="Times New Roman"/>
          <w:b/>
          <w:sz w:val="28"/>
          <w:szCs w:val="28"/>
          <w:lang w:val="kk-KZ"/>
        </w:rPr>
        <w:t>»</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Оқушылар шеңбер құрайды, мұғалім да оқушылар арасынан орын алады. Әрбір қатысушы өз есімін атап, оған бастапқы әріптен басталатын бір сын есімін (эпитет) қосады. Мәселен, «Айнаш» есімі «А» әрпінен басталады, яғни Айнаш өз есіміне «алғыр» (немесе «ақылды», «айбынды», «асқақ», «айлалы», «арынды»т.б) сиақты сын есімді қосады. Келесі оқушы да дәл осылай өз есімін атайды, оған сын есім қосады да, алдында тұрған барлық оқушылардың есімдері мен эпитеттерін қайталап шығуы керек: </w:t>
      </w:r>
      <w:r w:rsidRPr="001C4E16">
        <w:rPr>
          <w:rFonts w:ascii="Times New Roman" w:hAnsi="Times New Roman" w:cs="Times New Roman"/>
          <w:sz w:val="28"/>
          <w:szCs w:val="28"/>
          <w:lang w:val="kk-KZ"/>
        </w:rPr>
        <w:lastRenderedPageBreak/>
        <w:t>«Алғыр Асан,  думанды Дәмеш,</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сабырлы Сейітжан, әділ Әбілғазы, реңді Рызуангүл, жалынды Жомарт! Ал мен</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берекелі Бақытпын!».</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Бұл тәсілді қолданғанда оқушыларға мұқият тыңдау мен зейін қою қасиеттерін іске қосу қажет. Мұғалімнің танысуды өзінен бастауына болады, ал егерде ол оқушыларға өзінің жады мен есте сақтау қабілетін көрсеткісі келсе, онда ең соңында жауап береді.</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«Қар үйіндісі» </w:t>
      </w:r>
    </w:p>
    <w:p w:rsidR="00F10069" w:rsidRPr="001C4E16"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Біріншіден, оқушылар  жеке  жауап берулері керек. Кейін жұбы ақылдасып, олардың екі  жауабын бір жауап етіп үйлестіреді. Кейін жұптар басқа жұптармен бірігіп, үдерісті қайталайды. Осылайша  төрт жауап бір жауап болып біріктіріледі.  </w:t>
      </w:r>
    </w:p>
    <w:p w:rsidR="00F10069" w:rsidRDefault="00F10069" w:rsidP="00F10069">
      <w:pPr>
        <w:spacing w:after="0"/>
        <w:jc w:val="both"/>
        <w:rPr>
          <w:rFonts w:ascii="Times New Roman" w:hAnsi="Times New Roman" w:cs="Times New Roman"/>
          <w:b/>
          <w:sz w:val="28"/>
          <w:szCs w:val="28"/>
          <w:lang w:val="kk-KZ"/>
        </w:rPr>
      </w:pPr>
    </w:p>
    <w:p w:rsidR="00F10069" w:rsidRDefault="00F10069" w:rsidP="00F10069">
      <w:pPr>
        <w:pStyle w:val="ae"/>
        <w:shd w:val="clear" w:color="auto" w:fill="FFFFFF"/>
        <w:ind w:left="0" w:firstLine="1428"/>
        <w:jc w:val="center"/>
        <w:rPr>
          <w:rFonts w:ascii="Times New Roman" w:hAnsi="Times New Roman" w:cs="Times New Roman"/>
          <w:b/>
          <w:sz w:val="28"/>
          <w:szCs w:val="28"/>
          <w:lang w:val="kk-KZ"/>
        </w:rPr>
      </w:pPr>
      <w:r w:rsidRPr="00E94FD8">
        <w:rPr>
          <w:rFonts w:ascii="Times New Roman" w:hAnsi="Times New Roman" w:cs="Times New Roman"/>
          <w:b/>
          <w:sz w:val="28"/>
          <w:szCs w:val="28"/>
          <w:lang w:val="kk-KZ"/>
        </w:rPr>
        <w:t>«Қателескен мұғалім»</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sidRPr="00E94FD8">
        <w:rPr>
          <w:rFonts w:ascii="Times New Roman" w:hAnsi="Times New Roman" w:cs="Times New Roman"/>
          <w:sz w:val="28"/>
          <w:szCs w:val="28"/>
          <w:lang w:val="kk-KZ"/>
        </w:rPr>
        <w:t>Мұғалім</w:t>
      </w:r>
      <w:r>
        <w:rPr>
          <w:rFonts w:ascii="Times New Roman" w:hAnsi="Times New Roman" w:cs="Times New Roman"/>
          <w:sz w:val="28"/>
          <w:szCs w:val="28"/>
          <w:lang w:val="kk-KZ"/>
        </w:rPr>
        <w:t xml:space="preserve"> мәтінді оқу барысында қате жібереді. Оқушылар тыңдап отырып, қателескен тұсты бірден тауып, дұрыстау керек. Мұғалім қате жіберетін болғандықтан, оқушылар асқан қызығушылықпен мәтінді қалт жібермей тыңдайды.</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Мұнан соң қате басылған әңгімені оқушыларға таратылады. Енді «Жаңсақ басылған мәтін» ойнына ауысады.</w:t>
      </w:r>
    </w:p>
    <w:p w:rsidR="00F10069" w:rsidRPr="001C4E16"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«Қатені тап» </w:t>
      </w:r>
    </w:p>
    <w:p w:rsidR="00F10069" w:rsidRPr="001C4E16" w:rsidRDefault="00F10069" w:rsidP="00F10069">
      <w:pPr>
        <w:spacing w:after="0"/>
        <w:jc w:val="both"/>
        <w:rPr>
          <w:rFonts w:ascii="Times New Roman" w:hAnsi="Times New Roman" w:cs="Times New Roman"/>
          <w:b/>
          <w:sz w:val="28"/>
          <w:szCs w:val="28"/>
          <w:lang w:val="kk-KZ"/>
        </w:rPr>
      </w:pPr>
    </w:p>
    <w:tbl>
      <w:tblPr>
        <w:tblStyle w:val="aff0"/>
        <w:tblW w:w="0" w:type="auto"/>
        <w:jc w:val="center"/>
        <w:tblLook w:val="04A0" w:firstRow="1" w:lastRow="0" w:firstColumn="1" w:lastColumn="0" w:noHBand="0" w:noVBand="1"/>
      </w:tblPr>
      <w:tblGrid>
        <w:gridCol w:w="4293"/>
        <w:gridCol w:w="1877"/>
        <w:gridCol w:w="1336"/>
        <w:gridCol w:w="1598"/>
      </w:tblGrid>
      <w:tr w:rsidR="00F10069" w:rsidRPr="001C4E16" w:rsidTr="004931F5">
        <w:trPr>
          <w:trHeight w:val="392"/>
          <w:jc w:val="center"/>
        </w:trPr>
        <w:tc>
          <w:tcPr>
            <w:tcW w:w="4293" w:type="dxa"/>
          </w:tcPr>
          <w:p w:rsidR="00F10069" w:rsidRPr="001C4E16" w:rsidRDefault="00F10069" w:rsidP="004931F5">
            <w:pPr>
              <w:spacing w:line="276" w:lineRule="auto"/>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t>Ойын шарты:</w:t>
            </w:r>
          </w:p>
          <w:p w:rsidR="00F10069" w:rsidRPr="001C4E16" w:rsidRDefault="00F10069" w:rsidP="004931F5">
            <w:pPr>
              <w:spacing w:line="276" w:lineRule="auto"/>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Үш топқа өз қалаулары бойынша бөлінеді. Әр топ өз тапсырмасын алады. Тапсырманы орындауға белгілі уақыт беріледі. </w:t>
            </w:r>
          </w:p>
          <w:p w:rsidR="00F10069" w:rsidRPr="001C4E16" w:rsidRDefault="00F10069" w:rsidP="004931F5">
            <w:pPr>
              <w:spacing w:line="276" w:lineRule="auto"/>
              <w:rPr>
                <w:rFonts w:ascii="Times New Roman" w:hAnsi="Times New Roman" w:cs="Times New Roman"/>
                <w:sz w:val="28"/>
                <w:szCs w:val="28"/>
                <w:lang w:val="kk-KZ"/>
              </w:rPr>
            </w:pPr>
            <w:r w:rsidRPr="001C4E16">
              <w:rPr>
                <w:rFonts w:ascii="Times New Roman" w:hAnsi="Times New Roman" w:cs="Times New Roman"/>
                <w:b/>
                <w:i/>
                <w:sz w:val="28"/>
                <w:szCs w:val="28"/>
                <w:lang w:val="kk-KZ"/>
              </w:rPr>
              <w:t>1-топ тапсырмасы:</w:t>
            </w:r>
            <w:r w:rsidRPr="001C4E16">
              <w:rPr>
                <w:rFonts w:ascii="Times New Roman" w:hAnsi="Times New Roman" w:cs="Times New Roman"/>
                <w:sz w:val="28"/>
                <w:szCs w:val="28"/>
                <w:lang w:val="kk-KZ"/>
              </w:rPr>
              <w:t xml:space="preserve"> ертегінің кез келген үзіндісін сурет арқылы беру. Суретте міндетті түрде 1-2 қате болуы керек. </w:t>
            </w:r>
          </w:p>
          <w:p w:rsidR="00F10069" w:rsidRPr="001C4E16" w:rsidRDefault="00F10069" w:rsidP="004931F5">
            <w:pPr>
              <w:spacing w:line="276" w:lineRule="auto"/>
              <w:rPr>
                <w:rFonts w:ascii="Times New Roman" w:hAnsi="Times New Roman" w:cs="Times New Roman"/>
                <w:sz w:val="28"/>
                <w:szCs w:val="28"/>
                <w:lang w:val="kk-KZ"/>
              </w:rPr>
            </w:pPr>
            <w:r w:rsidRPr="001C4E16">
              <w:rPr>
                <w:rFonts w:ascii="Times New Roman" w:hAnsi="Times New Roman" w:cs="Times New Roman"/>
                <w:b/>
                <w:i/>
                <w:sz w:val="28"/>
                <w:szCs w:val="28"/>
                <w:lang w:val="kk-KZ"/>
              </w:rPr>
              <w:t>2-топ тапсырмасы:</w:t>
            </w:r>
            <w:r w:rsidRPr="001C4E16">
              <w:rPr>
                <w:rFonts w:ascii="Times New Roman" w:hAnsi="Times New Roman" w:cs="Times New Roman"/>
                <w:sz w:val="28"/>
                <w:szCs w:val="28"/>
                <w:lang w:val="kk-KZ"/>
              </w:rPr>
              <w:t xml:space="preserve"> ертегіден бір үзіндіні шашыраңқы сөздер ретінде жазу керек. </w:t>
            </w:r>
          </w:p>
          <w:p w:rsidR="00F10069" w:rsidRPr="001C4E16" w:rsidRDefault="00F10069" w:rsidP="004931F5">
            <w:pPr>
              <w:spacing w:line="276" w:lineRule="auto"/>
              <w:rPr>
                <w:rFonts w:ascii="Times New Roman" w:hAnsi="Times New Roman" w:cs="Times New Roman"/>
                <w:sz w:val="28"/>
                <w:szCs w:val="28"/>
                <w:lang w:val="kk-KZ"/>
              </w:rPr>
            </w:pPr>
            <w:r w:rsidRPr="001C4E16">
              <w:rPr>
                <w:rFonts w:ascii="Times New Roman" w:hAnsi="Times New Roman" w:cs="Times New Roman"/>
                <w:b/>
                <w:i/>
                <w:sz w:val="28"/>
                <w:szCs w:val="28"/>
                <w:lang w:val="kk-KZ"/>
              </w:rPr>
              <w:t>3-топ тапсырмасы:</w:t>
            </w:r>
            <w:r w:rsidRPr="001C4E16">
              <w:rPr>
                <w:rFonts w:ascii="Times New Roman" w:hAnsi="Times New Roman" w:cs="Times New Roman"/>
                <w:sz w:val="28"/>
                <w:szCs w:val="28"/>
                <w:lang w:val="kk-KZ"/>
              </w:rPr>
              <w:t xml:space="preserve"> ертегі мазмұны бойынша бірнеше </w:t>
            </w:r>
            <w:r w:rsidRPr="001C4E16">
              <w:rPr>
                <w:rFonts w:ascii="Times New Roman" w:hAnsi="Times New Roman" w:cs="Times New Roman"/>
                <w:sz w:val="28"/>
                <w:szCs w:val="28"/>
                <w:lang w:val="kk-KZ"/>
              </w:rPr>
              <w:lastRenderedPageBreak/>
              <w:t>сұрақтар құрастыру керек. Сұрақтарда 1-2 қате болуы керек. Тапсырмалар жазылып болған соң, топтар бір-бірінің қателерін тауып, түзетулері керек. Түзетулерді арнайы параққа жазуға болады:</w:t>
            </w:r>
          </w:p>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Топ №</w:t>
            </w:r>
          </w:p>
        </w:tc>
        <w:tc>
          <w:tcPr>
            <w:tcW w:w="1701" w:type="dxa"/>
          </w:tcPr>
          <w:p w:rsidR="00F10069" w:rsidRPr="001C4E16" w:rsidRDefault="00F10069" w:rsidP="004931F5">
            <w:pPr>
              <w:spacing w:line="276" w:lineRule="auto"/>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lastRenderedPageBreak/>
              <w:t>Тапсырмасы</w:t>
            </w:r>
          </w:p>
        </w:tc>
        <w:tc>
          <w:tcPr>
            <w:tcW w:w="1276" w:type="dxa"/>
          </w:tcPr>
          <w:p w:rsidR="00F10069" w:rsidRPr="001C4E16" w:rsidRDefault="00F10069" w:rsidP="004931F5">
            <w:pPr>
              <w:spacing w:line="276" w:lineRule="auto"/>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t>Қателері</w:t>
            </w:r>
          </w:p>
        </w:tc>
        <w:tc>
          <w:tcPr>
            <w:tcW w:w="1598" w:type="dxa"/>
          </w:tcPr>
          <w:p w:rsidR="00F10069" w:rsidRPr="001C4E16" w:rsidRDefault="00F10069" w:rsidP="004931F5">
            <w:pPr>
              <w:spacing w:line="276" w:lineRule="auto"/>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t>Тексерген топ</w:t>
            </w:r>
          </w:p>
        </w:tc>
      </w:tr>
    </w:tbl>
    <w:p w:rsidR="00F10069" w:rsidRPr="001C4E16" w:rsidRDefault="00F10069" w:rsidP="00F10069">
      <w:pPr>
        <w:spacing w:after="0"/>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lastRenderedPageBreak/>
        <w:t xml:space="preserve"> </w:t>
      </w:r>
    </w:p>
    <w:p w:rsidR="00F10069" w:rsidRPr="001C4E16" w:rsidRDefault="00F10069" w:rsidP="00F10069">
      <w:pPr>
        <w:spacing w:after="0"/>
        <w:ind w:left="72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w:t>
      </w:r>
      <w:r w:rsidRPr="001C4E16">
        <w:rPr>
          <w:rFonts w:ascii="Times New Roman" w:hAnsi="Times New Roman" w:cs="Times New Roman"/>
          <w:b/>
          <w:color w:val="000000"/>
          <w:sz w:val="28"/>
          <w:szCs w:val="28"/>
          <w:lang w:val="kk-KZ"/>
        </w:rPr>
        <w:t>Қашықтықтан басқару</w:t>
      </w:r>
      <w:r>
        <w:rPr>
          <w:rFonts w:ascii="Times New Roman" w:hAnsi="Times New Roman" w:cs="Times New Roman"/>
          <w:b/>
          <w:color w:val="000000"/>
          <w:sz w:val="28"/>
          <w:szCs w:val="28"/>
          <w:lang w:val="kk-KZ"/>
        </w:rPr>
        <w:t>»</w:t>
      </w:r>
    </w:p>
    <w:p w:rsidR="00F10069" w:rsidRDefault="00F10069" w:rsidP="00F10069">
      <w:pPr>
        <w:spacing w:after="0"/>
        <w:ind w:left="-142" w:firstLine="862"/>
        <w:jc w:val="both"/>
        <w:rPr>
          <w:rFonts w:ascii="Times New Roman" w:hAnsi="Times New Roman" w:cs="Times New Roman"/>
          <w:color w:val="000000"/>
          <w:sz w:val="28"/>
          <w:szCs w:val="28"/>
          <w:lang w:val="kk-KZ"/>
        </w:rPr>
      </w:pPr>
      <w:r w:rsidRPr="001C4E16">
        <w:rPr>
          <w:rFonts w:ascii="Times New Roman" w:hAnsi="Times New Roman" w:cs="Times New Roman"/>
          <w:color w:val="000000"/>
          <w:sz w:val="28"/>
          <w:szCs w:val="28"/>
          <w:lang w:val="kk-KZ"/>
        </w:rPr>
        <w:t xml:space="preserve">Оқушыларды  кінәмшіл, эмоционалды немесе қайшы  келетін  тақырыптардан  қашықтықта  ұстау  үшін әңгіме, драма, рольдік  ойынды және  т.б. қолданыңыз. Мысалы, жоғалту (айрылу) кезіндегі  сезімдерін  ашық талқылауды  сұрағанның  орнына, одан да  жоғалтқан  жас  жігіт  атынан  айтылған  әңгімені  қолдануға  болады, сосын оқушылардан  оның  не  сезінгенін талқылауды  сұрауға  болады. </w:t>
      </w:r>
    </w:p>
    <w:p w:rsidR="00F10069" w:rsidRPr="001C4E16" w:rsidRDefault="00F10069" w:rsidP="00F10069">
      <w:pPr>
        <w:spacing w:after="0"/>
        <w:ind w:left="-142" w:firstLine="862"/>
        <w:jc w:val="both"/>
        <w:rPr>
          <w:rFonts w:ascii="Times New Roman" w:hAnsi="Times New Roman" w:cs="Times New Roman"/>
          <w:color w:val="000000"/>
          <w:sz w:val="28"/>
          <w:szCs w:val="28"/>
          <w:lang w:val="kk-KZ"/>
        </w:rPr>
      </w:pP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Қолыңды төмен ұста</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Оқушыларға жауап беру үшін емес, сұрақ қою үшін қол көтеруге рұқсат беретініңізді айтыңыз. Одан кейін мұғалім жауап беретін оқушыны таңдайды, осылайша, барлығы оқитынын тексереді.  </w:t>
      </w:r>
    </w:p>
    <w:p w:rsidR="00F10069" w:rsidRDefault="00F10069" w:rsidP="00F10069">
      <w:pPr>
        <w:ind w:firstLine="708"/>
        <w:jc w:val="center"/>
        <w:rPr>
          <w:rFonts w:ascii="Times New Roman" w:hAnsi="Times New Roman" w:cs="Times New Roman"/>
          <w:b/>
          <w:sz w:val="28"/>
          <w:szCs w:val="28"/>
          <w:lang w:val="kk-KZ"/>
        </w:rPr>
      </w:pPr>
      <w:r w:rsidRPr="0062785A">
        <w:rPr>
          <w:rFonts w:ascii="Times New Roman" w:hAnsi="Times New Roman" w:cs="Times New Roman"/>
          <w:b/>
          <w:sz w:val="28"/>
          <w:szCs w:val="28"/>
          <w:lang w:val="kk-KZ"/>
        </w:rPr>
        <w:t>«Қорқынышты</w:t>
      </w:r>
      <w:r w:rsidRPr="00AA377B">
        <w:rPr>
          <w:rFonts w:ascii="Times New Roman" w:hAnsi="Times New Roman" w:cs="Times New Roman"/>
          <w:b/>
          <w:sz w:val="28"/>
          <w:szCs w:val="28"/>
          <w:lang w:val="kk-KZ"/>
        </w:rPr>
        <w:t>-</w:t>
      </w:r>
      <w:r w:rsidRPr="0062785A">
        <w:rPr>
          <w:rFonts w:ascii="Times New Roman" w:hAnsi="Times New Roman" w:cs="Times New Roman"/>
          <w:b/>
          <w:sz w:val="28"/>
          <w:szCs w:val="28"/>
          <w:lang w:val="kk-KZ"/>
        </w:rPr>
        <w:t>керемет сурет»</w:t>
      </w:r>
    </w:p>
    <w:p w:rsidR="00F10069" w:rsidRDefault="00F10069" w:rsidP="00F10069">
      <w:pPr>
        <w:ind w:firstLine="708"/>
        <w:jc w:val="both"/>
        <w:rPr>
          <w:rFonts w:ascii="Times New Roman" w:hAnsi="Times New Roman" w:cs="Times New Roman"/>
          <w:sz w:val="28"/>
          <w:szCs w:val="28"/>
          <w:lang w:val="kk-KZ"/>
        </w:rPr>
      </w:pPr>
      <w:r w:rsidRPr="0062785A">
        <w:rPr>
          <w:rFonts w:ascii="Times New Roman" w:hAnsi="Times New Roman" w:cs="Times New Roman"/>
          <w:sz w:val="28"/>
          <w:szCs w:val="28"/>
          <w:lang w:val="kk-KZ"/>
        </w:rPr>
        <w:t>Қатысушыларға</w:t>
      </w:r>
      <w:r>
        <w:rPr>
          <w:rFonts w:ascii="Times New Roman" w:hAnsi="Times New Roman" w:cs="Times New Roman"/>
          <w:sz w:val="28"/>
          <w:szCs w:val="28"/>
          <w:lang w:val="kk-KZ"/>
        </w:rPr>
        <w:t xml:space="preserve"> бір парақ қағаз бен бір фломастерден таратылады. Алдымен «керемет сурет» салу тапсырылады. Содан соң оң жағындағы оқушыға беріп осы бейнені </w:t>
      </w:r>
      <w:r w:rsidRPr="00FC0686">
        <w:rPr>
          <w:rFonts w:ascii="Times New Roman" w:hAnsi="Times New Roman" w:cs="Times New Roman"/>
          <w:sz w:val="28"/>
          <w:szCs w:val="28"/>
          <w:lang w:val="kk-KZ"/>
        </w:rPr>
        <w:t xml:space="preserve">30 </w:t>
      </w:r>
      <w:r>
        <w:rPr>
          <w:rFonts w:ascii="Times New Roman" w:hAnsi="Times New Roman" w:cs="Times New Roman"/>
          <w:sz w:val="28"/>
          <w:szCs w:val="28"/>
          <w:lang w:val="kk-KZ"/>
        </w:rPr>
        <w:t>секундта «қорқынышты суретке» айналдыру тапсырылады. Ал келесі орындаушы мұны «керемет» суретке айналдырады. Шеңберді айналып, сурет иесіне қайтып келеді де, жаттығу талқыланады.</w:t>
      </w:r>
    </w:p>
    <w:p w:rsidR="00F10069" w:rsidRDefault="00F10069" w:rsidP="00F10069">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C4E16">
        <w:rPr>
          <w:rFonts w:ascii="Times New Roman" w:hAnsi="Times New Roman" w:cs="Times New Roman"/>
          <w:b/>
          <w:sz w:val="28"/>
          <w:szCs w:val="28"/>
          <w:lang w:val="kk-KZ"/>
        </w:rPr>
        <w:t>Қос шеңбердегі комплименттер</w:t>
      </w:r>
      <w:r>
        <w:rPr>
          <w:rFonts w:ascii="Times New Roman" w:hAnsi="Times New Roman" w:cs="Times New Roman"/>
          <w:b/>
          <w:sz w:val="28"/>
          <w:szCs w:val="28"/>
          <w:lang w:val="kk-KZ"/>
        </w:rPr>
        <w:t>»</w:t>
      </w:r>
    </w:p>
    <w:p w:rsidR="00F10069" w:rsidRPr="001C4E16" w:rsidRDefault="00F10069" w:rsidP="00F10069">
      <w:pPr>
        <w:spacing w:after="0"/>
        <w:ind w:firstLine="709"/>
        <w:jc w:val="center"/>
        <w:rPr>
          <w:rFonts w:ascii="Times New Roman" w:hAnsi="Times New Roman" w:cs="Times New Roman"/>
          <w:b/>
          <w:sz w:val="28"/>
          <w:szCs w:val="28"/>
          <w:lang w:val="kk-KZ"/>
        </w:rPr>
      </w:pP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Оқушылар екі шеңберге (ішкі және сыртқы) бөлініп, бір-біріне жүзін қаратып тұрады. Ішкі және сыртқы шеңберде бір-біріне бет қаратып тұрған оқушылар  кезектесіп бір-біріне комплимент айтуы керек. Содан </w:t>
      </w:r>
      <w:r w:rsidRPr="001C4E16">
        <w:rPr>
          <w:rFonts w:ascii="Times New Roman" w:hAnsi="Times New Roman" w:cs="Times New Roman"/>
          <w:sz w:val="28"/>
          <w:szCs w:val="28"/>
          <w:lang w:val="kk-KZ"/>
        </w:rPr>
        <w:lastRenderedPageBreak/>
        <w:t>кейін ішкі шеңбердегілер оң жаққа бір адым жасап, алдында алмасып тұрған басқа оқушымен  комплименттермен алмасады.</w:t>
      </w:r>
    </w:p>
    <w:p w:rsidR="00F10069" w:rsidRDefault="00F10069" w:rsidP="00F10069">
      <w:pPr>
        <w:spacing w:after="0"/>
        <w:rPr>
          <w:rFonts w:ascii="Times New Roman" w:hAnsi="Times New Roman" w:cs="Times New Roman"/>
          <w:b/>
          <w:sz w:val="28"/>
          <w:szCs w:val="28"/>
          <w:lang w:val="kk-KZ"/>
        </w:rPr>
      </w:pPr>
    </w:p>
    <w:p w:rsidR="00F10069" w:rsidRDefault="00F10069" w:rsidP="00F10069">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Қос шеңбер ішінде танысу</w:t>
      </w:r>
      <w:r>
        <w:rPr>
          <w:rFonts w:ascii="Times New Roman" w:hAnsi="Times New Roman" w:cs="Times New Roman"/>
          <w:b/>
          <w:sz w:val="28"/>
          <w:szCs w:val="28"/>
          <w:lang w:val="kk-KZ"/>
        </w:rPr>
        <w:t>»</w:t>
      </w:r>
    </w:p>
    <w:p w:rsidR="00F10069" w:rsidRPr="001C4E16" w:rsidRDefault="00F10069" w:rsidP="00F10069">
      <w:pPr>
        <w:spacing w:after="0"/>
        <w:ind w:firstLine="709"/>
        <w:jc w:val="center"/>
        <w:rPr>
          <w:rFonts w:ascii="Times New Roman" w:hAnsi="Times New Roman" w:cs="Times New Roman"/>
          <w:b/>
          <w:sz w:val="28"/>
          <w:szCs w:val="28"/>
          <w:lang w:val="kk-KZ"/>
        </w:rPr>
      </w:pP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 екі шеңберге (ішкі және сыртқы) бөлініп, бір-біріне жүзін қаратып тұрады. Ішкі және сыртқы шеңберге бір-біріне қарап тұрған оқушылар бір-бірімен әңгімелесіп,</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танысады. Берілген уақыт өте оқушылар жұптарымен алмасады: ол үшін бір шеңбердің оңға немес солға бір қадам жасауы керек.</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«Қорқыныштан арылу» </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Мақсаты: </w:t>
      </w:r>
      <w:r w:rsidRPr="001C4E16">
        <w:rPr>
          <w:rFonts w:ascii="Times New Roman" w:hAnsi="Times New Roman" w:cs="Times New Roman"/>
          <w:sz w:val="28"/>
          <w:szCs w:val="28"/>
          <w:lang w:val="kk-KZ"/>
        </w:rPr>
        <w:t>қорқыныштан, абыржудан арылу, күтілетін стрестік жағдайға дайын болу.</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
          <w:sz w:val="28"/>
          <w:szCs w:val="28"/>
          <w:lang w:val="kk-KZ"/>
        </w:rPr>
        <w:t xml:space="preserve">    Орындалуы:</w:t>
      </w:r>
      <w:r w:rsidRPr="001C4E16">
        <w:rPr>
          <w:rFonts w:ascii="Times New Roman" w:hAnsi="Times New Roman" w:cs="Times New Roman"/>
          <w:sz w:val="28"/>
          <w:szCs w:val="28"/>
          <w:lang w:val="kk-KZ"/>
        </w:rPr>
        <w:t xml:space="preserve"> «Жайбарақат күйге түсіңдер, ашық күн астында, жасыл құрақта отырмын деп есептеңдер. Аспан кемпірқосақпен көмкерілген, оның бір бөлігінің сәулесі сендерге тиесілі. Ол мыңдаған күн сәулелерінен де жарық....оның сәулелері сендердің бастарыңа шуағын шашып, бүкіл денелеріңе тарайды, денелеріңді тазартады, айықтырады. Сендердің барлық реніштерің мен өкпелерің, барлық жағымсыз ойларың, болжамдарың сол сәуленің ішінде жанып кетеді. Денелеріңнің барлық ауру бөлшектері қара түтінге айналып, желмен ұшып кетеді. Сендер қорқыныштан арылдыңдар, сендердің көңілдеріңе қуаныш пен жарық ұялады!»</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center"/>
        <w:rPr>
          <w:rFonts w:ascii="Times New Roman" w:hAnsi="Times New Roman" w:cs="Times New Roman"/>
          <w:b/>
          <w:bCs/>
          <w:color w:val="000000"/>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bCs/>
          <w:color w:val="000000"/>
          <w:sz w:val="28"/>
          <w:szCs w:val="28"/>
          <w:lang w:val="kk-KZ"/>
        </w:rPr>
        <w:t>Құндылықтар спектрі</w:t>
      </w:r>
      <w:r>
        <w:rPr>
          <w:rFonts w:ascii="Times New Roman" w:hAnsi="Times New Roman" w:cs="Times New Roman"/>
          <w:b/>
          <w:bCs/>
          <w:color w:val="000000"/>
          <w:sz w:val="28"/>
          <w:szCs w:val="28"/>
          <w:lang w:val="kk-KZ"/>
        </w:rPr>
        <w:t>»</w:t>
      </w:r>
    </w:p>
    <w:p w:rsidR="00F10069" w:rsidRPr="001C4E16" w:rsidRDefault="00F10069" w:rsidP="00F10069">
      <w:pPr>
        <w:spacing w:after="0"/>
        <w:ind w:firstLine="708"/>
        <w:jc w:val="both"/>
        <w:rPr>
          <w:rFonts w:ascii="Times New Roman" w:hAnsi="Times New Roman" w:cs="Times New Roman"/>
          <w:color w:val="000000"/>
          <w:sz w:val="28"/>
          <w:szCs w:val="28"/>
          <w:lang w:val="kk-KZ"/>
        </w:rPr>
      </w:pPr>
      <w:r w:rsidRPr="001C4E16">
        <w:rPr>
          <w:rFonts w:ascii="Times New Roman" w:hAnsi="Times New Roman" w:cs="Times New Roman"/>
          <w:color w:val="000000"/>
          <w:sz w:val="28"/>
          <w:szCs w:val="28"/>
          <w:lang w:val="kk-KZ"/>
        </w:rPr>
        <w:t>Бұл форматта  оқушылар  топтары  келісіп  немесе келіспей арандататын мақұлдауларға  жауап  берулері  керек. Бірнеше әдістері: оқушылардан  жіптің қасына келіп  өздері  келісетін  мақұлдаудың қасына келіп тұруды  сұрайды, сондай-ақ,  басында  оқушылардан мақұлдауды  топта  талқылауды, кейін топтың атынан, жіптің  немесе  сызықтың, олар  келісетін  жағына, өз  ұстанымдарын  түсіндіре  отырып,  карточканы  орналастыру сұралады.</w:t>
      </w:r>
    </w:p>
    <w:p w:rsidR="00F10069" w:rsidRPr="001C4E16" w:rsidRDefault="00F10069" w:rsidP="00F10069">
      <w:pPr>
        <w:spacing w:after="0"/>
        <w:jc w:val="both"/>
        <w:rPr>
          <w:rFonts w:ascii="Times New Roman" w:hAnsi="Times New Roman" w:cs="Times New Roman"/>
          <w:color w:val="000000"/>
          <w:sz w:val="28"/>
          <w:szCs w:val="28"/>
          <w:lang w:val="kk-KZ"/>
        </w:rPr>
      </w:pPr>
      <w:r w:rsidRPr="001C4E16">
        <w:rPr>
          <w:rFonts w:ascii="Times New Roman" w:hAnsi="Times New Roman" w:cs="Times New Roman"/>
          <w:color w:val="000000"/>
          <w:sz w:val="28"/>
          <w:szCs w:val="28"/>
          <w:lang w:val="kk-KZ"/>
        </w:rPr>
        <w:t xml:space="preserve">•Ортақ проблемамен  жұмыс істеу үшін, барлық оқушылар өз сұрақтары немесе  тапсырмаларына  сәйкес сарапшы топ болып, қайта топталады. </w:t>
      </w:r>
      <w:r w:rsidRPr="001C4E16">
        <w:rPr>
          <w:rFonts w:ascii="Times New Roman" w:hAnsi="Times New Roman" w:cs="Times New Roman"/>
          <w:color w:val="000000"/>
          <w:sz w:val="28"/>
          <w:szCs w:val="28"/>
          <w:lang w:val="kk-KZ"/>
        </w:rPr>
        <w:lastRenderedPageBreak/>
        <w:t xml:space="preserve">Талқылау  соңында  әр  оқушы өз сұрағы бойынша сарапшыға айналады, себебі сарапшы  топта  басқа  оқушылармен  ол сұрақты талқылады. </w:t>
      </w:r>
    </w:p>
    <w:p w:rsidR="00F10069" w:rsidRPr="001C4E16" w:rsidRDefault="00F10069" w:rsidP="00F10069">
      <w:pPr>
        <w:spacing w:after="0"/>
        <w:jc w:val="both"/>
        <w:rPr>
          <w:rFonts w:ascii="Times New Roman" w:hAnsi="Times New Roman" w:cs="Times New Roman"/>
          <w:color w:val="000000"/>
          <w:sz w:val="28"/>
          <w:szCs w:val="28"/>
          <w:lang w:val="kk-KZ"/>
        </w:rPr>
      </w:pPr>
      <w:r w:rsidRPr="00F10069">
        <w:rPr>
          <w:rFonts w:ascii="Times New Roman" w:hAnsi="Times New Roman" w:cs="Times New Roman"/>
          <w:color w:val="000000"/>
          <w:sz w:val="28"/>
          <w:szCs w:val="28"/>
          <w:lang w:val="ru-RU"/>
        </w:rPr>
        <w:t>•</w:t>
      </w:r>
      <w:r w:rsidRPr="001C4E16">
        <w:rPr>
          <w:rFonts w:ascii="Times New Roman" w:hAnsi="Times New Roman" w:cs="Times New Roman"/>
          <w:color w:val="000000"/>
          <w:sz w:val="28"/>
          <w:szCs w:val="28"/>
          <w:lang w:val="kk-KZ"/>
        </w:rPr>
        <w:t>Бастапқы  топ  қайта  құрылады. Тарату  басталады. Бастапқы  топқа  соңғы  тапсырма  беріледі.  Бұл  шешім  немесе  жаңа  тапсырма болуы  мүмкін.  Бұл жаттығудың шешуші  мәні - тапсырманы  аяқтау  үшін оқушылардың  бастапқы  топтың  біріккен «даналығын»  құруы  болып табылады.</w:t>
      </w:r>
    </w:p>
    <w:p w:rsidR="00F10069" w:rsidRPr="001C4E16" w:rsidRDefault="00F10069" w:rsidP="00F10069">
      <w:pPr>
        <w:spacing w:after="0"/>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t xml:space="preserve"> </w:t>
      </w:r>
    </w:p>
    <w:p w:rsidR="00F10069" w:rsidRPr="00B723F1" w:rsidRDefault="00F10069" w:rsidP="00F10069">
      <w:pPr>
        <w:jc w:val="center"/>
        <w:rPr>
          <w:rFonts w:ascii="Times New Roman" w:hAnsi="Times New Roman" w:cs="Times New Roman"/>
          <w:b/>
          <w:sz w:val="28"/>
          <w:szCs w:val="28"/>
          <w:lang w:val="kk-KZ"/>
        </w:rPr>
      </w:pPr>
      <w:r w:rsidRPr="00B723F1">
        <w:rPr>
          <w:rFonts w:ascii="Times New Roman" w:hAnsi="Times New Roman" w:cs="Times New Roman"/>
          <w:b/>
          <w:sz w:val="28"/>
          <w:szCs w:val="28"/>
          <w:lang w:val="kk-KZ"/>
        </w:rPr>
        <w:t>«Құпия»</w:t>
      </w:r>
    </w:p>
    <w:p w:rsidR="00F10069" w:rsidRDefault="00F10069" w:rsidP="00F1006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барлық қатысушылардың уысына құпиялап бір зат салады (түйме, моншақ, түйреуіш, сағат секілді... сабақтың тақырыбына сай немесе осы заттардың бас әріптерінен бүгінгі тақырып шығатындай болса да болады) </w:t>
      </w:r>
    </w:p>
    <w:p w:rsidR="00F10069" w:rsidRDefault="00F10069" w:rsidP="00F1006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 оқушы ортаға шығып басқалардың  қолындағы затты сұрақ қою арқылы құпияны ашуға тырысады. Құпиясы ашылған оқушы ортаға шығып әрекетті жалғастырады.</w:t>
      </w:r>
    </w:p>
    <w:p w:rsidR="00F10069" w:rsidRPr="001C4E16" w:rsidRDefault="00F10069" w:rsidP="00F10069">
      <w:pPr>
        <w:spacing w:after="0"/>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t xml:space="preserve"> «Құпия</w:t>
      </w:r>
      <w:r>
        <w:rPr>
          <w:rFonts w:ascii="Times New Roman" w:hAnsi="Times New Roman" w:cs="Times New Roman"/>
          <w:b/>
          <w:sz w:val="28"/>
          <w:szCs w:val="28"/>
          <w:lang w:val="kk-KZ"/>
        </w:rPr>
        <w:t xml:space="preserve">сы жоқ қабырға» </w:t>
      </w:r>
    </w:p>
    <w:p w:rsidR="00F10069" w:rsidRPr="001C4E16" w:rsidRDefault="00F10069" w:rsidP="00F10069">
      <w:pPr>
        <w:pStyle w:val="ae"/>
        <w:spacing w:after="0"/>
        <w:ind w:left="-426" w:firstLine="426"/>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Шәкірттің өлең, сурет, қолөнер т.б. шығармашылық туындылары көпшілік назарына ұсынылып отыруын қамтамасыз етеді. Сабақтағы бала еңбегі көп алдына шығарылып, асықпай таныс</w:t>
      </w:r>
      <w:r>
        <w:rPr>
          <w:rFonts w:ascii="Times New Roman" w:hAnsi="Times New Roman" w:cs="Times New Roman"/>
          <w:sz w:val="28"/>
          <w:szCs w:val="28"/>
          <w:lang w:val="kk-KZ"/>
        </w:rPr>
        <w:t>уға, тіпті жазбаша пікір қалдыр</w:t>
      </w:r>
      <w:r w:rsidRPr="001C4E16">
        <w:rPr>
          <w:rFonts w:ascii="Times New Roman" w:hAnsi="Times New Roman" w:cs="Times New Roman"/>
          <w:sz w:val="28"/>
          <w:szCs w:val="28"/>
          <w:lang w:val="kk-KZ"/>
        </w:rPr>
        <w:t>уға мүмкіндік береді.</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Құрастыр және жауап бер</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Емтиханға дайындалғанда оқушылар өз сұрақтарын құрастырады да, сосын соларға жауап беріп жаттығады. Бұл оларды бағалау құрылымы туралы және өзі жұмыс істеп отырған материал туралы тереңірек ойлауға жетелейді. Нысан және функция! </w:t>
      </w:r>
    </w:p>
    <w:p w:rsidR="00F10069" w:rsidRPr="00DD4DF1" w:rsidRDefault="00F10069" w:rsidP="00F10069">
      <w:pPr>
        <w:widowControl w:val="0"/>
        <w:tabs>
          <w:tab w:val="left" w:pos="220"/>
          <w:tab w:val="left" w:pos="720"/>
        </w:tabs>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DD4DF1">
        <w:rPr>
          <w:rFonts w:ascii="Times New Roman" w:hAnsi="Times New Roman" w:cs="Times New Roman"/>
          <w:b/>
          <w:sz w:val="28"/>
          <w:szCs w:val="28"/>
          <w:lang w:val="kk-KZ"/>
        </w:rPr>
        <w:t>Құрастыр, сосын жауап бер</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Оқушыларға жауап бергенге дейін өз ойларын жинақтауға мүмкіндік беріңіз–</w:t>
      </w:r>
    </w:p>
    <w:p w:rsidR="00F10069" w:rsidRPr="001C4E16" w:rsidRDefault="00F10069" w:rsidP="00F10069">
      <w:pPr>
        <w:widowControl w:val="0"/>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жауап алдындағы 30 секундтық үнсіз ойлау;</w:t>
      </w:r>
    </w:p>
    <w:p w:rsidR="00F10069" w:rsidRPr="001C4E16" w:rsidRDefault="00F10069" w:rsidP="00F10069">
      <w:pPr>
        <w:widowControl w:val="0"/>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C4E16">
        <w:rPr>
          <w:rFonts w:ascii="Times New Roman" w:hAnsi="Times New Roman" w:cs="Times New Roman"/>
          <w:sz w:val="28"/>
          <w:szCs w:val="28"/>
          <w:lang w:val="kk-KZ"/>
        </w:rPr>
        <w:t xml:space="preserve">жұптағы 2-3 минуттық миға шабуыл; </w:t>
      </w:r>
    </w:p>
    <w:p w:rsidR="00F10069" w:rsidRPr="001C4E16" w:rsidRDefault="00F10069" w:rsidP="00F10069">
      <w:pPr>
        <w:widowControl w:val="0"/>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жауап бермес бұрын бірнеше ойларыңды жаз;</w:t>
      </w:r>
    </w:p>
    <w:p w:rsidR="00F10069" w:rsidRPr="001C4E16" w:rsidRDefault="00F10069" w:rsidP="00F10069">
      <w:pPr>
        <w:widowControl w:val="0"/>
        <w:autoSpaceDE w:val="0"/>
        <w:autoSpaceDN w:val="0"/>
        <w:adjustRightInd w:val="0"/>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өз көршіңмен болжамды жауапты талқыла.</w:t>
      </w:r>
    </w:p>
    <w:p w:rsidR="00F10069" w:rsidRPr="001C4E16" w:rsidRDefault="00F10069" w:rsidP="00F10069">
      <w:pPr>
        <w:widowControl w:val="0"/>
        <w:autoSpaceDE w:val="0"/>
        <w:autoSpaceDN w:val="0"/>
        <w:adjustRightInd w:val="0"/>
        <w:spacing w:after="0"/>
        <w:jc w:val="both"/>
        <w:rPr>
          <w:rFonts w:ascii="Times New Roman" w:hAnsi="Times New Roman" w:cs="Times New Roman"/>
          <w:sz w:val="28"/>
          <w:szCs w:val="28"/>
          <w:lang w:val="kk-KZ"/>
        </w:rPr>
      </w:pPr>
    </w:p>
    <w:p w:rsidR="00F10069" w:rsidRPr="001C4E16" w:rsidRDefault="00F10069" w:rsidP="00F10069">
      <w:pPr>
        <w:spacing w:after="0"/>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t>«Құсты құтқар</w:t>
      </w:r>
      <w:r>
        <w:rPr>
          <w:rFonts w:ascii="Times New Roman" w:hAnsi="Times New Roman" w:cs="Times New Roman"/>
          <w:b/>
          <w:sz w:val="28"/>
          <w:szCs w:val="28"/>
          <w:lang w:val="kk-KZ"/>
        </w:rPr>
        <w:t xml:space="preserve">» </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Нұсқау: «Қолыңда кішкентай құстың дәрменсіз балапаны бар деп елестет. Қолыңды алақаныңды жоғары қаратып соз. Енді оны жылыт: баяу қимылмен бір-бір  саусақтарыңды алақаныңа жұмылдыр, балапанды алақаныңа тығып қой, оны деміңмен жылытуға тырыс. Алақаныңды кеудеңе бас, балапанға өзіңнің демің мен жүрек жылуыңды бер. Енді алақаныңды аш, балапан аса бір қуанышпен ұшып кеткенін бақыла. Оған қапаланба, қуанышпен шығарып сал: ол саған әлі қайта оралады!»</w:t>
      </w:r>
    </w:p>
    <w:p w:rsidR="00F10069" w:rsidRPr="001C4E16" w:rsidRDefault="00F10069" w:rsidP="00F10069">
      <w:pPr>
        <w:pStyle w:val="Heading10"/>
        <w:keepNext/>
        <w:keepLines/>
        <w:shd w:val="clear" w:color="auto" w:fill="auto"/>
        <w:spacing w:after="0" w:line="276" w:lineRule="auto"/>
        <w:ind w:right="180"/>
        <w:jc w:val="both"/>
        <w:rPr>
          <w:rFonts w:ascii="Times New Roman" w:hAnsi="Times New Roman" w:cs="Times New Roman"/>
          <w:color w:val="000000"/>
          <w:spacing w:val="0"/>
          <w:sz w:val="28"/>
          <w:szCs w:val="28"/>
          <w:lang w:val="kk-KZ" w:eastAsia="kk-KZ" w:bidi="kk-KZ"/>
        </w:rPr>
      </w:pPr>
    </w:p>
    <w:p w:rsidR="00F10069" w:rsidRPr="001C4E16" w:rsidRDefault="00F10069" w:rsidP="00F10069">
      <w:pPr>
        <w:pStyle w:val="Heading10"/>
        <w:keepNext/>
        <w:keepLines/>
        <w:shd w:val="clear" w:color="auto" w:fill="auto"/>
        <w:spacing w:after="0" w:line="276" w:lineRule="auto"/>
        <w:ind w:right="180"/>
        <w:jc w:val="center"/>
        <w:rPr>
          <w:rFonts w:ascii="Times New Roman" w:hAnsi="Times New Roman" w:cs="Times New Roman"/>
          <w:sz w:val="28"/>
          <w:szCs w:val="28"/>
          <w:lang w:val="kk-KZ"/>
        </w:rPr>
      </w:pPr>
      <w:r>
        <w:rPr>
          <w:rFonts w:ascii="Times New Roman" w:hAnsi="Times New Roman" w:cs="Times New Roman"/>
          <w:color w:val="000000"/>
          <w:spacing w:val="0"/>
          <w:sz w:val="28"/>
          <w:szCs w:val="28"/>
          <w:lang w:val="kk-KZ" w:eastAsia="kk-KZ" w:bidi="kk-KZ"/>
        </w:rPr>
        <w:t>«</w:t>
      </w:r>
      <w:r w:rsidRPr="001C4E16">
        <w:rPr>
          <w:rFonts w:ascii="Times New Roman" w:hAnsi="Times New Roman" w:cs="Times New Roman"/>
          <w:color w:val="000000"/>
          <w:spacing w:val="0"/>
          <w:sz w:val="28"/>
          <w:szCs w:val="28"/>
          <w:lang w:val="kk-KZ" w:eastAsia="kk-KZ" w:bidi="kk-KZ"/>
        </w:rPr>
        <w:t>Қызығушылықты ояту</w:t>
      </w:r>
      <w:r>
        <w:rPr>
          <w:rFonts w:ascii="Times New Roman" w:hAnsi="Times New Roman" w:cs="Times New Roman"/>
          <w:color w:val="000000"/>
          <w:spacing w:val="0"/>
          <w:sz w:val="28"/>
          <w:szCs w:val="28"/>
          <w:lang w:val="kk-KZ" w:eastAsia="kk-KZ" w:bidi="kk-KZ"/>
        </w:rPr>
        <w:t>»</w:t>
      </w:r>
    </w:p>
    <w:p w:rsidR="00F10069" w:rsidRPr="001C4E16" w:rsidRDefault="00F10069" w:rsidP="00F10069">
      <w:pPr>
        <w:spacing w:after="0"/>
        <w:ind w:firstLine="708"/>
        <w:jc w:val="both"/>
        <w:rPr>
          <w:rFonts w:ascii="Times New Roman" w:hAnsi="Times New Roman" w:cs="Times New Roman"/>
          <w:color w:val="000000"/>
          <w:sz w:val="28"/>
          <w:szCs w:val="28"/>
          <w:lang w:val="kk-KZ" w:eastAsia="kk-KZ" w:bidi="kk-KZ"/>
        </w:rPr>
      </w:pPr>
      <w:r w:rsidRPr="001C4E16">
        <w:rPr>
          <w:rFonts w:ascii="Times New Roman" w:hAnsi="Times New Roman" w:cs="Times New Roman"/>
          <w:color w:val="000000"/>
          <w:sz w:val="28"/>
          <w:szCs w:val="28"/>
          <w:lang w:val="kk-KZ" w:eastAsia="kk-KZ" w:bidi="kk-KZ"/>
        </w:rPr>
        <w:t>Оқушы ұстаздың тереңнен ойластырылған әдіс-тәсілдеріне сүйене отырып, жаңа ұғымдарды, түсініктерді игеруге қадам жасап, қызыға жұмыс істеп, өзінің бұрынғы білімін жаңа ақпаратпен толықтырады, кеңейте түседі.</w:t>
      </w:r>
    </w:p>
    <w:p w:rsidR="00F10069" w:rsidRPr="001C4E16" w:rsidRDefault="00F10069" w:rsidP="00F10069">
      <w:pPr>
        <w:pStyle w:val="ae"/>
        <w:spacing w:after="0"/>
        <w:jc w:val="both"/>
        <w:rPr>
          <w:rFonts w:ascii="Times New Roman" w:hAnsi="Times New Roman" w:cs="Times New Roman"/>
          <w:b/>
          <w:sz w:val="28"/>
          <w:szCs w:val="28"/>
          <w:lang w:val="kk-KZ"/>
        </w:rPr>
      </w:pPr>
    </w:p>
    <w:p w:rsidR="00F10069" w:rsidRDefault="00F10069" w:rsidP="00F10069">
      <w:pPr>
        <w:pStyle w:val="affa"/>
        <w:shd w:val="clear" w:color="auto" w:fill="FFFFFF"/>
        <w:spacing w:before="0" w:beforeAutospacing="0" w:after="225" w:afterAutospacing="0" w:line="336" w:lineRule="atLeast"/>
        <w:jc w:val="center"/>
        <w:textAlignment w:val="top"/>
        <w:rPr>
          <w:b/>
          <w:sz w:val="28"/>
          <w:szCs w:val="28"/>
          <w:lang w:val="kk-KZ"/>
        </w:rPr>
      </w:pPr>
      <w:r w:rsidRPr="00C25C7E">
        <w:rPr>
          <w:b/>
          <w:sz w:val="28"/>
          <w:szCs w:val="28"/>
          <w:lang w:val="kk-KZ"/>
        </w:rPr>
        <w:t>«</w:t>
      </w:r>
      <w:r w:rsidRPr="00E04BB6">
        <w:rPr>
          <w:b/>
          <w:sz w:val="28"/>
          <w:szCs w:val="28"/>
          <w:lang w:val="kk-KZ"/>
        </w:rPr>
        <w:t>Қызыл табан</w:t>
      </w:r>
      <w:r w:rsidRPr="00C25C7E">
        <w:rPr>
          <w:b/>
          <w:sz w:val="28"/>
          <w:szCs w:val="28"/>
          <w:lang w:val="kk-KZ"/>
        </w:rPr>
        <w:t>»</w:t>
      </w:r>
    </w:p>
    <w:p w:rsidR="00F10069" w:rsidRDefault="00F10069" w:rsidP="00F10069">
      <w:pPr>
        <w:pStyle w:val="affa"/>
        <w:shd w:val="clear" w:color="auto" w:fill="FFFFFF"/>
        <w:spacing w:before="0" w:beforeAutospacing="0" w:after="225" w:afterAutospacing="0" w:line="336" w:lineRule="atLeast"/>
        <w:ind w:firstLine="708"/>
        <w:jc w:val="both"/>
        <w:textAlignment w:val="top"/>
        <w:rPr>
          <w:sz w:val="28"/>
          <w:szCs w:val="28"/>
          <w:lang w:val="kk-KZ"/>
        </w:rPr>
      </w:pPr>
      <w:r w:rsidRPr="00C25C7E">
        <w:rPr>
          <w:sz w:val="28"/>
          <w:szCs w:val="28"/>
          <w:lang w:val="kk-KZ"/>
        </w:rPr>
        <w:t>Мақсаты: Балаларды ұжыммен жұмыс жасауға, ұйымшылдыққа,</w:t>
      </w:r>
      <w:r>
        <w:rPr>
          <w:sz w:val="28"/>
          <w:szCs w:val="28"/>
          <w:lang w:val="kk-KZ"/>
        </w:rPr>
        <w:t xml:space="preserve"> </w:t>
      </w:r>
      <w:r w:rsidRPr="00C25C7E">
        <w:rPr>
          <w:sz w:val="28"/>
          <w:szCs w:val="28"/>
          <w:lang w:val="kk-KZ"/>
        </w:rPr>
        <w:t>шыдамдылыққа, әдептілікке үйрету.</w:t>
      </w:r>
    </w:p>
    <w:p w:rsidR="00F10069" w:rsidRDefault="00F10069" w:rsidP="00F10069">
      <w:pPr>
        <w:pStyle w:val="affa"/>
        <w:shd w:val="clear" w:color="auto" w:fill="FFFFFF"/>
        <w:spacing w:before="0" w:beforeAutospacing="0" w:after="225" w:afterAutospacing="0" w:line="336" w:lineRule="atLeast"/>
        <w:ind w:firstLine="708"/>
        <w:jc w:val="both"/>
        <w:textAlignment w:val="top"/>
        <w:rPr>
          <w:sz w:val="28"/>
          <w:szCs w:val="28"/>
          <w:lang w:val="kk-KZ"/>
        </w:rPr>
      </w:pPr>
      <w:r w:rsidRPr="00C922ED">
        <w:rPr>
          <w:sz w:val="28"/>
          <w:szCs w:val="28"/>
          <w:lang w:val="kk-KZ"/>
        </w:rPr>
        <w:t xml:space="preserve">Ойынның шарты түсіндіріледі. Осы </w:t>
      </w:r>
      <w:r>
        <w:rPr>
          <w:sz w:val="28"/>
          <w:szCs w:val="28"/>
          <w:lang w:val="kk-KZ"/>
        </w:rPr>
        <w:t xml:space="preserve">сыныптағы </w:t>
      </w:r>
      <w:r w:rsidRPr="00C922ED">
        <w:rPr>
          <w:sz w:val="28"/>
          <w:szCs w:val="28"/>
          <w:lang w:val="kk-KZ"/>
        </w:rPr>
        <w:t xml:space="preserve">бір адамның табанына «қызыл табан» белгісі жапсырылған. </w:t>
      </w:r>
      <w:r w:rsidRPr="00E04BB6">
        <w:rPr>
          <w:sz w:val="28"/>
          <w:szCs w:val="28"/>
          <w:lang w:val="kk-KZ"/>
        </w:rPr>
        <w:t>Ол белгі кез-келген адамда болуы мүмкін. Қай топ сол адамды бірінші тауып, әуелі әдепті сөздер көмегімен табанын көрсетуін сұрап, дәл тапса, солар ұтады.</w:t>
      </w:r>
    </w:p>
    <w:p w:rsidR="00F10069" w:rsidRPr="001C4E16" w:rsidRDefault="00F10069" w:rsidP="00F10069">
      <w:pPr>
        <w:pStyle w:val="ae"/>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«Қысқа аутотренинг»</w:t>
      </w:r>
    </w:p>
    <w:p w:rsidR="00F10069" w:rsidRPr="001C4E16" w:rsidRDefault="00F10069" w:rsidP="00F10069">
      <w:pPr>
        <w:pStyle w:val="ae"/>
        <w:spacing w:after="0"/>
        <w:jc w:val="both"/>
        <w:rPr>
          <w:rFonts w:ascii="Times New Roman" w:hAnsi="Times New Roman" w:cs="Times New Roman"/>
          <w:b/>
          <w:sz w:val="28"/>
          <w:szCs w:val="28"/>
          <w:lang w:val="kk-KZ"/>
        </w:rPr>
      </w:pPr>
    </w:p>
    <w:p w:rsidR="00F10069" w:rsidRPr="004A5462"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Әрбір қатысушы ыңғайлы орналасады. Жүргізуші: Біркелкі демалыңдар! Бойларыңды еркін ұстаңдар! Сендер аяқтарыңда,қолдарыңда жағымды ауырлықты сезінесіңдер... Қабақтарың ауырлай бастады... Біркелкі, терең демалыңдар... аяқтарыңда, қолдарыңда жағымды ауырлықты сезінесіңдер. Қабақтарың одан әрі ауырлай бастады... Біркелкі, терең дем алыңдар... Сендер аяқтарың мен қолдарыңды сезінбейсіңдер. Сендер ауада қалықтайсыңдар. Сендердің көз алдарыңа өмірдегі ең бір керемет оқиғалар келеді. Сендер өздеріңді сергек </w:t>
      </w:r>
      <w:r w:rsidRPr="001C4E16">
        <w:rPr>
          <w:rFonts w:ascii="Times New Roman" w:hAnsi="Times New Roman" w:cs="Times New Roman"/>
          <w:sz w:val="28"/>
          <w:szCs w:val="28"/>
          <w:lang w:val="kk-KZ"/>
        </w:rPr>
        <w:lastRenderedPageBreak/>
        <w:t>сезінесіңдер. Қазір мен үшке дейін санаймын. «Үш» сөзінде көздеріңді ашыңдар, сендер белсенді, сергек, балғы</w:t>
      </w:r>
      <w:r>
        <w:rPr>
          <w:rFonts w:ascii="Times New Roman" w:hAnsi="Times New Roman" w:cs="Times New Roman"/>
          <w:sz w:val="28"/>
          <w:szCs w:val="28"/>
          <w:lang w:val="kk-KZ"/>
        </w:rPr>
        <w:t>н сезінесіңдер. Бір, екі, үш...</w:t>
      </w:r>
    </w:p>
    <w:p w:rsidR="00F10069" w:rsidRPr="001C4E16" w:rsidRDefault="00F10069" w:rsidP="00F10069">
      <w:pPr>
        <w:pStyle w:val="Heading10"/>
        <w:keepNext/>
        <w:keepLines/>
        <w:shd w:val="clear" w:color="auto" w:fill="auto"/>
        <w:spacing w:after="0" w:line="276" w:lineRule="auto"/>
        <w:ind w:left="300"/>
        <w:jc w:val="both"/>
        <w:rPr>
          <w:rFonts w:ascii="Times New Roman" w:hAnsi="Times New Roman" w:cs="Times New Roman"/>
          <w:color w:val="000000"/>
          <w:spacing w:val="0"/>
          <w:sz w:val="28"/>
          <w:szCs w:val="28"/>
          <w:lang w:val="kk-KZ" w:eastAsia="kk-KZ" w:bidi="kk-KZ"/>
        </w:rPr>
      </w:pPr>
    </w:p>
    <w:p w:rsidR="00F10069" w:rsidRPr="001C4E16" w:rsidRDefault="00F10069" w:rsidP="00F10069">
      <w:pPr>
        <w:pStyle w:val="Heading10"/>
        <w:keepNext/>
        <w:keepLines/>
        <w:shd w:val="clear" w:color="auto" w:fill="auto"/>
        <w:spacing w:after="0" w:line="276" w:lineRule="auto"/>
        <w:ind w:left="300"/>
        <w:jc w:val="center"/>
        <w:rPr>
          <w:rFonts w:ascii="Times New Roman" w:hAnsi="Times New Roman" w:cs="Times New Roman"/>
          <w:sz w:val="28"/>
          <w:szCs w:val="28"/>
          <w:lang w:val="kk-KZ"/>
        </w:rPr>
      </w:pPr>
      <w:r>
        <w:rPr>
          <w:rFonts w:ascii="Times New Roman" w:hAnsi="Times New Roman" w:cs="Times New Roman"/>
          <w:color w:val="000000"/>
          <w:spacing w:val="0"/>
          <w:sz w:val="28"/>
          <w:szCs w:val="28"/>
          <w:lang w:val="kk-KZ" w:eastAsia="kk-KZ" w:bidi="kk-KZ"/>
        </w:rPr>
        <w:t>«</w:t>
      </w:r>
      <w:r w:rsidRPr="001C4E16">
        <w:rPr>
          <w:rFonts w:ascii="Times New Roman" w:hAnsi="Times New Roman" w:cs="Times New Roman"/>
          <w:color w:val="000000"/>
          <w:spacing w:val="0"/>
          <w:sz w:val="28"/>
          <w:szCs w:val="28"/>
          <w:lang w:val="kk-KZ" w:eastAsia="kk-KZ" w:bidi="kk-KZ"/>
        </w:rPr>
        <w:t>Мағынаны тану</w:t>
      </w:r>
      <w:r>
        <w:rPr>
          <w:rFonts w:ascii="Times New Roman" w:hAnsi="Times New Roman" w:cs="Times New Roman"/>
          <w:color w:val="000000"/>
          <w:spacing w:val="0"/>
          <w:sz w:val="28"/>
          <w:szCs w:val="28"/>
          <w:lang w:val="kk-KZ" w:eastAsia="kk-KZ" w:bidi="kk-KZ"/>
        </w:rPr>
        <w:t>»</w:t>
      </w:r>
    </w:p>
    <w:p w:rsidR="00F10069" w:rsidRPr="001C4E16" w:rsidRDefault="00F10069" w:rsidP="00F10069">
      <w:pPr>
        <w:spacing w:after="0"/>
        <w:ind w:firstLine="708"/>
        <w:jc w:val="both"/>
        <w:rPr>
          <w:rFonts w:ascii="Times New Roman" w:hAnsi="Times New Roman" w:cs="Times New Roman"/>
          <w:color w:val="000000"/>
          <w:sz w:val="28"/>
          <w:szCs w:val="28"/>
          <w:lang w:val="kk-KZ" w:eastAsia="kk-KZ" w:bidi="kk-KZ"/>
        </w:rPr>
      </w:pPr>
      <w:r w:rsidRPr="001C4E16">
        <w:rPr>
          <w:rFonts w:ascii="Times New Roman" w:hAnsi="Times New Roman" w:cs="Times New Roman"/>
          <w:color w:val="000000"/>
          <w:sz w:val="28"/>
          <w:szCs w:val="28"/>
          <w:lang w:val="kk-KZ" w:eastAsia="kk-KZ" w:bidi="kk-KZ"/>
        </w:rPr>
        <w:t xml:space="preserve">Ойлау мен үйренуге бағытталған әрекет </w:t>
      </w:r>
      <w:r w:rsidRPr="001C4E16">
        <w:rPr>
          <w:rStyle w:val="Bodytext2Bold"/>
          <w:rFonts w:eastAsiaTheme="minorHAnsi"/>
          <w:sz w:val="28"/>
          <w:szCs w:val="28"/>
        </w:rPr>
        <w:t xml:space="preserve">мағынаны тану </w:t>
      </w:r>
      <w:r w:rsidRPr="001C4E16">
        <w:rPr>
          <w:rFonts w:ascii="Times New Roman" w:hAnsi="Times New Roman" w:cs="Times New Roman"/>
          <w:color w:val="000000"/>
          <w:sz w:val="28"/>
          <w:szCs w:val="28"/>
          <w:lang w:val="kk-KZ" w:eastAsia="kk-KZ" w:bidi="kk-KZ"/>
        </w:rPr>
        <w:t xml:space="preserve">(түсіне білу) деп аталады. Мағынаны ашып, мәнін тану үшін оқушы бұл кезеңде жаңа ақпаратпен танысады, тақырып бойынша жүмыс істейді, тапсырмалар орындайды. Оның өз бетімен жұмыс жасап, белсенділік көрсетуіне жағдай жасалады (арнайы мәтіндер, тапсырмаларды, түрлі амалдарды қолдана </w:t>
      </w:r>
      <w:r w:rsidRPr="001C4E16">
        <w:rPr>
          <w:rFonts w:ascii="Times New Roman" w:hAnsi="Times New Roman" w:cs="Times New Roman"/>
          <w:color w:val="000000"/>
          <w:sz w:val="28"/>
          <w:szCs w:val="28"/>
          <w:lang w:val="kk-KZ" w:eastAsia="ru-RU" w:bidi="ru-RU"/>
        </w:rPr>
        <w:t xml:space="preserve">беру, </w:t>
      </w:r>
      <w:r w:rsidRPr="001C4E16">
        <w:rPr>
          <w:rFonts w:ascii="Times New Roman" w:hAnsi="Times New Roman" w:cs="Times New Roman"/>
          <w:color w:val="000000"/>
          <w:sz w:val="28"/>
          <w:szCs w:val="28"/>
          <w:lang w:val="kk-KZ" w:eastAsia="kk-KZ" w:bidi="kk-KZ"/>
        </w:rPr>
        <w:t xml:space="preserve">әртүрлі әдістерге сәйкестендіру, т.т.). </w:t>
      </w:r>
    </w:p>
    <w:p w:rsidR="00F10069" w:rsidRPr="001C4E16" w:rsidRDefault="00F10069" w:rsidP="00F10069">
      <w:pPr>
        <w:tabs>
          <w:tab w:val="left" w:pos="3364"/>
          <w:tab w:val="center" w:pos="4677"/>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«SMS – хабарлама»  </w:t>
      </w:r>
    </w:p>
    <w:p w:rsidR="00F10069" w:rsidRPr="001C4E16" w:rsidRDefault="00F10069" w:rsidP="00F10069">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1C4E16">
        <w:rPr>
          <w:rFonts w:ascii="Times New Roman" w:hAnsi="Times New Roman" w:cs="Times New Roman"/>
          <w:sz w:val="28"/>
          <w:szCs w:val="28"/>
          <w:lang w:val="kk-KZ"/>
        </w:rPr>
        <w:t>Оқушыларға қағаздан жасалған  қалта телефондарынан SMS хабарлама жазу тапсырылады. Хабарлама ұсынылған сөйлемдердің толықтырылған немесе  аяқталған нұсқасы болуы қажет.</w:t>
      </w:r>
    </w:p>
    <w:p w:rsidR="00F10069" w:rsidRPr="001C4E16" w:rsidRDefault="00F10069" w:rsidP="00F10069">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«Бүгінгі сабақта мен....түсіндім, ... білдім, ақиқатына  жеттім»;</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«Бүгінгі сабақта мені қуантқаны....»;</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 өзімді....үшін мақтар едім»;</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«Маған ерекше ұнағаны....»;</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«Сабақтан соң мен... жасағым келді»;</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 туралы армандаймын»;</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«Бүгінгі сабақта мен....жасай алдым»;</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 орындадым»;</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«...қызықты болды»;</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«...қиын болды»;</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 түсіндім»;</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«Енді мен ...»;</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«...сезіндім»;</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 үйрендім»;</w:t>
      </w:r>
    </w:p>
    <w:p w:rsidR="00F10069" w:rsidRPr="001C4E16" w:rsidRDefault="00F10069" w:rsidP="004811EA">
      <w:pPr>
        <w:pStyle w:val="ae"/>
        <w:numPr>
          <w:ilvl w:val="0"/>
          <w:numId w:val="21"/>
        </w:num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«Мені... таңқалдырды» және т.б.</w:t>
      </w:r>
    </w:p>
    <w:p w:rsidR="00F10069" w:rsidRPr="001C4E16" w:rsidRDefault="00F10069" w:rsidP="00F10069">
      <w:pPr>
        <w:spacing w:after="0"/>
        <w:jc w:val="both"/>
        <w:rPr>
          <w:rFonts w:ascii="Times New Roman" w:hAnsi="Times New Roman" w:cs="Times New Roman"/>
          <w:b/>
          <w:sz w:val="28"/>
          <w:szCs w:val="28"/>
          <w:lang w:val="kk-KZ"/>
        </w:rPr>
      </w:pP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«Соңғы сөзді мен айтайын» </w:t>
      </w:r>
    </w:p>
    <w:p w:rsidR="00F10069" w:rsidRPr="001C4E16" w:rsidRDefault="00F10069" w:rsidP="00F10069">
      <w:pPr>
        <w:spacing w:after="0"/>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t xml:space="preserve">      Жүзеге асыру қадамдары: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
          <w:sz w:val="28"/>
          <w:szCs w:val="28"/>
          <w:lang w:val="kk-KZ"/>
        </w:rPr>
        <w:lastRenderedPageBreak/>
        <w:t xml:space="preserve">      1-қадам: </w:t>
      </w:r>
      <w:r w:rsidRPr="001C4E16">
        <w:rPr>
          <w:rFonts w:ascii="Times New Roman" w:hAnsi="Times New Roman" w:cs="Times New Roman"/>
          <w:sz w:val="28"/>
          <w:szCs w:val="28"/>
          <w:lang w:val="kk-KZ"/>
        </w:rPr>
        <w:t>Мәтіннен үзінді оқу барысында оқушылар түсінік беруге лайықты бір немесе бірнеше дәйексөз табады.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2-қадам: </w:t>
      </w:r>
      <w:r w:rsidRPr="001C4E16">
        <w:rPr>
          <w:rFonts w:ascii="Times New Roman" w:hAnsi="Times New Roman" w:cs="Times New Roman"/>
          <w:sz w:val="28"/>
          <w:szCs w:val="28"/>
          <w:lang w:val="kk-KZ"/>
        </w:rPr>
        <w:t>Оқушылар дәйексөзді кеспеқағазға жазып, қай беттен, қайдан алғанын белгілеп қояды.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3-қадам: </w:t>
      </w:r>
      <w:r w:rsidRPr="001C4E16">
        <w:rPr>
          <w:rFonts w:ascii="Times New Roman" w:hAnsi="Times New Roman" w:cs="Times New Roman"/>
          <w:sz w:val="28"/>
          <w:szCs w:val="28"/>
          <w:lang w:val="kk-KZ"/>
        </w:rPr>
        <w:t>Кеспеқағаздың артқы жағына дәйексөзге берген өз түсінігін жазады. Оқушылар онымен келіспеуіне де болады, оны қалай өзгертем десе де өз еріктері.</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4-қадам: </w:t>
      </w:r>
      <w:r w:rsidRPr="001C4E16">
        <w:rPr>
          <w:rFonts w:ascii="Times New Roman" w:hAnsi="Times New Roman" w:cs="Times New Roman"/>
          <w:sz w:val="28"/>
          <w:szCs w:val="28"/>
          <w:lang w:val="kk-KZ"/>
        </w:rPr>
        <w:t>Мұғалім дәйексөзді дауыстап оқуға оқушылардың бірін шақырады.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5-қадам: </w:t>
      </w:r>
      <w:r w:rsidRPr="001C4E16">
        <w:rPr>
          <w:rFonts w:ascii="Times New Roman" w:hAnsi="Times New Roman" w:cs="Times New Roman"/>
          <w:sz w:val="28"/>
          <w:szCs w:val="28"/>
          <w:lang w:val="kk-KZ"/>
        </w:rPr>
        <w:t>Ол оқып болған соң, мұғалім басқа оқушылардан осы дәйексөзге өз көзқарастарын білдіруін сұрайды. Ең бастысы – пікірталастың бағытын ұстап тұру және пікірге, ащы мысқылға жол бермеу. Сондай-ақ, бұл уақытта мұғалім де өз түсінігін беруіне болады.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6-қадам: </w:t>
      </w:r>
      <w:r w:rsidRPr="001C4E16">
        <w:rPr>
          <w:rFonts w:ascii="Times New Roman" w:hAnsi="Times New Roman" w:cs="Times New Roman"/>
          <w:sz w:val="28"/>
          <w:szCs w:val="28"/>
          <w:lang w:val="kk-KZ"/>
        </w:rPr>
        <w:t>Дәйексөз жайында пікірталасты аяқтау үшін мұғалім дәйексөзді оқыған оқушыны шақырады және ол өз түсінігін дауыстап оқиды. Міне, осы жерде пікірталас аяқталады.</w:t>
      </w:r>
    </w:p>
    <w:p w:rsidR="00F10069"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7-қадам: </w:t>
      </w:r>
      <w:r w:rsidRPr="001C4E16">
        <w:rPr>
          <w:rFonts w:ascii="Times New Roman" w:hAnsi="Times New Roman" w:cs="Times New Roman"/>
          <w:sz w:val="28"/>
          <w:szCs w:val="28"/>
          <w:lang w:val="kk-KZ"/>
        </w:rPr>
        <w:t>Енді мұғалім басқа оқушыны дәйексөз оқуға шақырады, б</w:t>
      </w:r>
      <w:r>
        <w:rPr>
          <w:rFonts w:ascii="Times New Roman" w:hAnsi="Times New Roman" w:cs="Times New Roman"/>
          <w:sz w:val="28"/>
          <w:szCs w:val="28"/>
          <w:lang w:val="kk-KZ"/>
        </w:rPr>
        <w:t>арлығы басынан қайта басталады.</w:t>
      </w:r>
    </w:p>
    <w:p w:rsidR="00F10069" w:rsidRPr="000844F0" w:rsidRDefault="00F10069" w:rsidP="00F10069">
      <w:pPr>
        <w:spacing w:after="0"/>
        <w:jc w:val="both"/>
        <w:rPr>
          <w:rFonts w:ascii="Times New Roman" w:hAnsi="Times New Roman" w:cs="Times New Roman"/>
          <w:sz w:val="28"/>
          <w:szCs w:val="28"/>
          <w:lang w:val="kk-KZ"/>
        </w:rPr>
      </w:pPr>
    </w:p>
    <w:p w:rsidR="00F10069" w:rsidRPr="006B3136" w:rsidRDefault="00F10069" w:rsidP="00F10069">
      <w:pPr>
        <w:shd w:val="clear" w:color="auto" w:fill="FFFFFF"/>
        <w:jc w:val="center"/>
        <w:rPr>
          <w:rFonts w:ascii="Times New Roman" w:hAnsi="Times New Roman" w:cs="Times New Roman"/>
          <w:b/>
          <w:sz w:val="28"/>
          <w:szCs w:val="28"/>
          <w:lang w:val="kk-KZ"/>
        </w:rPr>
      </w:pPr>
      <w:r w:rsidRPr="006B3136">
        <w:rPr>
          <w:rFonts w:ascii="Times New Roman" w:hAnsi="Times New Roman" w:cs="Times New Roman"/>
          <w:b/>
          <w:sz w:val="28"/>
          <w:szCs w:val="28"/>
          <w:lang w:val="kk-KZ"/>
        </w:rPr>
        <w:t>«Соқыр паровоз»</w:t>
      </w:r>
    </w:p>
    <w:p w:rsidR="00F10069" w:rsidRDefault="00F10069" w:rsidP="00F10069">
      <w:pPr>
        <w:shd w:val="clear" w:color="auto" w:fill="FFFFFF"/>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Қатысушылар үштен бөлініп тұрады. Алдыңғы ойыншының көзі байланады. Ол үшінші ойыншының айтқанымен жүреді, ортадағы ойыншы кедергі, ол паровоздың дауысын салады. Бірнеше паровоз осылайша діттеген  жерге жету керек. Мұнда көшбасшыға сенім, сенімсіздік, көшбасшының кедергіге қарамастан, топты алып жүруі сарапқа салынады. </w:t>
      </w:r>
    </w:p>
    <w:p w:rsidR="00F10069" w:rsidRPr="008B497D" w:rsidRDefault="00F10069" w:rsidP="00F10069">
      <w:pPr>
        <w:ind w:firstLine="708"/>
        <w:jc w:val="center"/>
        <w:rPr>
          <w:rFonts w:ascii="Times New Roman" w:hAnsi="Times New Roman" w:cs="Times New Roman"/>
          <w:b/>
          <w:sz w:val="28"/>
          <w:szCs w:val="28"/>
          <w:lang w:val="kk-KZ"/>
        </w:rPr>
      </w:pPr>
      <w:r w:rsidRPr="008B497D">
        <w:rPr>
          <w:rFonts w:ascii="Times New Roman" w:hAnsi="Times New Roman" w:cs="Times New Roman"/>
          <w:b/>
          <w:sz w:val="28"/>
          <w:szCs w:val="28"/>
          <w:lang w:val="kk-KZ"/>
        </w:rPr>
        <w:t xml:space="preserve"> «Социометрия»</w:t>
      </w:r>
    </w:p>
    <w:p w:rsidR="00F10069" w:rsidRDefault="00F10069" w:rsidP="00F1006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 топқа бөлу үшін қолдануға болады. Қатысушылар көздерінің түстері, жұлдызнамалары, сүйікті түстері, тұрғылықты жерлері, аттарының бас әрпі т.с.с. арқылы бірін</w:t>
      </w:r>
      <w:r w:rsidRPr="00266936">
        <w:rPr>
          <w:rFonts w:ascii="Times New Roman" w:hAnsi="Times New Roman" w:cs="Times New Roman"/>
          <w:sz w:val="28"/>
          <w:szCs w:val="28"/>
          <w:lang w:val="kk-KZ"/>
        </w:rPr>
        <w:t>-</w:t>
      </w:r>
      <w:r>
        <w:rPr>
          <w:rFonts w:ascii="Times New Roman" w:hAnsi="Times New Roman" w:cs="Times New Roman"/>
          <w:sz w:val="28"/>
          <w:szCs w:val="28"/>
          <w:lang w:val="kk-KZ"/>
        </w:rPr>
        <w:t>бірі табады. Жүргізуші қандай белгі арқылы топқа бөл інетіндігін айтып отырады.</w:t>
      </w:r>
    </w:p>
    <w:p w:rsidR="00F10069" w:rsidRPr="003947EA" w:rsidRDefault="00F10069" w:rsidP="00F1006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әдіс сыныптастардың бір</w:t>
      </w:r>
      <w:r w:rsidRPr="008B497D">
        <w:rPr>
          <w:rFonts w:ascii="Times New Roman" w:hAnsi="Times New Roman" w:cs="Times New Roman"/>
          <w:sz w:val="28"/>
          <w:szCs w:val="28"/>
          <w:lang w:val="kk-KZ"/>
        </w:rPr>
        <w:t>-</w:t>
      </w:r>
      <w:r>
        <w:rPr>
          <w:rFonts w:ascii="Times New Roman" w:hAnsi="Times New Roman" w:cs="Times New Roman"/>
          <w:sz w:val="28"/>
          <w:szCs w:val="28"/>
          <w:lang w:val="kk-KZ"/>
        </w:rPr>
        <w:t>бірін жақыннан тануына мүмкіндік туғызады.</w:t>
      </w:r>
    </w:p>
    <w:p w:rsidR="00F10069" w:rsidRPr="00EA38DD" w:rsidRDefault="00F10069" w:rsidP="00F10069">
      <w:pPr>
        <w:pStyle w:val="ae"/>
        <w:shd w:val="clear" w:color="auto" w:fill="FFFFFF"/>
        <w:ind w:left="0" w:firstLine="1428"/>
        <w:jc w:val="center"/>
        <w:rPr>
          <w:rFonts w:ascii="Times New Roman" w:hAnsi="Times New Roman" w:cs="Times New Roman"/>
          <w:b/>
          <w:sz w:val="28"/>
          <w:szCs w:val="28"/>
          <w:lang w:val="kk-KZ"/>
        </w:rPr>
      </w:pPr>
      <w:r w:rsidRPr="001D4F1B">
        <w:rPr>
          <w:rFonts w:ascii="Times New Roman" w:hAnsi="Times New Roman" w:cs="Times New Roman"/>
          <w:b/>
          <w:sz w:val="28"/>
          <w:szCs w:val="28"/>
          <w:lang w:val="kk-KZ"/>
        </w:rPr>
        <w:t>«</w:t>
      </w:r>
      <w:r>
        <w:rPr>
          <w:rFonts w:ascii="Times New Roman" w:hAnsi="Times New Roman" w:cs="Times New Roman"/>
          <w:b/>
          <w:sz w:val="28"/>
          <w:szCs w:val="28"/>
          <w:lang w:val="kk-KZ"/>
        </w:rPr>
        <w:t>Сөзден – с</w:t>
      </w:r>
      <w:r w:rsidRPr="001D4F1B">
        <w:rPr>
          <w:rFonts w:ascii="Times New Roman" w:hAnsi="Times New Roman" w:cs="Times New Roman"/>
          <w:b/>
          <w:sz w:val="28"/>
          <w:szCs w:val="28"/>
          <w:lang w:val="kk-KZ"/>
        </w:rPr>
        <w:t>өйлем</w:t>
      </w:r>
      <w:r>
        <w:rPr>
          <w:rFonts w:ascii="Times New Roman" w:hAnsi="Times New Roman" w:cs="Times New Roman"/>
          <w:b/>
          <w:sz w:val="28"/>
          <w:szCs w:val="28"/>
          <w:lang w:val="kk-KZ"/>
        </w:rPr>
        <w:t>, сөйлемнен - мәтін</w:t>
      </w:r>
      <w:r w:rsidRPr="001D4F1B">
        <w:rPr>
          <w:rFonts w:ascii="Times New Roman" w:hAnsi="Times New Roman" w:cs="Times New Roman"/>
          <w:b/>
          <w:sz w:val="28"/>
          <w:szCs w:val="28"/>
          <w:lang w:val="kk-KZ"/>
        </w:rPr>
        <w:t>»</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Шашылған түрлі сөздердің ішінен бір-біріне мағыналық қабыспайтын 3 сөз суырылады. Мысалы, «өзен, қарындаш, аю» деген секілді. Осы үш сөзді кіріктіре отырып, сөйлемдер құрастыру керек. Кімнің сөйлемі қызықты әрі ерекше болатынына көңіл аудару. Былай құрастырылуы мүмкін: «Бала қолына қарындаш алып, өзенде шомылып жүрген аюдың суретін салды.»  Немесе шығармашыл: «Қарындаштай ап-арық бала өзен жағасында тұрып, аюдай ақырып, өгіздей өкіріп жылады.» </w:t>
      </w:r>
    </w:p>
    <w:p w:rsidR="00F10069" w:rsidRPr="00E84352"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Бірнеше нұсқаның ішінен біреуін таңдап алып, тақтаға жазып қояды да, келесі 3 сөзді суырып, сөйлем құрайды. Одан да бір сөйлем жазып қояды. Соңында тақтада жазылған сөйлемдерді құрастырып, мәтін жазу керек. Мәтінді әрқайсысы өз дәптерлеріне жазуларына болады.</w:t>
      </w:r>
    </w:p>
    <w:p w:rsidR="00F10069" w:rsidRDefault="00F10069" w:rsidP="00F10069">
      <w:pPr>
        <w:spacing w:after="0"/>
        <w:jc w:val="center"/>
        <w:rPr>
          <w:rFonts w:ascii="Times New Roman" w:hAnsi="Times New Roman" w:cs="Times New Roman"/>
          <w:b/>
          <w:sz w:val="28"/>
          <w:szCs w:val="28"/>
          <w:lang w:val="kk-KZ"/>
        </w:rPr>
      </w:pPr>
    </w:p>
    <w:p w:rsidR="00F10069" w:rsidRPr="001C4E16"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Сөздерден әңгіме құрастыру</w:t>
      </w:r>
      <w:r>
        <w:rPr>
          <w:rFonts w:ascii="Times New Roman" w:hAnsi="Times New Roman" w:cs="Times New Roman"/>
          <w:b/>
          <w:sz w:val="28"/>
          <w:szCs w:val="28"/>
          <w:lang w:val="kk-KZ"/>
        </w:rPr>
        <w:t>»</w:t>
      </w:r>
    </w:p>
    <w:p w:rsidR="00F10069" w:rsidRPr="001C4E16" w:rsidRDefault="00F10069" w:rsidP="00F10069">
      <w:pPr>
        <w:spacing w:after="0"/>
        <w:jc w:val="both"/>
        <w:rPr>
          <w:rFonts w:ascii="Times New Roman" w:hAnsi="Times New Roman" w:cs="Times New Roman"/>
          <w:b/>
          <w:sz w:val="28"/>
          <w:szCs w:val="28"/>
          <w:lang w:val="kk-KZ"/>
        </w:rPr>
      </w:pPr>
    </w:p>
    <w:p w:rsidR="00F10069" w:rsidRDefault="00F10069" w:rsidP="00F10069">
      <w:pPr>
        <w:pStyle w:val="ae"/>
        <w:spacing w:after="0"/>
        <w:ind w:left="0"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Оқушылардың әрқайсы</w:t>
      </w:r>
      <w:r>
        <w:rPr>
          <w:rFonts w:ascii="Times New Roman" w:hAnsi="Times New Roman" w:cs="Times New Roman"/>
          <w:sz w:val="28"/>
          <w:szCs w:val="28"/>
          <w:lang w:val="kk-KZ"/>
        </w:rPr>
        <w:t>сы</w:t>
      </w:r>
      <w:r w:rsidRPr="001C4E16">
        <w:rPr>
          <w:rFonts w:ascii="Times New Roman" w:hAnsi="Times New Roman" w:cs="Times New Roman"/>
          <w:sz w:val="28"/>
          <w:szCs w:val="28"/>
          <w:lang w:val="kk-KZ"/>
        </w:rPr>
        <w:t>на қандай да болмасын бір-бір сөз ойлауды тапсырып, бірнеше секундтан кейін ол сөздерді (жалпы саны 15-20 сөздей) тақтаға жазып, оқушылардың шағын топтарына осы сөздерді қолданып,  2 минут  ішінде оқушылар өмірін суреттейтін ауызша әңгіме құрастыруды ұсыну керек. Әңгімеде топ оқушыларының және мұғалімдердің есімдері міндетті түрде аталуы керек.</w:t>
      </w:r>
    </w:p>
    <w:p w:rsidR="00F10069" w:rsidRPr="001C4E16" w:rsidRDefault="00F10069" w:rsidP="00F10069">
      <w:pPr>
        <w:pStyle w:val="ae"/>
        <w:spacing w:after="0"/>
        <w:ind w:left="0" w:firstLine="709"/>
        <w:jc w:val="both"/>
        <w:rPr>
          <w:rFonts w:ascii="Times New Roman" w:hAnsi="Times New Roman" w:cs="Times New Roman"/>
          <w:sz w:val="28"/>
          <w:szCs w:val="28"/>
          <w:lang w:val="kk-KZ"/>
        </w:rPr>
      </w:pP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Топтық кері байланыс</w:t>
      </w:r>
      <w:r>
        <w:rPr>
          <w:rFonts w:ascii="Times New Roman" w:hAnsi="Times New Roman" w:cs="Times New Roman"/>
          <w:b/>
          <w:sz w:val="28"/>
          <w:szCs w:val="28"/>
          <w:lang w:val="kk-KZ"/>
        </w:rPr>
        <w:t>»</w:t>
      </w:r>
    </w:p>
    <w:p w:rsidR="00F10069" w:rsidRPr="00A7006A"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Сыныптастардың жұмысын бағалауға қатысты топтық кері байланыс мұғалімге оқудағы қажеттіліктерді қарапайым түрде анықтауға көмектесе алады. Егер топ кері байланыс ұсынатын болса,  бұл мәселеге назар аудартып, жүйелендірілген, талқыланған тапсырмаларға қатысты ақпарат береді (сонда мұғалім қайталауға арналған жаттығуларды </w:t>
      </w:r>
      <w:r>
        <w:rPr>
          <w:rFonts w:ascii="Times New Roman" w:hAnsi="Times New Roman" w:cs="Times New Roman"/>
          <w:sz w:val="28"/>
          <w:szCs w:val="28"/>
          <w:lang w:val="kk-KZ"/>
        </w:rPr>
        <w:t xml:space="preserve">азырақ бере алады). </w:t>
      </w: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«Төрт сөйлем»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1C4E16">
        <w:rPr>
          <w:rFonts w:ascii="Times New Roman" w:hAnsi="Times New Roman" w:cs="Times New Roman"/>
          <w:sz w:val="28"/>
          <w:szCs w:val="28"/>
          <w:lang w:val="kk-KZ"/>
        </w:rPr>
        <w:t>Бұл тәсіл арқылы оқушылар тақырып туралы пікірлерін білдіреді:</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i/>
          <w:sz w:val="28"/>
          <w:szCs w:val="28"/>
          <w:lang w:val="kk-KZ"/>
        </w:rPr>
        <w:t>Пікір.</w:t>
      </w:r>
      <w:r w:rsidRPr="001C4E16">
        <w:rPr>
          <w:rFonts w:ascii="Times New Roman" w:hAnsi="Times New Roman" w:cs="Times New Roman"/>
          <w:sz w:val="28"/>
          <w:szCs w:val="28"/>
          <w:lang w:val="kk-KZ"/>
        </w:rPr>
        <w:t xml:space="preserve"> Тыңдаған мәтін бойынша өзіндік пікірлеріңді бір сөйлеммен айтыңдар немесе жазыңдар.</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i/>
          <w:sz w:val="28"/>
          <w:szCs w:val="28"/>
          <w:lang w:val="kk-KZ"/>
        </w:rPr>
        <w:t>Дәлел.</w:t>
      </w:r>
      <w:r w:rsidRPr="001C4E16">
        <w:rPr>
          <w:rFonts w:ascii="Times New Roman" w:hAnsi="Times New Roman" w:cs="Times New Roman"/>
          <w:sz w:val="28"/>
          <w:szCs w:val="28"/>
          <w:lang w:val="kk-KZ"/>
        </w:rPr>
        <w:t xml:space="preserve"> Пікірлеріңді бір сөйлеммен дәлелдеңдер.</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i/>
          <w:sz w:val="28"/>
          <w:szCs w:val="28"/>
          <w:lang w:val="kk-KZ"/>
        </w:rPr>
        <w:t>Мысал.</w:t>
      </w:r>
      <w:r w:rsidRPr="001C4E16">
        <w:rPr>
          <w:rFonts w:ascii="Times New Roman" w:hAnsi="Times New Roman" w:cs="Times New Roman"/>
          <w:sz w:val="28"/>
          <w:szCs w:val="28"/>
          <w:lang w:val="kk-KZ"/>
        </w:rPr>
        <w:t xml:space="preserve"> Пікірлеріңді өмірмен байланыстырып, мысалдар келтіріңдер.</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lastRenderedPageBreak/>
        <w:t xml:space="preserve">     </w:t>
      </w:r>
      <w:r w:rsidRPr="001C4E16">
        <w:rPr>
          <w:rFonts w:ascii="Times New Roman" w:hAnsi="Times New Roman" w:cs="Times New Roman"/>
          <w:i/>
          <w:sz w:val="28"/>
          <w:szCs w:val="28"/>
          <w:lang w:val="kk-KZ"/>
        </w:rPr>
        <w:t>Қорытынды.</w:t>
      </w:r>
      <w:r w:rsidRPr="001C4E16">
        <w:rPr>
          <w:rFonts w:ascii="Times New Roman" w:hAnsi="Times New Roman" w:cs="Times New Roman"/>
          <w:sz w:val="28"/>
          <w:szCs w:val="28"/>
          <w:lang w:val="kk-KZ"/>
        </w:rPr>
        <w:t xml:space="preserve"> Аңыз мазмұны бойынша қорытынды шығарыңдар.</w:t>
      </w:r>
    </w:p>
    <w:p w:rsidR="00F10069" w:rsidRPr="001C4E16" w:rsidRDefault="00F10069" w:rsidP="00F10069">
      <w:pPr>
        <w:pStyle w:val="ae"/>
        <w:tabs>
          <w:tab w:val="left" w:pos="851"/>
        </w:tabs>
        <w:jc w:val="both"/>
        <w:rPr>
          <w:rFonts w:ascii="Times New Roman" w:hAnsi="Times New Roman" w:cs="Times New Roman"/>
          <w:b/>
          <w:spacing w:val="5"/>
          <w:sz w:val="28"/>
          <w:szCs w:val="28"/>
          <w:lang w:val="kk-KZ"/>
        </w:rPr>
      </w:pPr>
    </w:p>
    <w:p w:rsidR="00F10069" w:rsidRDefault="00F10069" w:rsidP="00F10069">
      <w:pPr>
        <w:pStyle w:val="ae"/>
        <w:tabs>
          <w:tab w:val="left" w:pos="851"/>
        </w:tabs>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t>«Тұлғаны танып біл»</w:t>
      </w:r>
    </w:p>
    <w:p w:rsidR="00F10069" w:rsidRPr="001C4E16" w:rsidRDefault="00F10069" w:rsidP="00F10069">
      <w:pPr>
        <w:pStyle w:val="ae"/>
        <w:tabs>
          <w:tab w:val="left" w:pos="851"/>
        </w:tabs>
        <w:jc w:val="center"/>
        <w:rPr>
          <w:rFonts w:ascii="Times New Roman" w:hAnsi="Times New Roman" w:cs="Times New Roman"/>
          <w:b/>
          <w:sz w:val="28"/>
          <w:szCs w:val="28"/>
          <w:lang w:val="kk-KZ"/>
        </w:rPr>
      </w:pPr>
    </w:p>
    <w:p w:rsidR="00F10069" w:rsidRPr="001C4E16" w:rsidRDefault="00F10069" w:rsidP="00F10069">
      <w:pPr>
        <w:pStyle w:val="ae"/>
        <w:tabs>
          <w:tab w:val="left" w:pos="851"/>
        </w:tabs>
        <w:ind w:left="0" w:firstLine="72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Мұғалім оқушыларға парақтар таратады, оларға Қазақстан тарихында елеулі із қалдырған кемеңгер адамдардың (саясаткерлер, өнер және әдебиет қайраткерлері және т.б) портреттері жапсырылған. Ойыншылар 5-6 адамннан топтарға бөлініп отырады. Балалар портреттердегі тұлғаның аты-жөнін, тарихтағы рөлін, қызмет ету кезеңін, оның атына байланысты оқиғаларды, ол жазған шығармаларды және т.б. естеріне түсіруі тиіс. Топ ішінде талдау 5 минуттан аспайды. Өз тобын топтың бір мүшесі қорғайды.</w:t>
      </w:r>
    </w:p>
    <w:p w:rsidR="00F10069"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Түзетулер</w:t>
      </w:r>
      <w:r>
        <w:rPr>
          <w:rFonts w:ascii="Times New Roman" w:hAnsi="Times New Roman" w:cs="Times New Roman"/>
          <w:b/>
          <w:sz w:val="28"/>
          <w:szCs w:val="28"/>
          <w:lang w:val="kk-KZ"/>
        </w:rPr>
        <w:t>»</w:t>
      </w:r>
    </w:p>
    <w:p w:rsidR="00F10069" w:rsidRPr="005F0558"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Сіз бағаламастан бұрын, оқушылардың өз жұмыстарын түзеткендеріне дәлел келтіруді талап ете отырып, түсініктеме беру арқылы жауапты қайта тұжырымдауға және бағалауға назар аударыңыз (бұған уақыт бөліңіз). </w:t>
      </w:r>
    </w:p>
    <w:p w:rsidR="00F10069" w:rsidRPr="00A97054" w:rsidRDefault="00F10069" w:rsidP="00F10069">
      <w:pPr>
        <w:widowControl w:val="0"/>
        <w:autoSpaceDE w:val="0"/>
        <w:autoSpaceDN w:val="0"/>
        <w:adjustRightInd w:val="0"/>
        <w:spacing w:after="240"/>
        <w:jc w:val="center"/>
        <w:rPr>
          <w:rFonts w:ascii="Times New Roman" w:hAnsi="Times New Roman" w:cs="Times New Roman"/>
          <w:b/>
          <w:color w:val="FF0000"/>
          <w:sz w:val="28"/>
          <w:szCs w:val="28"/>
          <w:lang w:val="kk-KZ"/>
        </w:rPr>
      </w:pPr>
      <w:r w:rsidRPr="00A97054">
        <w:rPr>
          <w:rFonts w:ascii="Times New Roman" w:hAnsi="Times New Roman" w:cs="Times New Roman"/>
          <w:b/>
          <w:color w:val="FF0000"/>
          <w:sz w:val="28"/>
          <w:szCs w:val="28"/>
          <w:lang w:val="kk-KZ"/>
        </w:rPr>
        <w:t>«Түйінді сәттер»</w:t>
      </w:r>
    </w:p>
    <w:p w:rsidR="00F10069" w:rsidRPr="001C4E16"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Ауызша тапсырмалармен қатар, жазбаша тапсырмаларды әзірлеген кезде бұларды орындау оқушылар оқып жатқан тапсырмалардың түйінді сәттерін түсінуге және дамытуға әкелетін болсын.  </w:t>
      </w:r>
    </w:p>
    <w:p w:rsidR="00F10069" w:rsidRPr="001C4E16" w:rsidRDefault="00F10069" w:rsidP="00F10069">
      <w:pPr>
        <w:widowControl w:val="0"/>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sz w:val="28"/>
          <w:szCs w:val="28"/>
          <w:lang w:val="kk-KZ"/>
        </w:rPr>
        <w:t>«</w:t>
      </w:r>
      <w:r w:rsidRPr="001C4E16">
        <w:rPr>
          <w:rFonts w:ascii="Times New Roman" w:hAnsi="Times New Roman" w:cs="Times New Roman"/>
          <w:b/>
          <w:sz w:val="28"/>
          <w:szCs w:val="28"/>
          <w:lang w:val="kk-KZ"/>
        </w:rPr>
        <w:t>Түсініксіз тармақ</w:t>
      </w:r>
      <w:r>
        <w:rPr>
          <w:rFonts w:ascii="Times New Roman" w:hAnsi="Times New Roman" w:cs="Times New Roman"/>
          <w:b/>
          <w:sz w:val="28"/>
          <w:szCs w:val="28"/>
          <w:lang w:val="kk-KZ"/>
        </w:rPr>
        <w:t>»</w:t>
      </w:r>
    </w:p>
    <w:p w:rsidR="00F10069" w:rsidRDefault="00F10069" w:rsidP="00F10069">
      <w:pPr>
        <w:widowControl w:val="0"/>
        <w:autoSpaceDE w:val="0"/>
        <w:autoSpaceDN w:val="0"/>
        <w:adjustRightInd w:val="0"/>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Оқушылар өздеріне онша түсінікті емес бір немесе екі тармақты жазады. Бұл өткен сабақта оқылған материал, қалған бөлімнің, алдыңғы жаттығудың материалы және т.б. болуы мүмкін.  Содан кейін мұғалім мен сынып осындай тармақтарды түсіндіру жолдарын іздестіреді. </w:t>
      </w:r>
    </w:p>
    <w:p w:rsidR="00F10069" w:rsidRPr="001C4E16" w:rsidRDefault="00F10069" w:rsidP="00F10069">
      <w:pPr>
        <w:widowControl w:val="0"/>
        <w:autoSpaceDE w:val="0"/>
        <w:autoSpaceDN w:val="0"/>
        <w:adjustRightInd w:val="0"/>
        <w:spacing w:after="0"/>
        <w:ind w:firstLine="708"/>
        <w:jc w:val="both"/>
        <w:rPr>
          <w:rFonts w:ascii="Times New Roman" w:hAnsi="Times New Roman" w:cs="Times New Roman"/>
          <w:sz w:val="28"/>
          <w:szCs w:val="28"/>
          <w:lang w:val="kk-KZ"/>
        </w:rPr>
      </w:pP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C4E16">
        <w:rPr>
          <w:rFonts w:ascii="Times New Roman" w:hAnsi="Times New Roman" w:cs="Times New Roman"/>
          <w:b/>
          <w:sz w:val="28"/>
          <w:szCs w:val="28"/>
          <w:lang w:val="kk-KZ"/>
        </w:rPr>
        <w:t>Түсініктеме арқылы бағалау</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Түсініктеме арқылы бағалау оқушыларға марапатқа немесе жазалауға тіреліп қалмай (баға қойғандағы сияқты), назарларын алға басу мен дамуға</w:t>
      </w:r>
      <w:r>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аударуға мүмкіндік береді.   </w:t>
      </w:r>
    </w:p>
    <w:p w:rsidR="00F10069" w:rsidRPr="001C4E16" w:rsidRDefault="00F10069" w:rsidP="00F10069">
      <w:pPr>
        <w:widowControl w:val="0"/>
        <w:autoSpaceDE w:val="0"/>
        <w:autoSpaceDN w:val="0"/>
        <w:adjustRightInd w:val="0"/>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lastRenderedPageBreak/>
        <w:t xml:space="preserve">Түсініктемелерді оқулықтарда, оқулықтардың басындағы кестелерде, оқу күнделіктерінде немесе журналда қалдыруға болады. Соңғылары мұғалім мен оқушыларға түсініктемелердің көбеюі мен жақсаруын қадағалауда көмектеседі.  </w:t>
      </w:r>
    </w:p>
    <w:p w:rsidR="00F10069" w:rsidRPr="001C4E16" w:rsidRDefault="00F10069" w:rsidP="00F10069">
      <w:pPr>
        <w:widowControl w:val="0"/>
        <w:autoSpaceDE w:val="0"/>
        <w:autoSpaceDN w:val="0"/>
        <w:adjustRightInd w:val="0"/>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Түсініктемелерде оқушының нені жақсартуы керектігіне қатысты айқын нұсқаулықтар берілуге тиіс.   </w:t>
      </w:r>
    </w:p>
    <w:p w:rsidR="00F10069" w:rsidRPr="001C4E16" w:rsidRDefault="00F10069" w:rsidP="00F10069">
      <w:pPr>
        <w:widowControl w:val="0"/>
        <w:autoSpaceDE w:val="0"/>
        <w:autoSpaceDN w:val="0"/>
        <w:adjustRightInd w:val="0"/>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Кері байланыс беруді көздейтін жаттығулар мен жұмыстарды жоспарлаңыз – тапсырмалардың құрылымы үдеріске көмектессін.  </w:t>
      </w:r>
    </w:p>
    <w:p w:rsidR="00F10069" w:rsidRPr="00BC4FE3" w:rsidRDefault="00F10069" w:rsidP="00F10069">
      <w:pPr>
        <w:widowControl w:val="0"/>
        <w:autoSpaceDE w:val="0"/>
        <w:autoSpaceDN w:val="0"/>
        <w:adjustRightInd w:val="0"/>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Түсініктемелермен жұмыс</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0"/>
        <w:ind w:firstLine="426"/>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Оқушыларға мына түсініктемелермен жұмыс істеуге мүмкіндік беріңіз -</w:t>
      </w:r>
    </w:p>
    <w:p w:rsidR="00F10069" w:rsidRPr="001C4E16" w:rsidRDefault="00F10069" w:rsidP="004811EA">
      <w:pPr>
        <w:widowControl w:val="0"/>
        <w:numPr>
          <w:ilvl w:val="0"/>
          <w:numId w:val="22"/>
        </w:numPr>
        <w:tabs>
          <w:tab w:val="left" w:pos="220"/>
          <w:tab w:val="left" w:pos="567"/>
        </w:tabs>
        <w:autoSpaceDE w:val="0"/>
        <w:autoSpaceDN w:val="0"/>
        <w:adjustRightInd w:val="0"/>
        <w:spacing w:after="0"/>
        <w:ind w:left="426" w:hanging="426"/>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сабақта оқушымен жеке әңгіме жүргізу үшін уақыт бөліңіз. </w:t>
      </w:r>
    </w:p>
    <w:p w:rsidR="00F10069" w:rsidRPr="001C4E16" w:rsidRDefault="00F10069" w:rsidP="004811EA">
      <w:pPr>
        <w:widowControl w:val="0"/>
        <w:numPr>
          <w:ilvl w:val="0"/>
          <w:numId w:val="22"/>
        </w:numPr>
        <w:tabs>
          <w:tab w:val="left" w:pos="220"/>
          <w:tab w:val="left" w:pos="567"/>
        </w:tabs>
        <w:autoSpaceDE w:val="0"/>
        <w:autoSpaceDN w:val="0"/>
        <w:adjustRightInd w:val="0"/>
        <w:spacing w:after="0"/>
        <w:ind w:left="426" w:hanging="426"/>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оқушыларға арналған жинақта жазбаша түрде диалогтарыңыз болсын. </w:t>
      </w:r>
    </w:p>
    <w:p w:rsidR="00F10069" w:rsidRPr="001C4E16" w:rsidRDefault="00F10069" w:rsidP="004811EA">
      <w:pPr>
        <w:widowControl w:val="0"/>
        <w:numPr>
          <w:ilvl w:val="0"/>
          <w:numId w:val="22"/>
        </w:numPr>
        <w:tabs>
          <w:tab w:val="left" w:pos="220"/>
          <w:tab w:val="left" w:pos="567"/>
        </w:tabs>
        <w:autoSpaceDE w:val="0"/>
        <w:autoSpaceDN w:val="0"/>
        <w:adjustRightInd w:val="0"/>
        <w:spacing w:after="0"/>
        <w:ind w:left="426" w:hanging="426"/>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диалогты анағұрлым формалды ету үшін түсініктемелерді немесе мақсаттарды қадағалау парағын қолданыңыз. </w:t>
      </w:r>
    </w:p>
    <w:p w:rsidR="00F10069" w:rsidRDefault="00F10069" w:rsidP="00F10069">
      <w:pPr>
        <w:spacing w:after="0"/>
        <w:jc w:val="both"/>
        <w:rPr>
          <w:rFonts w:ascii="Times New Roman" w:hAnsi="Times New Roman" w:cs="Times New Roman"/>
          <w:b/>
          <w:sz w:val="28"/>
          <w:szCs w:val="28"/>
          <w:lang w:val="kk-KZ"/>
        </w:rPr>
      </w:pPr>
    </w:p>
    <w:p w:rsidR="00F10069" w:rsidRDefault="00F10069" w:rsidP="00F10069">
      <w:pPr>
        <w:spacing w:after="0"/>
        <w:jc w:val="center"/>
        <w:rPr>
          <w:rFonts w:ascii="Times New Roman" w:hAnsi="Times New Roman" w:cs="Times New Roman"/>
          <w:b/>
          <w:sz w:val="28"/>
          <w:szCs w:val="28"/>
          <w:lang w:val="kk-KZ"/>
        </w:rPr>
      </w:pPr>
    </w:p>
    <w:p w:rsidR="00F10069"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Тыңдайтын үшбұрыштар</w:t>
      </w:r>
      <w:r>
        <w:rPr>
          <w:rFonts w:ascii="Times New Roman" w:hAnsi="Times New Roman" w:cs="Times New Roman"/>
          <w:b/>
          <w:sz w:val="28"/>
          <w:szCs w:val="28"/>
          <w:lang w:val="kk-KZ"/>
        </w:rPr>
        <w:t>»</w:t>
      </w:r>
    </w:p>
    <w:p w:rsidR="00F10069" w:rsidRPr="001C4E16" w:rsidRDefault="00F10069" w:rsidP="00F10069">
      <w:pPr>
        <w:spacing w:after="0"/>
        <w:jc w:val="center"/>
        <w:rPr>
          <w:rFonts w:ascii="Times New Roman" w:hAnsi="Times New Roman" w:cs="Times New Roman"/>
          <w:b/>
          <w:sz w:val="28"/>
          <w:szCs w:val="28"/>
          <w:lang w:val="kk-KZ"/>
        </w:rPr>
      </w:pPr>
    </w:p>
    <w:p w:rsidR="00F10069" w:rsidRPr="001C4E16"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 үш адамнан тұратын топта бірлесіп жұмыс істейді:</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СПИКЕР мұғалімнің нұсқаулығы бойынша тақырыпты түсіндіреді (немесе проблема туралы өз ойымен бөліседі).</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ИНТЕРВЬЮЕР мұқият тыңдайды және егжей-тегжейін анықтау үшін сұрақтар қояды.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ХАТШЫ үдерісті бақылайды және «спикерге» де, «интервьюерге» де кері байланыс береді.  </w:t>
      </w:r>
    </w:p>
    <w:p w:rsidR="00F10069" w:rsidRPr="001C4E16" w:rsidRDefault="00F10069" w:rsidP="00F10069">
      <w:pPr>
        <w:spacing w:after="0"/>
        <w:jc w:val="both"/>
        <w:rPr>
          <w:rFonts w:ascii="Times New Roman" w:hAnsi="Times New Roman" w:cs="Times New Roman"/>
          <w:sz w:val="28"/>
          <w:szCs w:val="28"/>
          <w:lang w:val="kk-KZ"/>
        </w:rPr>
      </w:pP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2-нұсқа</w:t>
      </w:r>
    </w:p>
    <w:p w:rsidR="00F10069" w:rsidRPr="001C4E16"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 топта үшеуден отырады. Әр оқушы сөйлеуші, сұрақ қоюшы және жазып алушы рөлін атқарады. Сөйлеуші бір нәрсені айтады, сұрақты түсіндіреді  немесе пікірін білдіреді. Сұрақ қоюшы көмектесіп айтып отырады және  түсініктеме беруді сұрайды. Жазып алушы қажетті жерлерін түртіп алып, әңгіме соңында қорытынды береді.</w:t>
      </w:r>
    </w:p>
    <w:p w:rsidR="00F10069" w:rsidRDefault="00F10069" w:rsidP="004811EA">
      <w:pPr>
        <w:pStyle w:val="ae"/>
        <w:numPr>
          <w:ilvl w:val="0"/>
          <w:numId w:val="22"/>
        </w:numPr>
        <w:tabs>
          <w:tab w:val="left" w:pos="851"/>
        </w:tabs>
        <w:jc w:val="both"/>
        <w:rPr>
          <w:rFonts w:ascii="Times New Roman" w:hAnsi="Times New Roman" w:cs="Times New Roman"/>
          <w:b/>
          <w:sz w:val="28"/>
          <w:szCs w:val="28"/>
          <w:lang w:val="kk-KZ"/>
        </w:rPr>
      </w:pPr>
    </w:p>
    <w:p w:rsidR="00F10069" w:rsidRDefault="00F10069" w:rsidP="004811EA">
      <w:pPr>
        <w:pStyle w:val="ae"/>
        <w:numPr>
          <w:ilvl w:val="0"/>
          <w:numId w:val="22"/>
        </w:numPr>
        <w:tabs>
          <w:tab w:val="left" w:pos="851"/>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«Тірек мәтін» </w:t>
      </w:r>
    </w:p>
    <w:p w:rsidR="00F10069" w:rsidRPr="001C4E16" w:rsidRDefault="00F10069" w:rsidP="004811EA">
      <w:pPr>
        <w:pStyle w:val="ae"/>
        <w:numPr>
          <w:ilvl w:val="0"/>
          <w:numId w:val="22"/>
        </w:numPr>
        <w:tabs>
          <w:tab w:val="left" w:pos="851"/>
        </w:tabs>
        <w:jc w:val="center"/>
        <w:rPr>
          <w:rFonts w:ascii="Times New Roman" w:hAnsi="Times New Roman" w:cs="Times New Roman"/>
          <w:b/>
          <w:sz w:val="28"/>
          <w:szCs w:val="28"/>
          <w:lang w:val="kk-KZ"/>
        </w:rPr>
      </w:pPr>
    </w:p>
    <w:p w:rsidR="00F10069" w:rsidRPr="001C4E16" w:rsidRDefault="00F10069" w:rsidP="004811EA">
      <w:pPr>
        <w:pStyle w:val="ae"/>
        <w:numPr>
          <w:ilvl w:val="0"/>
          <w:numId w:val="22"/>
        </w:numPr>
        <w:tabs>
          <w:tab w:val="left" w:pos="851"/>
        </w:tabs>
        <w:ind w:left="0" w:firstLine="36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Мұғалім жеке оқушыға, жұпқа немесе топқа тақырып бойынша бірнеше сұрақ береді. Олар жазба түрінде жауап жазады. Жауап бере отырып, оқушылар осылай өтілген тақырыптарға тірек конспектісін жасайды.</w:t>
      </w:r>
    </w:p>
    <w:p w:rsidR="00F10069" w:rsidRDefault="00F10069" w:rsidP="00F10069">
      <w:pPr>
        <w:spacing w:after="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w:t>
      </w:r>
      <w:r w:rsidRPr="001C4E16">
        <w:rPr>
          <w:rFonts w:ascii="Times New Roman" w:hAnsi="Times New Roman" w:cs="Times New Roman"/>
          <w:b/>
          <w:color w:val="000000"/>
          <w:sz w:val="28"/>
          <w:szCs w:val="28"/>
          <w:lang w:val="kk-KZ"/>
        </w:rPr>
        <w:t>Уақыт шеңбері</w:t>
      </w:r>
      <w:r>
        <w:rPr>
          <w:rFonts w:ascii="Times New Roman" w:hAnsi="Times New Roman" w:cs="Times New Roman"/>
          <w:b/>
          <w:color w:val="000000"/>
          <w:sz w:val="28"/>
          <w:szCs w:val="28"/>
          <w:lang w:val="kk-KZ"/>
        </w:rPr>
        <w:t>»</w:t>
      </w:r>
    </w:p>
    <w:p w:rsidR="00F10069" w:rsidRPr="001C4E16" w:rsidRDefault="00F10069" w:rsidP="00F10069">
      <w:pPr>
        <w:spacing w:after="0"/>
        <w:jc w:val="center"/>
        <w:rPr>
          <w:rFonts w:ascii="Times New Roman" w:hAnsi="Times New Roman" w:cs="Times New Roman"/>
          <w:b/>
          <w:color w:val="000000"/>
          <w:sz w:val="28"/>
          <w:szCs w:val="28"/>
          <w:lang w:val="kk-KZ"/>
        </w:rPr>
      </w:pPr>
    </w:p>
    <w:p w:rsidR="00F10069" w:rsidRPr="001C4E16" w:rsidRDefault="00F10069" w:rsidP="00F10069">
      <w:pPr>
        <w:spacing w:after="0"/>
        <w:ind w:firstLine="708"/>
        <w:jc w:val="both"/>
        <w:rPr>
          <w:rFonts w:ascii="Times New Roman" w:hAnsi="Times New Roman" w:cs="Times New Roman"/>
          <w:color w:val="000000"/>
          <w:sz w:val="28"/>
          <w:szCs w:val="28"/>
          <w:lang w:val="kk-KZ"/>
        </w:rPr>
      </w:pPr>
      <w:r w:rsidRPr="001C4E16">
        <w:rPr>
          <w:rFonts w:ascii="Times New Roman" w:hAnsi="Times New Roman" w:cs="Times New Roman"/>
          <w:color w:val="000000"/>
          <w:sz w:val="28"/>
          <w:szCs w:val="28"/>
          <w:lang w:val="kk-KZ"/>
        </w:rPr>
        <w:t>Мұғалім оқушылар сияқты орындықта немесе еденде отыр</w:t>
      </w:r>
      <w:r>
        <w:rPr>
          <w:rFonts w:ascii="Times New Roman" w:hAnsi="Times New Roman" w:cs="Times New Roman"/>
          <w:color w:val="000000"/>
          <w:sz w:val="28"/>
          <w:szCs w:val="28"/>
          <w:lang w:val="kk-KZ"/>
        </w:rPr>
        <w:t>ады</w:t>
      </w:r>
      <w:r w:rsidRPr="001C4E16">
        <w:rPr>
          <w:rFonts w:ascii="Times New Roman" w:hAnsi="Times New Roman" w:cs="Times New Roman"/>
          <w:color w:val="000000"/>
          <w:sz w:val="28"/>
          <w:szCs w:val="28"/>
          <w:lang w:val="kk-KZ"/>
        </w:rPr>
        <w:t xml:space="preserve">. Бұл мына  ерекше сынып тапсырмасында мұғалімнің директор емес, делдал екенін білдіреді. Мұғалім Уақыт шеңберіндегі  құрылымдық ережелерінің  сақталуына, әр оқушының эмоциясын қорғауға және лайықты  тапсырмаларды дайындауға жауапты. Егер оқушылар ережелерді үнемі бұза берсе, мұғалім тапсырманы аяқтауға дайын болуы керек.  </w:t>
      </w:r>
    </w:p>
    <w:p w:rsidR="00F10069" w:rsidRPr="001C4E16" w:rsidRDefault="00F10069" w:rsidP="00F10069">
      <w:pPr>
        <w:spacing w:after="0"/>
        <w:ind w:firstLine="360"/>
        <w:jc w:val="both"/>
        <w:rPr>
          <w:rFonts w:ascii="Times New Roman" w:hAnsi="Times New Roman" w:cs="Times New Roman"/>
          <w:color w:val="000000"/>
          <w:sz w:val="28"/>
          <w:szCs w:val="28"/>
          <w:lang w:val="kk-KZ"/>
        </w:rPr>
      </w:pPr>
      <w:r w:rsidRPr="001C4E16">
        <w:rPr>
          <w:rFonts w:ascii="Times New Roman" w:hAnsi="Times New Roman" w:cs="Times New Roman"/>
          <w:color w:val="000000"/>
          <w:sz w:val="28"/>
          <w:szCs w:val="28"/>
          <w:lang w:val="kk-KZ"/>
        </w:rPr>
        <w:t>Уақыт шеңберіндегі ең маңызды ереже – талқылауға барлығы</w:t>
      </w:r>
      <w:r>
        <w:rPr>
          <w:rFonts w:ascii="Times New Roman" w:hAnsi="Times New Roman" w:cs="Times New Roman"/>
          <w:color w:val="000000"/>
          <w:sz w:val="28"/>
          <w:szCs w:val="28"/>
          <w:lang w:val="kk-KZ"/>
        </w:rPr>
        <w:t xml:space="preserve"> түгелдей қатысулары керек. Бұл - </w:t>
      </w:r>
      <w:r w:rsidRPr="001C4E16">
        <w:rPr>
          <w:rFonts w:ascii="Times New Roman" w:hAnsi="Times New Roman" w:cs="Times New Roman"/>
          <w:color w:val="000000"/>
          <w:sz w:val="28"/>
          <w:szCs w:val="28"/>
          <w:lang w:val="kk-KZ"/>
        </w:rPr>
        <w:t>бірініші болып өткізілуге тиісті тапсырмалардың бірі.  Негізгі  үш ережені талқылау керек:</w:t>
      </w:r>
    </w:p>
    <w:p w:rsidR="00F10069" w:rsidRPr="001C4E16" w:rsidRDefault="00F10069" w:rsidP="004811EA">
      <w:pPr>
        <w:numPr>
          <w:ilvl w:val="0"/>
          <w:numId w:val="22"/>
        </w:numPr>
        <w:spacing w:after="0"/>
        <w:ind w:left="0" w:firstLine="360"/>
        <w:jc w:val="both"/>
        <w:rPr>
          <w:rFonts w:ascii="Times New Roman" w:hAnsi="Times New Roman" w:cs="Times New Roman"/>
          <w:color w:val="000000"/>
          <w:sz w:val="28"/>
          <w:szCs w:val="28"/>
          <w:lang w:val="kk-KZ"/>
        </w:rPr>
      </w:pPr>
      <w:r w:rsidRPr="001C4E16">
        <w:rPr>
          <w:rFonts w:ascii="Times New Roman" w:hAnsi="Times New Roman" w:cs="Times New Roman"/>
          <w:color w:val="000000"/>
          <w:sz w:val="28"/>
          <w:szCs w:val="28"/>
          <w:lang w:val="kk-KZ"/>
        </w:rPr>
        <w:t xml:space="preserve">Тек біреу ғана сөйлеу керек – әңгіме тақырыбы ережелердің сақталуына  мүмкіндік туғызуы керек.  </w:t>
      </w:r>
    </w:p>
    <w:p w:rsidR="00F10069" w:rsidRPr="001C4E16" w:rsidRDefault="00F10069" w:rsidP="004811EA">
      <w:pPr>
        <w:numPr>
          <w:ilvl w:val="0"/>
          <w:numId w:val="22"/>
        </w:numPr>
        <w:spacing w:after="0"/>
        <w:ind w:left="0" w:firstLine="360"/>
        <w:jc w:val="both"/>
        <w:rPr>
          <w:rFonts w:ascii="Times New Roman" w:hAnsi="Times New Roman" w:cs="Times New Roman"/>
          <w:color w:val="000000"/>
          <w:sz w:val="28"/>
          <w:szCs w:val="28"/>
          <w:lang w:val="kk-KZ"/>
        </w:rPr>
      </w:pPr>
      <w:r w:rsidRPr="001C4E16">
        <w:rPr>
          <w:rFonts w:ascii="Times New Roman" w:hAnsi="Times New Roman" w:cs="Times New Roman"/>
          <w:color w:val="000000"/>
          <w:sz w:val="28"/>
          <w:szCs w:val="28"/>
          <w:lang w:val="kk-KZ"/>
        </w:rPr>
        <w:t xml:space="preserve"> Егер сіз бір тақырып аясында сөйлегіңіз келмесе, «сөзіңізді» басқаға бере аласыз. </w:t>
      </w:r>
    </w:p>
    <w:p w:rsidR="00F10069" w:rsidRPr="00F10069" w:rsidRDefault="00F10069" w:rsidP="004811EA">
      <w:pPr>
        <w:numPr>
          <w:ilvl w:val="0"/>
          <w:numId w:val="22"/>
        </w:numPr>
        <w:spacing w:after="0"/>
        <w:ind w:left="0" w:firstLine="360"/>
        <w:jc w:val="both"/>
        <w:rPr>
          <w:rFonts w:ascii="Times New Roman" w:hAnsi="Times New Roman" w:cs="Times New Roman"/>
          <w:color w:val="000000"/>
          <w:sz w:val="28"/>
          <w:szCs w:val="28"/>
          <w:lang w:val="ru-RU"/>
        </w:rPr>
      </w:pPr>
      <w:r w:rsidRPr="00F10069">
        <w:rPr>
          <w:rFonts w:ascii="Times New Roman" w:hAnsi="Times New Roman" w:cs="Times New Roman"/>
          <w:color w:val="000000"/>
          <w:sz w:val="28"/>
          <w:szCs w:val="28"/>
          <w:lang w:val="ru-RU"/>
        </w:rPr>
        <w:t xml:space="preserve">Ешқандай қатты ескерту болмауы керек. </w:t>
      </w:r>
    </w:p>
    <w:p w:rsidR="00F10069" w:rsidRPr="001C4E16" w:rsidRDefault="00F10069" w:rsidP="004811EA">
      <w:pPr>
        <w:pStyle w:val="ae"/>
        <w:widowControl w:val="0"/>
        <w:numPr>
          <w:ilvl w:val="0"/>
          <w:numId w:val="22"/>
        </w:numPr>
        <w:autoSpaceDE w:val="0"/>
        <w:autoSpaceDN w:val="0"/>
        <w:adjustRightInd w:val="0"/>
        <w:spacing w:after="240"/>
        <w:jc w:val="both"/>
        <w:rPr>
          <w:rFonts w:ascii="Times New Roman" w:hAnsi="Times New Roman" w:cs="Times New Roman"/>
          <w:b/>
          <w:sz w:val="28"/>
          <w:szCs w:val="28"/>
          <w:lang w:val="kk-KZ"/>
        </w:rPr>
      </w:pPr>
    </w:p>
    <w:p w:rsidR="00F10069" w:rsidRDefault="00F10069" w:rsidP="00F10069">
      <w:pPr>
        <w:pStyle w:val="affa"/>
        <w:shd w:val="clear" w:color="auto" w:fill="FFFFFF"/>
        <w:spacing w:before="0" w:beforeAutospacing="0" w:after="225" w:afterAutospacing="0" w:line="336" w:lineRule="atLeast"/>
        <w:jc w:val="center"/>
        <w:textAlignment w:val="top"/>
        <w:rPr>
          <w:b/>
          <w:sz w:val="28"/>
          <w:szCs w:val="28"/>
          <w:lang w:val="kk-KZ"/>
        </w:rPr>
      </w:pPr>
      <w:r w:rsidRPr="004D1A8E">
        <w:rPr>
          <w:b/>
          <w:sz w:val="28"/>
          <w:szCs w:val="28"/>
          <w:lang w:val="kk-KZ"/>
        </w:rPr>
        <w:t>«</w:t>
      </w:r>
      <w:r w:rsidRPr="00DC5B68">
        <w:rPr>
          <w:b/>
          <w:sz w:val="28"/>
          <w:szCs w:val="28"/>
          <w:lang w:val="kk-KZ"/>
        </w:rPr>
        <w:t>Ұйқасын тап!</w:t>
      </w:r>
      <w:r w:rsidRPr="004D1A8E">
        <w:rPr>
          <w:b/>
          <w:sz w:val="28"/>
          <w:szCs w:val="28"/>
          <w:lang w:val="kk-KZ"/>
        </w:rPr>
        <w:t>»</w:t>
      </w:r>
    </w:p>
    <w:p w:rsidR="00F10069" w:rsidRPr="0008012B" w:rsidRDefault="00F10069" w:rsidP="00F10069">
      <w:pPr>
        <w:pStyle w:val="affa"/>
        <w:shd w:val="clear" w:color="auto" w:fill="FFFFFF"/>
        <w:spacing w:before="0" w:beforeAutospacing="0" w:after="225" w:afterAutospacing="0" w:line="336" w:lineRule="atLeast"/>
        <w:ind w:firstLine="708"/>
        <w:textAlignment w:val="top"/>
        <w:rPr>
          <w:sz w:val="28"/>
          <w:szCs w:val="28"/>
          <w:lang w:val="kk-KZ"/>
        </w:rPr>
      </w:pPr>
      <w:r w:rsidRPr="00E04BB6">
        <w:rPr>
          <w:sz w:val="28"/>
          <w:szCs w:val="28"/>
          <w:lang w:val="kk-KZ"/>
        </w:rPr>
        <w:t>Ойынның мақсаты: Балаларды өлең құрастыруға баулу.</w:t>
      </w:r>
      <w:r w:rsidRPr="00E04BB6">
        <w:rPr>
          <w:sz w:val="28"/>
          <w:szCs w:val="28"/>
          <w:lang w:val="kk-KZ"/>
        </w:rPr>
        <w:br/>
        <w:t>Ойынның шарты: Өлең жолдарында айтылуға тиісті ұйқас сөздерді табу.</w:t>
      </w:r>
      <w:r w:rsidRPr="00E04BB6">
        <w:rPr>
          <w:sz w:val="28"/>
          <w:szCs w:val="28"/>
          <w:lang w:val="kk-KZ"/>
        </w:rPr>
        <w:br/>
        <w:t>Қайсы күні қандай сабақ,</w:t>
      </w:r>
      <w:r w:rsidRPr="00E04BB6">
        <w:rPr>
          <w:sz w:val="28"/>
          <w:szCs w:val="28"/>
          <w:lang w:val="kk-KZ"/>
        </w:rPr>
        <w:br/>
        <w:t>Қалай менің үлгерімім?</w:t>
      </w:r>
      <w:r w:rsidRPr="00E04BB6">
        <w:rPr>
          <w:sz w:val="28"/>
          <w:szCs w:val="28"/>
          <w:lang w:val="kk-KZ"/>
        </w:rPr>
        <w:br/>
        <w:t>Еш жаңылып қалмай, санап</w:t>
      </w:r>
      <w:r w:rsidRPr="00E04BB6">
        <w:rPr>
          <w:sz w:val="28"/>
          <w:szCs w:val="28"/>
          <w:lang w:val="kk-KZ"/>
        </w:rPr>
        <w:br/>
        <w:t>Жүреді ылғи … .</w:t>
      </w:r>
      <w:r>
        <w:rPr>
          <w:sz w:val="28"/>
          <w:szCs w:val="28"/>
          <w:lang w:val="kk-KZ"/>
        </w:rPr>
        <w:t xml:space="preserve"> (күнделігім)</w:t>
      </w:r>
      <w:r w:rsidRPr="00E04BB6">
        <w:rPr>
          <w:sz w:val="28"/>
          <w:szCs w:val="28"/>
          <w:lang w:val="kk-KZ"/>
        </w:rPr>
        <w:br/>
        <w:t>Ой маржанын тере білген</w:t>
      </w:r>
      <w:r w:rsidRPr="00E04BB6">
        <w:rPr>
          <w:sz w:val="28"/>
          <w:szCs w:val="28"/>
          <w:lang w:val="kk-KZ"/>
        </w:rPr>
        <w:br/>
        <w:t>Әр жазушың, әр ақының.</w:t>
      </w:r>
      <w:r w:rsidRPr="00E04BB6">
        <w:rPr>
          <w:sz w:val="28"/>
          <w:szCs w:val="28"/>
          <w:lang w:val="kk-KZ"/>
        </w:rPr>
        <w:br/>
        <w:t>Әр сөзіңді емемін мен,</w:t>
      </w:r>
      <w:r w:rsidRPr="00E04BB6">
        <w:rPr>
          <w:sz w:val="28"/>
          <w:szCs w:val="28"/>
          <w:lang w:val="kk-KZ"/>
        </w:rPr>
        <w:br/>
        <w:t>Ана сүті – … .</w:t>
      </w:r>
      <w:r>
        <w:rPr>
          <w:sz w:val="28"/>
          <w:szCs w:val="28"/>
          <w:lang w:val="kk-KZ"/>
        </w:rPr>
        <w:t xml:space="preserve"> (Ана тілім)</w:t>
      </w:r>
      <w:r w:rsidRPr="00BE5BB1">
        <w:rPr>
          <w:sz w:val="28"/>
          <w:szCs w:val="28"/>
          <w:lang w:val="kk-KZ"/>
        </w:rPr>
        <w:br/>
        <w:t>Достастырып әріптермен,</w:t>
      </w:r>
      <w:r w:rsidRPr="00BE5BB1">
        <w:rPr>
          <w:sz w:val="28"/>
          <w:szCs w:val="28"/>
          <w:lang w:val="kk-KZ"/>
        </w:rPr>
        <w:br/>
        <w:t>Білімге жол салып берген,</w:t>
      </w:r>
      <w:r w:rsidRPr="00BE5BB1">
        <w:rPr>
          <w:sz w:val="28"/>
          <w:szCs w:val="28"/>
          <w:lang w:val="kk-KZ"/>
        </w:rPr>
        <w:br/>
        <w:t>Алдымнан шам жағып берген</w:t>
      </w:r>
      <w:r w:rsidRPr="00BE5BB1">
        <w:rPr>
          <w:sz w:val="28"/>
          <w:szCs w:val="28"/>
          <w:lang w:val="kk-KZ"/>
        </w:rPr>
        <w:br/>
      </w:r>
      <w:r w:rsidRPr="00BE5BB1">
        <w:rPr>
          <w:sz w:val="28"/>
          <w:szCs w:val="28"/>
          <w:lang w:val="kk-KZ"/>
        </w:rPr>
        <w:lastRenderedPageBreak/>
        <w:t>Айналайын … .</w:t>
      </w:r>
      <w:r>
        <w:rPr>
          <w:sz w:val="28"/>
          <w:szCs w:val="28"/>
          <w:lang w:val="kk-KZ"/>
        </w:rPr>
        <w:t xml:space="preserve"> («Әліппеден»)</w:t>
      </w:r>
      <w:r w:rsidRPr="00BE5BB1">
        <w:rPr>
          <w:sz w:val="28"/>
          <w:szCs w:val="28"/>
          <w:lang w:val="kk-KZ"/>
        </w:rPr>
        <w:br/>
        <w:t>Мекендеген портфелімді,</w:t>
      </w:r>
      <w:r w:rsidRPr="00BE5BB1">
        <w:rPr>
          <w:sz w:val="28"/>
          <w:szCs w:val="28"/>
          <w:lang w:val="kk-KZ"/>
        </w:rPr>
        <w:br/>
        <w:t>Беттер аппақ, ақ көңілді.</w:t>
      </w:r>
      <w:r w:rsidRPr="00BE5BB1">
        <w:rPr>
          <w:sz w:val="28"/>
          <w:szCs w:val="28"/>
          <w:lang w:val="kk-KZ"/>
        </w:rPr>
        <w:br/>
        <w:t>Қызаратын қатем үшін</w:t>
      </w:r>
      <w:r w:rsidRPr="00BE5BB1">
        <w:rPr>
          <w:sz w:val="28"/>
          <w:szCs w:val="28"/>
          <w:lang w:val="kk-KZ"/>
        </w:rPr>
        <w:br/>
        <w:t>Кірлетпеймін … .</w:t>
      </w:r>
      <w:r>
        <w:rPr>
          <w:sz w:val="28"/>
          <w:szCs w:val="28"/>
          <w:lang w:val="kk-KZ"/>
        </w:rPr>
        <w:t xml:space="preserve"> (дәптерімді)</w:t>
      </w:r>
    </w:p>
    <w:p w:rsidR="00F10069" w:rsidRPr="001C4E16" w:rsidRDefault="00F10069" w:rsidP="004811EA">
      <w:pPr>
        <w:pStyle w:val="ae"/>
        <w:widowControl w:val="0"/>
        <w:numPr>
          <w:ilvl w:val="0"/>
          <w:numId w:val="22"/>
        </w:numPr>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C4E16">
        <w:rPr>
          <w:rFonts w:ascii="Times New Roman" w:hAnsi="Times New Roman" w:cs="Times New Roman"/>
          <w:b/>
          <w:sz w:val="28"/>
          <w:szCs w:val="28"/>
          <w:lang w:val="kk-KZ"/>
        </w:rPr>
        <w:t>Үлдірленген критерийлер</w:t>
      </w:r>
      <w:r>
        <w:rPr>
          <w:rFonts w:ascii="Times New Roman" w:hAnsi="Times New Roman" w:cs="Times New Roman"/>
          <w:b/>
          <w:sz w:val="28"/>
          <w:szCs w:val="28"/>
          <w:lang w:val="kk-KZ"/>
        </w:rPr>
        <w:t>»</w:t>
      </w:r>
    </w:p>
    <w:p w:rsidR="00F10069" w:rsidRPr="007D2FDE" w:rsidRDefault="00F10069" w:rsidP="004811EA">
      <w:pPr>
        <w:pStyle w:val="ae"/>
        <w:widowControl w:val="0"/>
        <w:numPr>
          <w:ilvl w:val="1"/>
          <w:numId w:val="22"/>
        </w:numPr>
        <w:autoSpaceDE w:val="0"/>
        <w:autoSpaceDN w:val="0"/>
        <w:adjustRightInd w:val="0"/>
        <w:ind w:left="0" w:firstLine="72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Бағалау үшін достық пиғылдағы критерийлері бар үлдірленген карточкалар дайындаңыз.</w:t>
      </w:r>
    </w:p>
    <w:p w:rsidR="00F10069" w:rsidRPr="001C4E16" w:rsidRDefault="00F10069" w:rsidP="00F10069">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Үндеме!</w:t>
      </w:r>
      <w:r>
        <w:rPr>
          <w:rFonts w:ascii="Times New Roman" w:hAnsi="Times New Roman" w:cs="Times New Roman"/>
          <w:b/>
          <w:sz w:val="28"/>
          <w:szCs w:val="28"/>
          <w:lang w:val="kk-KZ"/>
        </w:rPr>
        <w:t>»</w:t>
      </w:r>
    </w:p>
    <w:p w:rsidR="00F10069" w:rsidRPr="001C4E16" w:rsidRDefault="00F10069" w:rsidP="00F10069">
      <w:pPr>
        <w:spacing w:after="0"/>
        <w:ind w:firstLine="709"/>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Мұғалім барлық оқушыларды «Бірінші» және «Екінші» деп санап, екі топқа бөледі.Тапсырма: екі топ үндемей, тек ишарат пен ыммен ғана түсінісіп, туған күндері бойынша сап түзеу</w:t>
      </w:r>
      <w:r>
        <w:rPr>
          <w:rFonts w:ascii="Times New Roman" w:hAnsi="Times New Roman" w:cs="Times New Roman"/>
          <w:sz w:val="28"/>
          <w:szCs w:val="28"/>
          <w:lang w:val="kk-KZ"/>
        </w:rPr>
        <w:t xml:space="preserve">і керек. Саптың алдында 1 </w:t>
      </w:r>
      <w:r w:rsidRPr="001C4E16">
        <w:rPr>
          <w:rFonts w:ascii="Times New Roman" w:hAnsi="Times New Roman" w:cs="Times New Roman"/>
          <w:sz w:val="28"/>
          <w:szCs w:val="28"/>
          <w:lang w:val="kk-KZ"/>
        </w:rPr>
        <w:t>қаңтарда туған оқушылар тұрады да, қалғандары туған күндерінің реті бойынша тізіле береді.</w:t>
      </w:r>
    </w:p>
    <w:p w:rsidR="00F10069" w:rsidRPr="001C4E16" w:rsidRDefault="00F10069" w:rsidP="00F10069">
      <w:pPr>
        <w:spacing w:after="0"/>
        <w:jc w:val="both"/>
        <w:rPr>
          <w:rFonts w:ascii="Times New Roman" w:hAnsi="Times New Roman" w:cs="Times New Roman"/>
          <w:sz w:val="28"/>
          <w:szCs w:val="28"/>
          <w:lang w:val="kk-KZ"/>
        </w:rPr>
      </w:pPr>
    </w:p>
    <w:p w:rsidR="00F10069" w:rsidRPr="001C4E16" w:rsidRDefault="00F10069" w:rsidP="00F10069">
      <w:pPr>
        <w:pStyle w:val="ae"/>
        <w:spacing w:after="0"/>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t>«Үш</w:t>
      </w:r>
      <w:r>
        <w:rPr>
          <w:rFonts w:ascii="Times New Roman" w:hAnsi="Times New Roman" w:cs="Times New Roman"/>
          <w:b/>
          <w:sz w:val="28"/>
          <w:szCs w:val="28"/>
          <w:lang w:val="kk-KZ"/>
        </w:rPr>
        <w:t xml:space="preserve"> жақты күнделік толтыру»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Жүзеге асыру қадамдары: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1-қадам: </w:t>
      </w:r>
      <w:r w:rsidRPr="001C4E16">
        <w:rPr>
          <w:rFonts w:ascii="Times New Roman" w:hAnsi="Times New Roman" w:cs="Times New Roman"/>
          <w:sz w:val="28"/>
          <w:szCs w:val="28"/>
          <w:lang w:val="kk-KZ"/>
        </w:rPr>
        <w:t>Сабақ тақырыбы айтылады, оқылатын мәтін таныстырылады.</w:t>
      </w:r>
    </w:p>
    <w:p w:rsidR="00F10069" w:rsidRPr="001C4E16" w:rsidRDefault="00F10069" w:rsidP="00F10069">
      <w:pPr>
        <w:spacing w:after="0"/>
        <w:jc w:val="both"/>
        <w:rPr>
          <w:rFonts w:ascii="Times New Roman" w:hAnsi="Times New Roman" w:cs="Times New Roman"/>
          <w:b/>
          <w:sz w:val="28"/>
          <w:szCs w:val="28"/>
          <w:lang w:val="kk-KZ"/>
        </w:rPr>
      </w:pPr>
      <w:r w:rsidRPr="001C4E16">
        <w:rPr>
          <w:rFonts w:ascii="Times New Roman" w:hAnsi="Times New Roman" w:cs="Times New Roman"/>
          <w:b/>
          <w:sz w:val="28"/>
          <w:szCs w:val="28"/>
          <w:lang w:val="kk-KZ"/>
        </w:rPr>
        <w:t xml:space="preserve">      2-қадам: </w:t>
      </w:r>
      <w:r w:rsidRPr="001C4E16">
        <w:rPr>
          <w:rFonts w:ascii="Times New Roman" w:hAnsi="Times New Roman" w:cs="Times New Roman"/>
          <w:sz w:val="28"/>
          <w:szCs w:val="28"/>
          <w:lang w:val="kk-KZ"/>
        </w:rPr>
        <w:t>Мәтінді оқу барысында әрқайсысы жеке күнделік толтырады.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
          <w:sz w:val="28"/>
          <w:szCs w:val="28"/>
          <w:lang w:val="kk-KZ"/>
        </w:rPr>
        <w:t xml:space="preserve">      3-қадам: </w:t>
      </w:r>
      <w:r w:rsidRPr="001C4E16">
        <w:rPr>
          <w:rFonts w:ascii="Times New Roman" w:hAnsi="Times New Roman" w:cs="Times New Roman"/>
          <w:sz w:val="28"/>
          <w:szCs w:val="28"/>
          <w:lang w:val="kk-KZ"/>
        </w:rPr>
        <w:t>Жұмыс нәтижесін жұпта, топта талқылау.</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Күнделік сол жақтан бастап толтырылады.</w:t>
      </w:r>
    </w:p>
    <w:p w:rsidR="00F10069" w:rsidRPr="001C4E16" w:rsidRDefault="00F10069" w:rsidP="00F10069">
      <w:pPr>
        <w:pStyle w:val="ae"/>
        <w:spacing w:after="0"/>
        <w:jc w:val="both"/>
        <w:rPr>
          <w:rFonts w:ascii="Times New Roman" w:hAnsi="Times New Roman" w:cs="Times New Roman"/>
          <w:b/>
          <w:sz w:val="28"/>
          <w:szCs w:val="28"/>
          <w:lang w:val="kk-KZ"/>
        </w:rPr>
      </w:pPr>
    </w:p>
    <w:tbl>
      <w:tblPr>
        <w:tblStyle w:val="aff0"/>
        <w:tblW w:w="0" w:type="auto"/>
        <w:jc w:val="center"/>
        <w:tblInd w:w="-486" w:type="dxa"/>
        <w:tblLook w:val="04A0" w:firstRow="1" w:lastRow="0" w:firstColumn="1" w:lastColumn="0" w:noHBand="0" w:noVBand="1"/>
      </w:tblPr>
      <w:tblGrid>
        <w:gridCol w:w="3251"/>
        <w:gridCol w:w="2624"/>
        <w:gridCol w:w="3240"/>
      </w:tblGrid>
      <w:tr w:rsidR="00F10069" w:rsidRPr="001C4E16" w:rsidTr="004931F5">
        <w:trPr>
          <w:trHeight w:val="583"/>
          <w:jc w:val="center"/>
        </w:trPr>
        <w:tc>
          <w:tcPr>
            <w:tcW w:w="3251"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Мәтіннен ерекше әсер еткен немесе ой салған дәйексөз келтіру</w:t>
            </w:r>
          </w:p>
        </w:tc>
        <w:tc>
          <w:tcPr>
            <w:tcW w:w="2624"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Жеке түсінік беру: осы дәйексөзді жазуға не мәжбүр етті? Қандай ой тудырды? Осыған байланысты қандай сұрақ туды?</w:t>
            </w:r>
          </w:p>
        </w:tc>
        <w:tc>
          <w:tcPr>
            <w:tcW w:w="3240" w:type="dxa"/>
          </w:tcPr>
          <w:p w:rsidR="00F10069" w:rsidRPr="001C4E16" w:rsidRDefault="00F10069" w:rsidP="004931F5">
            <w:pPr>
              <w:spacing w:line="276" w:lineRule="auto"/>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«Мұғалімге хат» - сұрақтар</w:t>
            </w:r>
          </w:p>
        </w:tc>
      </w:tr>
      <w:tr w:rsidR="00F10069" w:rsidRPr="001C4E16" w:rsidTr="004931F5">
        <w:trPr>
          <w:trHeight w:val="507"/>
          <w:jc w:val="center"/>
        </w:trPr>
        <w:tc>
          <w:tcPr>
            <w:tcW w:w="3251"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2624" w:type="dxa"/>
          </w:tcPr>
          <w:p w:rsidR="00F10069" w:rsidRPr="001C4E16" w:rsidRDefault="00F10069" w:rsidP="004931F5">
            <w:pPr>
              <w:spacing w:line="276" w:lineRule="auto"/>
              <w:jc w:val="both"/>
              <w:rPr>
                <w:rFonts w:ascii="Times New Roman" w:hAnsi="Times New Roman" w:cs="Times New Roman"/>
                <w:sz w:val="28"/>
                <w:szCs w:val="28"/>
                <w:lang w:val="kk-KZ"/>
              </w:rPr>
            </w:pPr>
          </w:p>
        </w:tc>
        <w:tc>
          <w:tcPr>
            <w:tcW w:w="3240" w:type="dxa"/>
          </w:tcPr>
          <w:p w:rsidR="00F10069" w:rsidRPr="001C4E16" w:rsidRDefault="00F10069" w:rsidP="004931F5">
            <w:pPr>
              <w:spacing w:line="276" w:lineRule="auto"/>
              <w:jc w:val="both"/>
              <w:rPr>
                <w:rFonts w:ascii="Times New Roman" w:hAnsi="Times New Roman" w:cs="Times New Roman"/>
                <w:sz w:val="28"/>
                <w:szCs w:val="28"/>
                <w:lang w:val="kk-KZ"/>
              </w:rPr>
            </w:pPr>
          </w:p>
        </w:tc>
      </w:tr>
    </w:tbl>
    <w:p w:rsidR="00F10069" w:rsidRPr="001C4E16" w:rsidRDefault="00F10069" w:rsidP="00F10069">
      <w:pPr>
        <w:spacing w:after="0"/>
        <w:jc w:val="both"/>
        <w:rPr>
          <w:rFonts w:ascii="Times New Roman" w:hAnsi="Times New Roman" w:cs="Times New Roman"/>
          <w:b/>
          <w:sz w:val="28"/>
          <w:szCs w:val="28"/>
          <w:lang w:val="kk-KZ"/>
        </w:rPr>
      </w:pPr>
    </w:p>
    <w:p w:rsidR="00F10069" w:rsidRDefault="00F10069" w:rsidP="00F10069">
      <w:pPr>
        <w:pStyle w:val="ae"/>
        <w:shd w:val="clear" w:color="auto" w:fill="FFFFFF"/>
        <w:spacing w:line="360" w:lineRule="auto"/>
        <w:ind w:left="0" w:firstLine="1428"/>
        <w:jc w:val="center"/>
        <w:rPr>
          <w:rFonts w:ascii="Times New Roman" w:hAnsi="Times New Roman" w:cs="Times New Roman"/>
          <w:b/>
          <w:sz w:val="28"/>
          <w:szCs w:val="28"/>
          <w:lang w:val="kk-KZ"/>
        </w:rPr>
      </w:pPr>
      <w:r w:rsidRPr="00207136">
        <w:rPr>
          <w:rFonts w:ascii="Times New Roman" w:hAnsi="Times New Roman" w:cs="Times New Roman"/>
          <w:b/>
          <w:sz w:val="28"/>
          <w:szCs w:val="28"/>
          <w:lang w:val="kk-KZ"/>
        </w:rPr>
        <w:t>«Үш пікір»</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Ортаға бір тақырып тасталады. Сол тақырып төңірегінде әр оқушының 3 пікір айтуына мүмкіндігі бар. Ол үшін қолдарына 3 таяқша (шпажка, т.б. майда заттар) беріледі. Пікірлерін айтқан сайын қолдарындағы заттарын ортадағы коробкаға тастап отырады. Бұл әдіс сыныптағы оқушылардың бәрі тең дәрежеде пікір білдіруге мүмкіндік жасайды.</w:t>
      </w:r>
    </w:p>
    <w:p w:rsidR="00F10069" w:rsidRDefault="00F10069" w:rsidP="00F10069">
      <w:pPr>
        <w:spacing w:after="0"/>
        <w:jc w:val="center"/>
        <w:rPr>
          <w:rFonts w:ascii="Times New Roman" w:hAnsi="Times New Roman" w:cs="Times New Roman"/>
          <w:b/>
          <w:sz w:val="28"/>
          <w:szCs w:val="28"/>
          <w:lang w:val="kk-KZ"/>
        </w:rPr>
      </w:pPr>
    </w:p>
    <w:p w:rsidR="00F10069" w:rsidRDefault="00F10069" w:rsidP="00F1006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C4E16">
        <w:rPr>
          <w:rFonts w:ascii="Times New Roman" w:hAnsi="Times New Roman" w:cs="Times New Roman"/>
          <w:b/>
          <w:sz w:val="28"/>
          <w:szCs w:val="28"/>
          <w:lang w:val="kk-KZ"/>
        </w:rPr>
        <w:t>3+2+1</w:t>
      </w:r>
      <w:r>
        <w:rPr>
          <w:rFonts w:ascii="Times New Roman" w:hAnsi="Times New Roman" w:cs="Times New Roman"/>
          <w:b/>
          <w:sz w:val="28"/>
          <w:szCs w:val="28"/>
          <w:lang w:val="kk-KZ"/>
        </w:rPr>
        <w:t>»</w:t>
      </w:r>
    </w:p>
    <w:p w:rsidR="00F10069" w:rsidRPr="001C4E16" w:rsidRDefault="00F10069" w:rsidP="00F10069">
      <w:pPr>
        <w:spacing w:after="0"/>
        <w:jc w:val="center"/>
        <w:rPr>
          <w:rFonts w:ascii="Times New Roman" w:hAnsi="Times New Roman" w:cs="Times New Roman"/>
          <w:b/>
          <w:sz w:val="28"/>
          <w:szCs w:val="28"/>
          <w:lang w:val="kk-KZ"/>
        </w:rPr>
      </w:pPr>
    </w:p>
    <w:p w:rsidR="00F10069" w:rsidRPr="00D720CD"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Ұнаған 3 кезең, ұнаған 2 сұрақ, келесі сабаққа 1 ұсы</w:t>
      </w:r>
      <w:r>
        <w:rPr>
          <w:rFonts w:ascii="Times New Roman" w:hAnsi="Times New Roman" w:cs="Times New Roman"/>
          <w:sz w:val="28"/>
          <w:szCs w:val="28"/>
          <w:lang w:val="kk-KZ"/>
        </w:rPr>
        <w:t>ныс беру тапсырмасын орындайды.</w:t>
      </w:r>
    </w:p>
    <w:p w:rsidR="00F10069" w:rsidRDefault="00F10069" w:rsidP="00F10069">
      <w:pPr>
        <w:jc w:val="center"/>
        <w:rPr>
          <w:rFonts w:ascii="Times New Roman" w:hAnsi="Times New Roman" w:cs="Times New Roman"/>
          <w:b/>
          <w:sz w:val="28"/>
          <w:szCs w:val="28"/>
          <w:lang w:val="kk-KZ"/>
        </w:rPr>
      </w:pPr>
    </w:p>
    <w:p w:rsidR="00F10069" w:rsidRPr="001C4E16" w:rsidRDefault="00F10069" w:rsidP="00F10069">
      <w:pPr>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t xml:space="preserve">«Фишбоун» </w:t>
      </w:r>
      <w:r w:rsidRPr="001C4E16">
        <w:rPr>
          <w:rFonts w:ascii="Times New Roman" w:hAnsi="Times New Roman" w:cs="Times New Roman"/>
          <w:sz w:val="28"/>
          <w:szCs w:val="28"/>
          <w:lang w:val="kk-KZ"/>
        </w:rPr>
        <w:t xml:space="preserve">немесе </w:t>
      </w:r>
      <w:r>
        <w:rPr>
          <w:rFonts w:ascii="Times New Roman" w:hAnsi="Times New Roman" w:cs="Times New Roman"/>
          <w:b/>
          <w:sz w:val="28"/>
          <w:szCs w:val="28"/>
          <w:lang w:val="kk-KZ"/>
        </w:rPr>
        <w:t xml:space="preserve">«Балық қаңқасы» </w:t>
      </w:r>
    </w:p>
    <w:p w:rsidR="00F10069" w:rsidRPr="001C4E16" w:rsidRDefault="00F10069" w:rsidP="00F10069">
      <w:pPr>
        <w:spacing w:after="0"/>
        <w:jc w:val="both"/>
        <w:rPr>
          <w:rFonts w:ascii="Times New Roman" w:hAnsi="Times New Roman" w:cs="Times New Roman"/>
          <w:b/>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Жүзеге асыру қадамдары: </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
          <w:sz w:val="28"/>
          <w:szCs w:val="28"/>
          <w:lang w:val="kk-KZ"/>
        </w:rPr>
        <w:t xml:space="preserve">       1-қадам: </w:t>
      </w:r>
      <w:r w:rsidRPr="001C4E16">
        <w:rPr>
          <w:rFonts w:ascii="Times New Roman" w:hAnsi="Times New Roman" w:cs="Times New Roman"/>
          <w:sz w:val="28"/>
          <w:szCs w:val="28"/>
          <w:lang w:val="kk-KZ"/>
        </w:rPr>
        <w:t>Мәтінді әр оқушыға жеке оқу.</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2-қадам: </w:t>
      </w:r>
      <w:r w:rsidRPr="001C4E16">
        <w:rPr>
          <w:rFonts w:ascii="Times New Roman" w:hAnsi="Times New Roman" w:cs="Times New Roman"/>
          <w:sz w:val="28"/>
          <w:szCs w:val="28"/>
          <w:lang w:val="kk-KZ"/>
        </w:rPr>
        <w:t>Оқу үрдісінде қаңқаның басына мәтін қарастырылатын проблема белгіленеді.</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3-қадам: </w:t>
      </w:r>
      <w:r w:rsidRPr="001C4E16">
        <w:rPr>
          <w:rFonts w:ascii="Times New Roman" w:hAnsi="Times New Roman" w:cs="Times New Roman"/>
          <w:sz w:val="28"/>
          <w:szCs w:val="28"/>
          <w:lang w:val="kk-KZ"/>
        </w:rPr>
        <w:t>Жоғарғы «қосымша бұтақтарында» проблеманың себебі белгіленеді, төменгі «сүйекшелерінде» оқу барысында себепті нақтылайтын дәйектер жазылады.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4-қадам: </w:t>
      </w:r>
      <w:r w:rsidRPr="001C4E16">
        <w:rPr>
          <w:rFonts w:ascii="Times New Roman" w:hAnsi="Times New Roman" w:cs="Times New Roman"/>
          <w:sz w:val="28"/>
          <w:szCs w:val="28"/>
          <w:lang w:val="kk-KZ"/>
        </w:rPr>
        <w:t>Балықтың «құйрығына» қорытынды жазылады.</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w:t>
      </w:r>
      <w:r w:rsidRPr="001C4E16">
        <w:rPr>
          <w:rFonts w:ascii="Times New Roman" w:hAnsi="Times New Roman" w:cs="Times New Roman"/>
          <w:b/>
          <w:sz w:val="28"/>
          <w:szCs w:val="28"/>
          <w:lang w:val="kk-KZ"/>
        </w:rPr>
        <w:t xml:space="preserve">5-қадам: </w:t>
      </w:r>
      <w:r w:rsidRPr="001C4E16">
        <w:rPr>
          <w:rFonts w:ascii="Times New Roman" w:hAnsi="Times New Roman" w:cs="Times New Roman"/>
          <w:sz w:val="28"/>
          <w:szCs w:val="28"/>
          <w:lang w:val="kk-KZ"/>
        </w:rPr>
        <w:t>Жұпта, топта жұмысты талқылау.</w:t>
      </w:r>
    </w:p>
    <w:p w:rsidR="00F10069" w:rsidRPr="001C4E16" w:rsidRDefault="00F10069" w:rsidP="00F10069">
      <w:pPr>
        <w:spacing w:after="0"/>
        <w:jc w:val="both"/>
        <w:rPr>
          <w:rFonts w:ascii="Times New Roman" w:hAnsi="Times New Roman" w:cs="Times New Roman"/>
          <w:sz w:val="28"/>
          <w:szCs w:val="28"/>
          <w:lang w:val="kk-KZ"/>
        </w:rPr>
      </w:pPr>
      <w:r w:rsidRPr="001C4E16">
        <w:rPr>
          <w:rFonts w:ascii="Times New Roman" w:hAnsi="Times New Roman" w:cs="Times New Roman"/>
          <w:b/>
          <w:sz w:val="28"/>
          <w:szCs w:val="28"/>
          <w:lang w:val="kk-KZ"/>
        </w:rPr>
        <w:t xml:space="preserve">       6-қадам: </w:t>
      </w:r>
      <w:r w:rsidRPr="001C4E16">
        <w:rPr>
          <w:rFonts w:ascii="Times New Roman" w:hAnsi="Times New Roman" w:cs="Times New Roman"/>
          <w:sz w:val="28"/>
          <w:szCs w:val="28"/>
          <w:lang w:val="kk-KZ"/>
        </w:rPr>
        <w:t>Топ жұмысын аудиторияда презентациялау.</w:t>
      </w:r>
    </w:p>
    <w:p w:rsidR="00F10069" w:rsidRPr="001C4E16" w:rsidRDefault="00F10069" w:rsidP="00F10069">
      <w:pPr>
        <w:spacing w:after="0"/>
        <w:jc w:val="both"/>
        <w:rPr>
          <w:rFonts w:ascii="Times New Roman" w:hAnsi="Times New Roman" w:cs="Times New Roman"/>
          <w:sz w:val="28"/>
          <w:szCs w:val="28"/>
          <w:lang w:val="kk-KZ"/>
        </w:rPr>
      </w:pPr>
    </w:p>
    <w:p w:rsidR="00F10069" w:rsidRPr="001C4E16" w:rsidRDefault="00F10069" w:rsidP="00F10069">
      <w:pPr>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1C4E16">
        <w:rPr>
          <w:rFonts w:ascii="Times New Roman" w:hAnsi="Times New Roman" w:cs="Times New Roman"/>
          <w:b/>
          <w:sz w:val="28"/>
          <w:szCs w:val="28"/>
          <w:lang w:val="kk-KZ"/>
        </w:rPr>
        <w:t>Себептері</w:t>
      </w:r>
      <w:r>
        <w:rPr>
          <w:rFonts w:ascii="Times New Roman" w:hAnsi="Times New Roman" w:cs="Times New Roman"/>
          <w:noProof/>
          <w:sz w:val="28"/>
          <w:szCs w:val="28"/>
          <w:lang w:val="ru-RU" w:eastAsia="ru-RU"/>
        </w:rPr>
        <mc:AlternateContent>
          <mc:Choice Requires="wps">
            <w:drawing>
              <wp:anchor distT="0" distB="0" distL="114300" distR="114300" simplePos="0" relativeHeight="251675648" behindDoc="0" locked="0" layoutInCell="1" allowOverlap="1">
                <wp:simplePos x="0" y="0"/>
                <wp:positionH relativeFrom="column">
                  <wp:posOffset>2971800</wp:posOffset>
                </wp:positionH>
                <wp:positionV relativeFrom="paragraph">
                  <wp:posOffset>109855</wp:posOffset>
                </wp:positionV>
                <wp:extent cx="629920" cy="655320"/>
                <wp:effectExtent l="0" t="0" r="17780" b="3048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20" cy="6553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8.65pt" to="283.6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" strokecolor="#4a7ebb">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74624" behindDoc="0" locked="0" layoutInCell="1" allowOverlap="1">
                <wp:simplePos x="0" y="0"/>
                <wp:positionH relativeFrom="column">
                  <wp:posOffset>3197225</wp:posOffset>
                </wp:positionH>
                <wp:positionV relativeFrom="paragraph">
                  <wp:posOffset>0</wp:posOffset>
                </wp:positionV>
                <wp:extent cx="707390" cy="765175"/>
                <wp:effectExtent l="0" t="0" r="16510" b="349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7390" cy="7651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5pt,0" to="307.4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" strokecolor="#4a7ebb">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72576" behindDoc="0" locked="0" layoutInCell="1" allowOverlap="1">
                <wp:simplePos x="0" y="0"/>
                <wp:positionH relativeFrom="column">
                  <wp:posOffset>2778760</wp:posOffset>
                </wp:positionH>
                <wp:positionV relativeFrom="paragraph">
                  <wp:posOffset>237490</wp:posOffset>
                </wp:positionV>
                <wp:extent cx="511175" cy="533400"/>
                <wp:effectExtent l="0" t="0" r="2222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175" cy="533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pt,18.7pt" to="259.0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" strokecolor="#4a7ebb">
                <o:lock v:ext="edit" shapetype="f"/>
              </v:line>
            </w:pict>
          </mc:Fallback>
        </mc:AlternateContent>
      </w:r>
    </w:p>
    <w:p w:rsidR="00F10069" w:rsidRPr="001C4E16" w:rsidRDefault="00F10069" w:rsidP="00F10069">
      <w:pPr>
        <w:jc w:val="both"/>
        <w:rPr>
          <w:rFonts w:ascii="Times New Roman" w:hAnsi="Times New Roman" w:cs="Times New Roman"/>
          <w:sz w:val="28"/>
          <w:szCs w:val="28"/>
          <w:lang w:val="kk-KZ"/>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71552" behindDoc="0" locked="0" layoutInCell="1" allowOverlap="1">
                <wp:simplePos x="0" y="0"/>
                <wp:positionH relativeFrom="column">
                  <wp:posOffset>1148080</wp:posOffset>
                </wp:positionH>
                <wp:positionV relativeFrom="paragraph">
                  <wp:posOffset>13970</wp:posOffset>
                </wp:positionV>
                <wp:extent cx="1128395" cy="1153795"/>
                <wp:effectExtent l="0" t="31750" r="20955" b="20955"/>
                <wp:wrapNone/>
                <wp:docPr id="16" name="Пирог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532095">
                          <a:off x="0" y="0"/>
                          <a:ext cx="1128395" cy="1153795"/>
                        </a:xfrm>
                        <a:prstGeom prst="pie">
                          <a:avLst/>
                        </a:prstGeom>
                      </wps:spPr>
                      <wps:style>
                        <a:lnRef idx="2">
                          <a:schemeClr val="accent5"/>
                        </a:lnRef>
                        <a:fillRef idx="1">
                          <a:schemeClr val="lt1"/>
                        </a:fillRef>
                        <a:effectRef idx="0">
                          <a:schemeClr val="accent5"/>
                        </a:effectRef>
                        <a:fontRef idx="minor">
                          <a:schemeClr val="dk1"/>
                        </a:fontRef>
                      </wps:style>
                      <wps:txbx>
                        <w:txbxContent>
                          <w:p w:rsidR="00F10069" w:rsidRPr="002F4CDB" w:rsidRDefault="00F10069" w:rsidP="00F10069">
                            <w:pPr>
                              <w:rPr>
                                <w:rFonts w:ascii="Times New Roman" w:hAnsi="Times New Roman" w:cs="Times New Roman"/>
                                <w:sz w:val="16"/>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ирог 16" o:spid="_x0000_s1026" style="position:absolute;left:0;text-align:left;margin-left:90.4pt;margin-top:1.1pt;width:88.85pt;height:90.85pt;rotation:-8812304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8395,1153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" adj="-11796480,,5400" path="m1128395,576898v,318612,-252600,576898,-564198,576898c252599,1153796,-1,895510,-1,576898,-1,258286,252599,,564197,v,192299,1,384599,1,576898l1128395,576898xe" fillcolor="white [3201]" strokecolor="#4bacc6 [3208]" strokeweight="2pt">
                <v:stroke joinstyle="miter"/>
                <v:formulas/>
                <v:path arrowok="t" o:connecttype="custom" o:connectlocs="1128395,576898;564197,1153796;-1,576898;564197,0;564198,576898;1128395,576898" o:connectangles="0,0,0,0,0,0" textboxrect="0,0,1128395,1153795"/>
                <v:textbox>
                  <w:txbxContent>
                    <w:p w:rsidR="00F10069" w:rsidRPr="002F4CDB" w:rsidRDefault="00F10069" w:rsidP="00F10069">
                      <w:pPr>
                        <w:rPr>
                          <w:rFonts w:ascii="Times New Roman" w:hAnsi="Times New Roman" w:cs="Times New Roman"/>
                          <w:sz w:val="16"/>
                          <w:lang w:val="kk-KZ"/>
                        </w:rPr>
                      </w:pP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76672" behindDoc="0" locked="0" layoutInCell="1" allowOverlap="1">
                <wp:simplePos x="0" y="0"/>
                <wp:positionH relativeFrom="column">
                  <wp:posOffset>2433320</wp:posOffset>
                </wp:positionH>
                <wp:positionV relativeFrom="paragraph">
                  <wp:posOffset>178435</wp:posOffset>
                </wp:positionV>
                <wp:extent cx="276225" cy="281940"/>
                <wp:effectExtent l="0" t="0" r="28575" b="2286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2819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6pt,14.05pt" to="213.3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" strokecolor="#4a7ebb">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5408" behindDoc="0" locked="0" layoutInCell="1" allowOverlap="1">
                <wp:simplePos x="0" y="0"/>
                <wp:positionH relativeFrom="column">
                  <wp:posOffset>4055745</wp:posOffset>
                </wp:positionH>
                <wp:positionV relativeFrom="paragraph">
                  <wp:posOffset>17780</wp:posOffset>
                </wp:positionV>
                <wp:extent cx="1274445" cy="1219835"/>
                <wp:effectExtent l="8255" t="0" r="10160" b="10160"/>
                <wp:wrapSquare wrapText="bothSides"/>
                <wp:docPr id="9" name="Равнобедренный тре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74445" cy="1219835"/>
                        </a:xfrm>
                        <a:prstGeom prst="triangle">
                          <a:avLst/>
                        </a:prstGeom>
                      </wps:spPr>
                      <wps:style>
                        <a:lnRef idx="2">
                          <a:schemeClr val="accent5"/>
                        </a:lnRef>
                        <a:fillRef idx="1">
                          <a:schemeClr val="lt1"/>
                        </a:fillRef>
                        <a:effectRef idx="0">
                          <a:schemeClr val="accent5"/>
                        </a:effectRef>
                        <a:fontRef idx="minor">
                          <a:schemeClr val="dk1"/>
                        </a:fontRef>
                      </wps:style>
                      <wps:txbx>
                        <w:txbxContent>
                          <w:p w:rsidR="00F10069" w:rsidRPr="002F4CDB" w:rsidRDefault="00F10069" w:rsidP="00F10069">
                            <w:pPr>
                              <w:jc w:val="center"/>
                              <w:rPr>
                                <w:rFonts w:ascii="Times New Roman" w:hAnsi="Times New Roman" w:cs="Times New Roman"/>
                                <w:b/>
                                <w:lang w:val="kk-KZ"/>
                              </w:rPr>
                            </w:pPr>
                            <w:r w:rsidRPr="002F4CDB">
                              <w:rPr>
                                <w:rFonts w:ascii="Times New Roman" w:hAnsi="Times New Roman" w:cs="Times New Roman"/>
                                <w:b/>
                                <w:lang w:val="kk-KZ"/>
                              </w:rPr>
                              <w:t>Мәселе</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9" o:spid="_x0000_s1027" type="#_x0000_t5" style="position:absolute;left:0;text-align:left;margin-left:319.35pt;margin-top:1.4pt;width:100.35pt;height:96.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" fillcolor="white [3201]" strokecolor="#4bacc6 [3208]" strokeweight="2pt">
                <v:path arrowok="t"/>
                <v:textbox style="layout-flow:vertical;mso-layout-flow-alt:bottom-to-top">
                  <w:txbxContent>
                    <w:p w:rsidR="00F10069" w:rsidRPr="002F4CDB" w:rsidRDefault="00F10069" w:rsidP="00F10069">
                      <w:pPr>
                        <w:jc w:val="center"/>
                        <w:rPr>
                          <w:rFonts w:ascii="Times New Roman" w:hAnsi="Times New Roman" w:cs="Times New Roman"/>
                          <w:b/>
                          <w:lang w:val="kk-KZ"/>
                        </w:rPr>
                      </w:pPr>
                      <w:r w:rsidRPr="002F4CDB">
                        <w:rPr>
                          <w:rFonts w:ascii="Times New Roman" w:hAnsi="Times New Roman" w:cs="Times New Roman"/>
                          <w:b/>
                          <w:lang w:val="kk-KZ"/>
                        </w:rPr>
                        <w:t>Мәселе</w:t>
                      </w:r>
                    </w:p>
                  </w:txbxContent>
                </v:textbox>
                <w10:wrap type="square"/>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77696" behindDoc="0" locked="0" layoutInCell="1" allowOverlap="1">
                <wp:simplePos x="0" y="0"/>
                <wp:positionH relativeFrom="column">
                  <wp:posOffset>2602230</wp:posOffset>
                </wp:positionH>
                <wp:positionV relativeFrom="paragraph">
                  <wp:posOffset>48895</wp:posOffset>
                </wp:positionV>
                <wp:extent cx="398145" cy="417195"/>
                <wp:effectExtent l="0" t="0" r="20955" b="2095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8145" cy="4171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9pt,3.85pt" to="236.2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" strokecolor="#4a7ebb">
                <o:lock v:ext="edit" shapetype="f"/>
              </v:line>
            </w:pict>
          </mc:Fallback>
        </mc:AlternateContent>
      </w:r>
    </w:p>
    <w:p w:rsidR="00F10069" w:rsidRPr="001C4E16" w:rsidRDefault="00F10069" w:rsidP="00F10069">
      <w:pPr>
        <w:jc w:val="both"/>
        <w:rPr>
          <w:rFonts w:ascii="Times New Roman" w:hAnsi="Times New Roman" w:cs="Times New Roman"/>
          <w:sz w:val="28"/>
          <w:szCs w:val="28"/>
          <w:lang w:val="kk-KZ"/>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78720" behindDoc="0" locked="0" layoutInCell="1" allowOverlap="1">
                <wp:simplePos x="0" y="0"/>
                <wp:positionH relativeFrom="column">
                  <wp:posOffset>2322830</wp:posOffset>
                </wp:positionH>
                <wp:positionV relativeFrom="paragraph">
                  <wp:posOffset>6350</wp:posOffset>
                </wp:positionV>
                <wp:extent cx="147320" cy="153035"/>
                <wp:effectExtent l="0" t="0" r="24130" b="1841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320" cy="15303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9pt,.5pt" to="19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" strokecolor="#4a7ebb">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4384" behindDoc="0" locked="0" layoutInCell="1" allowOverlap="1">
                <wp:simplePos x="0" y="0"/>
                <wp:positionH relativeFrom="column">
                  <wp:posOffset>2258695</wp:posOffset>
                </wp:positionH>
                <wp:positionV relativeFrom="paragraph">
                  <wp:posOffset>161290</wp:posOffset>
                </wp:positionV>
                <wp:extent cx="1822450" cy="283210"/>
                <wp:effectExtent l="0" t="0" r="25400" b="2159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28321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177.85pt;margin-top:12.7pt;width:143.5pt;height:2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" fillcolor="white [3201]" strokecolor="#4bacc6 [3208]" strokeweight="2pt">
                <v:path arrowok="t"/>
              </v:rect>
            </w:pict>
          </mc:Fallback>
        </mc:AlternateContent>
      </w:r>
    </w:p>
    <w:p w:rsidR="00F10069" w:rsidRPr="001C4E16" w:rsidRDefault="00F10069" w:rsidP="00F10069">
      <w:pPr>
        <w:jc w:val="both"/>
        <w:rPr>
          <w:rFonts w:ascii="Times New Roman" w:hAnsi="Times New Roman" w:cs="Times New Roman"/>
          <w:sz w:val="28"/>
          <w:szCs w:val="28"/>
          <w:lang w:val="kk-KZ"/>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70528" behindDoc="0" locked="0" layoutInCell="1" allowOverlap="1">
                <wp:simplePos x="0" y="0"/>
                <wp:positionH relativeFrom="column">
                  <wp:posOffset>2498725</wp:posOffset>
                </wp:positionH>
                <wp:positionV relativeFrom="paragraph">
                  <wp:posOffset>150495</wp:posOffset>
                </wp:positionV>
                <wp:extent cx="222250" cy="224790"/>
                <wp:effectExtent l="0" t="0" r="25400" b="228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2250" cy="2247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75pt,11.85pt" to="214.2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" strokecolor="#4a7ebb">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9504" behindDoc="0" locked="0" layoutInCell="1" allowOverlap="1">
                <wp:simplePos x="0" y="0"/>
                <wp:positionH relativeFrom="column">
                  <wp:posOffset>2634615</wp:posOffset>
                </wp:positionH>
                <wp:positionV relativeFrom="paragraph">
                  <wp:posOffset>147320</wp:posOffset>
                </wp:positionV>
                <wp:extent cx="334645" cy="334645"/>
                <wp:effectExtent l="0" t="0" r="27305" b="2730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4645" cy="3346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45pt,11.6pt" to="233.8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" strokecolor="#4a7ebb">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6432" behindDoc="0" locked="0" layoutInCell="1" allowOverlap="1">
                <wp:simplePos x="0" y="0"/>
                <wp:positionH relativeFrom="column">
                  <wp:posOffset>3351530</wp:posOffset>
                </wp:positionH>
                <wp:positionV relativeFrom="paragraph">
                  <wp:posOffset>146685</wp:posOffset>
                </wp:positionV>
                <wp:extent cx="554355" cy="643890"/>
                <wp:effectExtent l="0" t="0" r="17145" b="2286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4355" cy="643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9pt,11.55pt" to="307.5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" strokecolor="#4579b8 [3044]">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7456" behindDoc="0" locked="0" layoutInCell="1" allowOverlap="1">
                <wp:simplePos x="0" y="0"/>
                <wp:positionH relativeFrom="column">
                  <wp:posOffset>3037840</wp:posOffset>
                </wp:positionH>
                <wp:positionV relativeFrom="paragraph">
                  <wp:posOffset>146685</wp:posOffset>
                </wp:positionV>
                <wp:extent cx="507365" cy="566420"/>
                <wp:effectExtent l="0" t="0" r="26035" b="2413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7365" cy="5664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pt,11.55pt" to="279.1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" strokecolor="#4a7ebb">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8480" behindDoc="0" locked="0" layoutInCell="1" allowOverlap="1">
                <wp:simplePos x="0" y="0"/>
                <wp:positionH relativeFrom="column">
                  <wp:posOffset>2806065</wp:posOffset>
                </wp:positionH>
                <wp:positionV relativeFrom="paragraph">
                  <wp:posOffset>148590</wp:posOffset>
                </wp:positionV>
                <wp:extent cx="417830" cy="450215"/>
                <wp:effectExtent l="0" t="0" r="20320" b="2603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7830" cy="4502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95pt,11.7pt" to="253.8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" strokecolor="#4a7ebb">
                <o:lock v:ext="edit" shapetype="f"/>
              </v:lin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73600" behindDoc="0" locked="0" layoutInCell="1" allowOverlap="1">
                <wp:simplePos x="0" y="0"/>
                <wp:positionH relativeFrom="column">
                  <wp:posOffset>2322830</wp:posOffset>
                </wp:positionH>
                <wp:positionV relativeFrom="paragraph">
                  <wp:posOffset>147320</wp:posOffset>
                </wp:positionV>
                <wp:extent cx="153670" cy="173355"/>
                <wp:effectExtent l="0" t="0" r="17780" b="1714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3670" cy="17335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9pt,11.6pt" to="1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" strokecolor="#4a7ebb">
                <o:lock v:ext="edit" shapetype="f"/>
              </v:line>
            </w:pict>
          </mc:Fallback>
        </mc:AlternateContent>
      </w:r>
    </w:p>
    <w:p w:rsidR="00F10069" w:rsidRPr="001C4E16" w:rsidRDefault="00F10069" w:rsidP="00F10069">
      <w:pPr>
        <w:jc w:val="both"/>
        <w:rPr>
          <w:rFonts w:ascii="Times New Roman" w:hAnsi="Times New Roman" w:cs="Times New Roman"/>
          <w:sz w:val="28"/>
          <w:szCs w:val="28"/>
          <w:lang w:val="kk-KZ"/>
        </w:rPr>
      </w:pPr>
    </w:p>
    <w:p w:rsidR="00F10069" w:rsidRPr="001C4E16" w:rsidRDefault="00F10069" w:rsidP="00F10069">
      <w:pPr>
        <w:jc w:val="center"/>
        <w:rPr>
          <w:rFonts w:ascii="Times New Roman" w:hAnsi="Times New Roman" w:cs="Times New Roman"/>
          <w:b/>
          <w:sz w:val="28"/>
          <w:szCs w:val="28"/>
          <w:lang w:val="kk-KZ"/>
        </w:rPr>
      </w:pPr>
      <w:r w:rsidRPr="001C4E16">
        <w:rPr>
          <w:rFonts w:ascii="Times New Roman" w:hAnsi="Times New Roman" w:cs="Times New Roman"/>
          <w:b/>
          <w:sz w:val="28"/>
          <w:szCs w:val="28"/>
          <w:lang w:val="kk-KZ"/>
        </w:rPr>
        <w:t>Себептері</w:t>
      </w:r>
    </w:p>
    <w:p w:rsidR="00F10069" w:rsidRDefault="00F10069" w:rsidP="00F10069">
      <w:pPr>
        <w:spacing w:after="0"/>
        <w:ind w:left="-426" w:firstLine="426"/>
        <w:jc w:val="center"/>
        <w:rPr>
          <w:rFonts w:ascii="Times New Roman" w:hAnsi="Times New Roman" w:cs="Times New Roman"/>
          <w:b/>
          <w:sz w:val="28"/>
          <w:szCs w:val="28"/>
          <w:lang w:val="kk-KZ"/>
        </w:rPr>
      </w:pPr>
    </w:p>
    <w:p w:rsidR="00F10069" w:rsidRPr="001C4E16" w:rsidRDefault="00F10069" w:rsidP="00F10069">
      <w:pPr>
        <w:spacing w:after="0"/>
        <w:ind w:left="-426" w:firstLine="426"/>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Хат жазысу</w:t>
      </w:r>
      <w:r>
        <w:rPr>
          <w:rFonts w:ascii="Times New Roman" w:hAnsi="Times New Roman" w:cs="Times New Roman"/>
          <w:b/>
          <w:sz w:val="28"/>
          <w:szCs w:val="28"/>
          <w:lang w:val="kk-KZ"/>
        </w:rPr>
        <w:t>»</w:t>
      </w:r>
    </w:p>
    <w:p w:rsidR="00F10069" w:rsidRPr="001C4E16" w:rsidRDefault="00F10069" w:rsidP="00F10069">
      <w:pPr>
        <w:spacing w:after="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lastRenderedPageBreak/>
        <w:t xml:space="preserve">Шәкірт пен ұстаз арасында </w:t>
      </w:r>
      <w:r>
        <w:rPr>
          <w:rFonts w:ascii="Times New Roman" w:hAnsi="Times New Roman" w:cs="Times New Roman"/>
          <w:sz w:val="28"/>
          <w:szCs w:val="28"/>
          <w:lang w:val="kk-KZ"/>
        </w:rPr>
        <w:t>терең байланыс орнатуға, түсініс</w:t>
      </w:r>
      <w:r w:rsidRPr="001C4E16">
        <w:rPr>
          <w:rFonts w:ascii="Times New Roman" w:hAnsi="Times New Roman" w:cs="Times New Roman"/>
          <w:sz w:val="28"/>
          <w:szCs w:val="28"/>
          <w:lang w:val="kk-KZ"/>
        </w:rPr>
        <w:t>тікке, достық қарым-қатынасқа тәрбиелейді. Баланың креативті-шығармашылық мүмкіндіктерін ашады. Сабақ кезінде еркіндік пен сенім артқан хаттар тақырып аясында қалып қойып отырады, ал сабақтан тыс уақытта жазылған хаттар шәкірт көңіліндегі алаңдататын сұрақтар мен сабақ кезінде ашылмаған ойларды қамтиды.</w:t>
      </w:r>
    </w:p>
    <w:p w:rsidR="00F10069" w:rsidRPr="00E13DB3" w:rsidRDefault="00F10069" w:rsidP="00F10069">
      <w:pPr>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Қарапайым қарым-қатынас хаттары уақыт өте келе мәнді де маңызды, сауатты пікір жазбалары ретінде қарастырылуы қамтылады. Сонымен қатар</w:t>
      </w:r>
      <w:r>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мұндай хаттар – ұстаз тарапынан ой салу, бағдар беру, шәкірт тарапынан жарқын ойлар мен еркін пікірлерді тізетін «</w:t>
      </w:r>
      <w:r>
        <w:rPr>
          <w:rFonts w:ascii="Times New Roman" w:hAnsi="Times New Roman" w:cs="Times New Roman"/>
          <w:sz w:val="28"/>
          <w:szCs w:val="28"/>
          <w:lang w:val="kk-KZ"/>
        </w:rPr>
        <w:t xml:space="preserve">идеялар аралы» болып табылады. </w:t>
      </w: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1C4E16">
        <w:rPr>
          <w:rFonts w:ascii="Times New Roman" w:hAnsi="Times New Roman" w:cs="Times New Roman"/>
          <w:b/>
          <w:sz w:val="28"/>
          <w:szCs w:val="28"/>
          <w:lang w:val="kk-KZ"/>
        </w:rPr>
        <w:t>X және Y</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Оқушылардан неліктен X Y-тің үлгісі болатынын сұраңыз, мысалы, неліктен алма жемістің үлгісі болып табылады? Неліктен түлкі сүт қоректілердің үлгісі болып табылады?</w:t>
      </w:r>
    </w:p>
    <w:p w:rsidR="00F10069" w:rsidRPr="001C4E16"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Осылай құрылған сауал фактілердің қайталануын болдырмай, нақты ойлануға жетелейді.</w:t>
      </w:r>
    </w:p>
    <w:p w:rsidR="00F10069" w:rsidRDefault="00F10069" w:rsidP="00F10069">
      <w:pPr>
        <w:pStyle w:val="ae"/>
        <w:shd w:val="clear" w:color="auto" w:fill="FFFFFF"/>
        <w:spacing w:line="360" w:lineRule="auto"/>
        <w:ind w:left="0" w:firstLine="1428"/>
        <w:jc w:val="center"/>
        <w:rPr>
          <w:rFonts w:ascii="Times New Roman" w:hAnsi="Times New Roman" w:cs="Times New Roman"/>
          <w:b/>
          <w:sz w:val="28"/>
          <w:szCs w:val="28"/>
          <w:lang w:val="kk-KZ"/>
        </w:rPr>
      </w:pPr>
      <w:r w:rsidRPr="00B113B9">
        <w:rPr>
          <w:rFonts w:ascii="Times New Roman" w:hAnsi="Times New Roman" w:cs="Times New Roman"/>
          <w:b/>
          <w:sz w:val="28"/>
          <w:szCs w:val="28"/>
          <w:lang w:val="kk-KZ"/>
        </w:rPr>
        <w:t>«Чемодандар»</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sidRPr="00CC4ADF">
        <w:rPr>
          <w:rFonts w:ascii="Times New Roman" w:hAnsi="Times New Roman" w:cs="Times New Roman"/>
          <w:sz w:val="28"/>
          <w:szCs w:val="28"/>
          <w:lang w:val="kk-KZ"/>
        </w:rPr>
        <w:t>Тақтаға</w:t>
      </w:r>
      <w:r>
        <w:rPr>
          <w:rFonts w:ascii="Times New Roman" w:hAnsi="Times New Roman" w:cs="Times New Roman"/>
          <w:sz w:val="28"/>
          <w:szCs w:val="28"/>
          <w:lang w:val="kk-KZ"/>
        </w:rPr>
        <w:t xml:space="preserve"> чемоданның суреті ілінеді. Әр оқушыдан кезекпен өзімен бірге бүгінгі сабақтан қандай білім, білік, дағдыны алып кеткісі келетінін айтуларын сұрайды. Бұл сабақты қорытындылауға жақсы көмектеседі.</w:t>
      </w:r>
    </w:p>
    <w:p w:rsidR="00F10069" w:rsidRDefault="00F10069" w:rsidP="00F10069">
      <w:pPr>
        <w:pStyle w:val="ae"/>
        <w:shd w:val="clear" w:color="auto" w:fill="FFFFFF"/>
        <w:ind w:left="0" w:firstLine="1428"/>
        <w:jc w:val="center"/>
        <w:rPr>
          <w:rFonts w:ascii="Times New Roman" w:hAnsi="Times New Roman" w:cs="Times New Roman"/>
          <w:b/>
          <w:sz w:val="28"/>
          <w:szCs w:val="28"/>
          <w:lang w:val="kk-KZ"/>
        </w:rPr>
      </w:pPr>
    </w:p>
    <w:p w:rsidR="00F10069" w:rsidRPr="00C56F36" w:rsidRDefault="00F10069" w:rsidP="00F10069">
      <w:pPr>
        <w:pStyle w:val="ae"/>
        <w:shd w:val="clear" w:color="auto" w:fill="FFFFFF"/>
        <w:ind w:left="0" w:firstLine="1428"/>
        <w:jc w:val="center"/>
        <w:rPr>
          <w:rFonts w:ascii="Times New Roman" w:hAnsi="Times New Roman" w:cs="Times New Roman"/>
          <w:b/>
          <w:sz w:val="28"/>
          <w:szCs w:val="28"/>
          <w:lang w:val="kk-KZ"/>
        </w:rPr>
      </w:pPr>
      <w:r w:rsidRPr="00C56F36">
        <w:rPr>
          <w:rFonts w:ascii="Times New Roman" w:hAnsi="Times New Roman" w:cs="Times New Roman"/>
          <w:b/>
          <w:sz w:val="28"/>
          <w:szCs w:val="28"/>
          <w:lang w:val="kk-KZ"/>
        </w:rPr>
        <w:t xml:space="preserve"> «Шаршыдағы қоңыз»</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Тақтада төмендегідей сурет ілінеді. 9 ұсақ шаршыдан құрастырылған үлкен шаршы ортасында қоңыз суреті. Бастаушы суретке теріс қарап тұрып, қоңыздың ұшу бағытын айтады, егер қоңыз шаршы сыртына шығып кетсе, қатысушылар қол соғады. Бастаушы ауысады. Бірнеше рет қоңызды шаршы сыртына шығарып алса, онда сурет алынып тасталып, қатысушылар қоңыздың бағытын оймен елестете отырып, қол соғады. Мысалы: Қоңыз ортада, оңға ұшты, жоғарыға ұшты, оңға ұшты. Қатысушылар қол соғады, себебі қоңыз сыртқа шығып кетті. </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Бұл ойын оқушылардың кеңістікте ойлау дағдысын дамытады, зейінді шоғырландырады.</w:t>
      </w:r>
    </w:p>
    <w:p w:rsidR="00F10069" w:rsidRDefault="00F10069" w:rsidP="00F10069">
      <w:pPr>
        <w:pStyle w:val="ae"/>
        <w:shd w:val="clear" w:color="auto" w:fill="FFFFFF"/>
        <w:ind w:left="0" w:firstLine="1428"/>
        <w:jc w:val="center"/>
        <w:rPr>
          <w:rFonts w:ascii="Times New Roman" w:hAnsi="Times New Roman" w:cs="Times New Roman"/>
          <w:sz w:val="28"/>
          <w:szCs w:val="28"/>
          <w:lang w:val="kk-KZ"/>
        </w:rPr>
      </w:pPr>
      <w:r>
        <w:rPr>
          <w:noProof/>
          <w:lang w:val="ru-RU" w:eastAsia="ru-RU"/>
        </w:rPr>
        <w:lastRenderedPageBreak/>
        <w:drawing>
          <wp:inline distT="0" distB="0" distL="0" distR="0" wp14:anchorId="2AAAC050" wp14:editId="73A07BC6">
            <wp:extent cx="1664043" cy="1672281"/>
            <wp:effectExtent l="0" t="0" r="0" b="4445"/>
            <wp:docPr id="40" name="Рисунок 40"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7861" cy="1676118"/>
                    </a:xfrm>
                    <a:prstGeom prst="rect">
                      <a:avLst/>
                    </a:prstGeom>
                    <a:noFill/>
                    <a:ln>
                      <a:noFill/>
                    </a:ln>
                  </pic:spPr>
                </pic:pic>
              </a:graphicData>
            </a:graphic>
          </wp:inline>
        </w:drawing>
      </w:r>
    </w:p>
    <w:p w:rsidR="00F10069" w:rsidRPr="001C4E16" w:rsidRDefault="00F10069" w:rsidP="00F10069">
      <w:pPr>
        <w:widowControl w:val="0"/>
        <w:autoSpaceDE w:val="0"/>
        <w:autoSpaceDN w:val="0"/>
        <w:adjustRightInd w:val="0"/>
        <w:spacing w:after="24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C4E16">
        <w:rPr>
          <w:rFonts w:ascii="Times New Roman" w:hAnsi="Times New Roman" w:cs="Times New Roman"/>
          <w:b/>
          <w:sz w:val="28"/>
          <w:szCs w:val="28"/>
          <w:lang w:val="kk-KZ"/>
        </w:rPr>
        <w:t>Шаршылар</w:t>
      </w:r>
      <w:r>
        <w:rPr>
          <w:rFonts w:ascii="Times New Roman" w:hAnsi="Times New Roman" w:cs="Times New Roman"/>
          <w:b/>
          <w:sz w:val="28"/>
          <w:szCs w:val="28"/>
          <w:lang w:val="kk-KZ"/>
        </w:rPr>
        <w:t>»</w:t>
      </w:r>
    </w:p>
    <w:p w:rsidR="00F10069" w:rsidRPr="001C4E16" w:rsidRDefault="00F10069" w:rsidP="00F10069">
      <w:pPr>
        <w:widowControl w:val="0"/>
        <w:autoSpaceDE w:val="0"/>
        <w:autoSpaceDN w:val="0"/>
        <w:adjustRightInd w:val="0"/>
        <w:spacing w:after="240"/>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Жұмысты аяқтағаннан кейін оқушы дәптерге шаршының суретін салады.  Егер жұмыс түсініксіз болса, шаршыны қызыл түске бояйды, егер аздап түсі</w:t>
      </w:r>
      <w:r>
        <w:rPr>
          <w:rFonts w:ascii="Times New Roman" w:hAnsi="Times New Roman" w:cs="Times New Roman"/>
          <w:sz w:val="28"/>
          <w:szCs w:val="28"/>
          <w:lang w:val="kk-KZ"/>
        </w:rPr>
        <w:t>нікті болса -</w:t>
      </w:r>
      <w:r w:rsidRPr="001C4E16">
        <w:rPr>
          <w:rFonts w:ascii="Times New Roman" w:hAnsi="Times New Roman" w:cs="Times New Roman"/>
          <w:sz w:val="28"/>
          <w:szCs w:val="28"/>
          <w:lang w:val="kk-KZ"/>
        </w:rPr>
        <w:t xml:space="preserve"> сарымен, тақырыпты жүз пайызға түсінгеніне сенімді болса</w:t>
      </w:r>
      <w:r>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жасылмен бояйды.  </w:t>
      </w:r>
    </w:p>
    <w:p w:rsidR="00F10069" w:rsidRDefault="00F10069" w:rsidP="00F10069">
      <w:pPr>
        <w:pStyle w:val="ae"/>
        <w:shd w:val="clear" w:color="auto" w:fill="FFFFFF"/>
        <w:spacing w:line="360" w:lineRule="auto"/>
        <w:ind w:left="0" w:firstLine="1428"/>
        <w:jc w:val="center"/>
        <w:rPr>
          <w:rFonts w:ascii="Times New Roman" w:hAnsi="Times New Roman" w:cs="Times New Roman"/>
          <w:b/>
          <w:sz w:val="28"/>
          <w:szCs w:val="28"/>
          <w:lang w:val="kk-KZ"/>
        </w:rPr>
      </w:pPr>
      <w:r w:rsidRPr="001D1495">
        <w:rPr>
          <w:rFonts w:ascii="Times New Roman" w:hAnsi="Times New Roman" w:cs="Times New Roman"/>
          <w:b/>
          <w:sz w:val="28"/>
          <w:szCs w:val="28"/>
          <w:lang w:val="kk-KZ"/>
        </w:rPr>
        <w:t>«Шаттанушы мен күдікшіл»</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Бастаушы бір сөйлем айтады, келесі қатысушы оны жағымды пікірмен жалғастырады, одан кейінгі қатысушы соңғы сөйлемді алып, жағымсыз пікір қосады, келесі жағымды ой айтады. Осылайша жалғаса береді. </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«Менің сабағыма тәлім беруші келіп қатысты», «Бұл жақсы, себебі сабақтан соң жоспарымды талқылаймыз», «Жоспарымды талқылаймыз, бұл жаман, себебі маған сын айтылуы мүмкін», «Маған сын айтылуы мүмкін, бұл жақсы, себебі келесі сабаққа ескертпелер бойынша дайындаламын», «Келесі сабаққа ескертпелер бойынша дайындаламын, бұл жаман, себебі өзіме сенімділігім жоғала бастайды» т.с.с. </w:t>
      </w:r>
    </w:p>
    <w:p w:rsidR="00F10069" w:rsidRDefault="00F10069" w:rsidP="00F10069">
      <w:pPr>
        <w:pStyle w:val="ae"/>
        <w:shd w:val="clear" w:color="auto" w:fill="FFFFFF"/>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тәсіл сыни ойлауға жетелейді. Кез келген ұғымның жақсы-жаман жағы, тиімді-тиімсіз жағы болатынын, жақтаушы-даттаушы болуға болатынын бағамдап жүреді. </w:t>
      </w:r>
    </w:p>
    <w:p w:rsidR="00F10069" w:rsidRDefault="00F10069" w:rsidP="00F10069">
      <w:pPr>
        <w:pStyle w:val="ae"/>
        <w:shd w:val="clear" w:color="auto" w:fill="FFFFFF"/>
        <w:ind w:left="0" w:firstLine="1428"/>
        <w:jc w:val="center"/>
        <w:rPr>
          <w:rFonts w:ascii="Times New Roman" w:hAnsi="Times New Roman" w:cs="Times New Roman"/>
          <w:sz w:val="28"/>
          <w:szCs w:val="28"/>
          <w:lang w:val="kk-KZ"/>
        </w:rPr>
      </w:pPr>
      <w:r>
        <w:rPr>
          <w:noProof/>
          <w:lang w:val="ru-RU" w:eastAsia="ru-RU"/>
        </w:rPr>
        <w:drawing>
          <wp:inline distT="0" distB="0" distL="0" distR="0" wp14:anchorId="69B4E3CB" wp14:editId="5B93C786">
            <wp:extent cx="2858770" cy="1754505"/>
            <wp:effectExtent l="0" t="0" r="0" b="0"/>
            <wp:docPr id="39" name="Рисунок 39" descr="Картинки по запросу Оптимист и скеп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Оптимист и скепти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8770" cy="1754505"/>
                    </a:xfrm>
                    <a:prstGeom prst="rect">
                      <a:avLst/>
                    </a:prstGeom>
                    <a:noFill/>
                    <a:ln>
                      <a:noFill/>
                    </a:ln>
                  </pic:spPr>
                </pic:pic>
              </a:graphicData>
            </a:graphic>
          </wp:inline>
        </w:drawing>
      </w:r>
    </w:p>
    <w:p w:rsidR="00F10069" w:rsidRPr="00703B29" w:rsidRDefault="00F10069" w:rsidP="00F10069">
      <w:pPr>
        <w:pStyle w:val="ae"/>
        <w:shd w:val="clear" w:color="auto" w:fill="FFFFFF"/>
        <w:spacing w:before="240"/>
        <w:ind w:left="0" w:firstLine="142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10069" w:rsidRDefault="00F10069" w:rsidP="00F10069">
      <w:pPr>
        <w:pStyle w:val="ae"/>
        <w:shd w:val="clear" w:color="auto" w:fill="FFFFFF"/>
        <w:spacing w:before="240"/>
        <w:ind w:left="0" w:firstLine="1428"/>
        <w:jc w:val="center"/>
        <w:rPr>
          <w:rFonts w:ascii="Times New Roman" w:hAnsi="Times New Roman" w:cs="Times New Roman"/>
          <w:b/>
          <w:sz w:val="28"/>
          <w:szCs w:val="28"/>
          <w:lang w:val="kk-KZ"/>
        </w:rPr>
      </w:pPr>
    </w:p>
    <w:p w:rsidR="00F10069" w:rsidRDefault="00F10069" w:rsidP="00F10069">
      <w:pPr>
        <w:pStyle w:val="ae"/>
        <w:shd w:val="clear" w:color="auto" w:fill="FFFFFF"/>
        <w:spacing w:before="240"/>
        <w:ind w:left="0" w:firstLine="1428"/>
        <w:jc w:val="center"/>
        <w:rPr>
          <w:rFonts w:ascii="Times New Roman" w:hAnsi="Times New Roman" w:cs="Times New Roman"/>
          <w:b/>
          <w:sz w:val="28"/>
          <w:szCs w:val="28"/>
          <w:lang w:val="kk-KZ"/>
        </w:rPr>
      </w:pPr>
      <w:r w:rsidRPr="00BE6D80">
        <w:rPr>
          <w:rFonts w:ascii="Times New Roman" w:hAnsi="Times New Roman" w:cs="Times New Roman"/>
          <w:b/>
          <w:sz w:val="28"/>
          <w:szCs w:val="28"/>
          <w:lang w:val="kk-KZ"/>
        </w:rPr>
        <w:t>«</w:t>
      </w:r>
      <w:r>
        <w:rPr>
          <w:rFonts w:ascii="Times New Roman" w:hAnsi="Times New Roman" w:cs="Times New Roman"/>
          <w:b/>
          <w:sz w:val="28"/>
          <w:szCs w:val="28"/>
          <w:lang w:val="kk-KZ"/>
        </w:rPr>
        <w:t>Шатасқан</w:t>
      </w:r>
      <w:r w:rsidRPr="00BE6D80">
        <w:rPr>
          <w:rFonts w:ascii="Times New Roman" w:hAnsi="Times New Roman" w:cs="Times New Roman"/>
          <w:b/>
          <w:sz w:val="28"/>
          <w:szCs w:val="28"/>
          <w:lang w:val="kk-KZ"/>
        </w:rPr>
        <w:t xml:space="preserve"> әңгімеші»</w:t>
      </w:r>
    </w:p>
    <w:p w:rsidR="00F10069" w:rsidRDefault="00F10069" w:rsidP="00F10069">
      <w:pPr>
        <w:pStyle w:val="ae"/>
        <w:shd w:val="clear" w:color="auto" w:fill="FFFFFF"/>
        <w:spacing w:before="240"/>
        <w:ind w:left="0" w:firstLine="1428"/>
        <w:jc w:val="center"/>
        <w:rPr>
          <w:rFonts w:ascii="Times New Roman" w:hAnsi="Times New Roman" w:cs="Times New Roman"/>
          <w:b/>
          <w:sz w:val="28"/>
          <w:szCs w:val="28"/>
          <w:lang w:val="kk-KZ"/>
        </w:rPr>
      </w:pPr>
    </w:p>
    <w:p w:rsidR="00F10069" w:rsidRDefault="00F10069" w:rsidP="00F10069">
      <w:pPr>
        <w:pStyle w:val="ae"/>
        <w:shd w:val="clear" w:color="auto" w:fill="FFFFFF"/>
        <w:spacing w:before="240"/>
        <w:ind w:left="0" w:firstLine="1428"/>
        <w:jc w:val="both"/>
        <w:rPr>
          <w:rFonts w:ascii="Times New Roman" w:hAnsi="Times New Roman" w:cs="Times New Roman"/>
          <w:sz w:val="28"/>
          <w:szCs w:val="28"/>
          <w:lang w:val="kk-KZ"/>
        </w:rPr>
      </w:pPr>
      <w:r w:rsidRPr="006F1262">
        <w:rPr>
          <w:rFonts w:ascii="Times New Roman" w:hAnsi="Times New Roman" w:cs="Times New Roman"/>
          <w:sz w:val="28"/>
          <w:szCs w:val="28"/>
          <w:lang w:val="kk-KZ"/>
        </w:rPr>
        <w:t>Қатысушылар шеңбер құрып отырады.</w:t>
      </w:r>
      <w:r>
        <w:rPr>
          <w:rFonts w:ascii="Times New Roman" w:hAnsi="Times New Roman" w:cs="Times New Roman"/>
          <w:sz w:val="28"/>
          <w:szCs w:val="28"/>
          <w:lang w:val="kk-KZ"/>
        </w:rPr>
        <w:t xml:space="preserve"> Бастаушы әңгіме тақырыбын белгілейді. Дайындыққа уақыт береді. Қатысушылардың бірі әңгіме бастайды да, ортасына келгенде, әңгіме желісін басқа жаққа бұрып жібереді. Осылайша өз ойын, мүмкіндігінше, шатастырып жібереді. Өз сөзін ыммен келесі бір адамға жалғастыруға ұсынады. Сөзді жалғастыру кез келген қатысушыға берілуі мүмкін, сондықтан бәрі мұқият тыңдап отырады. Сөз тиген адам әлгі әңгімешінің сөзін соңынан басына қарай адасқан кейпінде жеткізу керек. Сөйтіп басына алып келеді де, енді өз оқиғасын басқаша шатастырып жеткізеді де, сөзді келесі қатысушыға береді. </w:t>
      </w:r>
    </w:p>
    <w:p w:rsidR="00F10069" w:rsidRDefault="00F10069" w:rsidP="00F10069">
      <w:pPr>
        <w:pStyle w:val="ae"/>
        <w:shd w:val="clear" w:color="auto" w:fill="FFFFFF"/>
        <w:spacing w:before="240"/>
        <w:ind w:left="0" w:firstLine="1428"/>
        <w:jc w:val="both"/>
        <w:rPr>
          <w:rFonts w:ascii="Times New Roman" w:hAnsi="Times New Roman" w:cs="Times New Roman"/>
          <w:sz w:val="28"/>
          <w:szCs w:val="28"/>
          <w:lang w:val="kk-KZ"/>
        </w:rPr>
      </w:pPr>
      <w:r>
        <w:rPr>
          <w:rFonts w:ascii="Times New Roman" w:hAnsi="Times New Roman" w:cs="Times New Roman"/>
          <w:sz w:val="28"/>
          <w:szCs w:val="28"/>
          <w:lang w:val="kk-KZ"/>
        </w:rPr>
        <w:t>Бұл әдіс оқушыларды  сыни ойлауға, сөздік қорын молайтуға, қиялын жетілдіруге көмектеседі.</w:t>
      </w:r>
    </w:p>
    <w:p w:rsidR="00F10069" w:rsidRPr="001C4E16" w:rsidRDefault="00F10069" w:rsidP="00F1006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C4E16">
        <w:rPr>
          <w:rFonts w:ascii="Times New Roman" w:hAnsi="Times New Roman" w:cs="Times New Roman"/>
          <w:b/>
          <w:sz w:val="28"/>
          <w:szCs w:val="28"/>
          <w:lang w:val="kk-KZ"/>
        </w:rPr>
        <w:t>Шеңбердегі доп</w:t>
      </w:r>
      <w:r>
        <w:rPr>
          <w:rFonts w:ascii="Times New Roman" w:hAnsi="Times New Roman" w:cs="Times New Roman"/>
          <w:b/>
          <w:sz w:val="28"/>
          <w:szCs w:val="28"/>
          <w:lang w:val="kk-KZ"/>
        </w:rPr>
        <w:t>»</w:t>
      </w:r>
    </w:p>
    <w:p w:rsidR="00F10069" w:rsidRPr="001C4E16" w:rsidRDefault="00F10069" w:rsidP="00F10069">
      <w:pPr>
        <w:ind w:firstLine="708"/>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Оқушылар шеңберлене отырып, бір-біріне кішкене допты лақтырады (немесе жүректің кішкене сұлбасын сағат тілі бойынша жылжытып отырады). Доп қолына тиген оқушы сабақ туралы бір сөйлем айтады. </w:t>
      </w:r>
    </w:p>
    <w:p w:rsidR="00F10069" w:rsidRDefault="00F10069" w:rsidP="00F10069">
      <w:pPr>
        <w:pStyle w:val="ae"/>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«Шиыршық»</w:t>
      </w:r>
    </w:p>
    <w:p w:rsidR="00F10069" w:rsidRPr="001C4E16" w:rsidRDefault="00F10069" w:rsidP="00F10069">
      <w:pPr>
        <w:pStyle w:val="ae"/>
        <w:ind w:left="0"/>
        <w:jc w:val="center"/>
        <w:rPr>
          <w:rFonts w:ascii="Times New Roman" w:hAnsi="Times New Roman" w:cs="Times New Roman"/>
          <w:b/>
          <w:sz w:val="28"/>
          <w:szCs w:val="28"/>
          <w:lang w:val="kk-KZ"/>
        </w:rPr>
      </w:pPr>
    </w:p>
    <w:p w:rsidR="00F10069" w:rsidRPr="001C4E16" w:rsidRDefault="00F10069" w:rsidP="00F10069">
      <w:pPr>
        <w:pStyle w:val="ae"/>
        <w:ind w:left="-66" w:firstLine="774"/>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Өткен материалдарды өзара байланыстыра еске түсіре отырып, жаңа материалды меңгертуге, сабақ материалының сабақтастығы мен негізгі пікірлерді есте сақтауға арналған әдіс. Мәселен, толықтауыштың мағыналық (тура, жанама) түрлерін өту барысында өткен материалды (толықтауыш туралы алғашқы мағлұматтарды, сұрақтарын) пысықтай отырып, жанама және тура толықтауыштың ерекшелігін салыстыра көрсету арқылы, тіркесетін етістіктерге назар аударту, сабақты, салт етістіктерді ойға түсіру, ой-пікірлеріне ерік бере, түрлі қызықты сипаттамалармен есте сақтауға жол ашу.</w:t>
      </w:r>
    </w:p>
    <w:p w:rsidR="00F10069" w:rsidRPr="001C4E16" w:rsidRDefault="00F10069" w:rsidP="00F10069">
      <w:pPr>
        <w:pStyle w:val="ae"/>
        <w:ind w:left="0"/>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Оқушыңың жеке басы қабілеттерінің айырмашылықтарын қарастыра отырып, табиғатын тануға жетелер болсаңыз, ол бізді таңғалдырар сипаттамалар берері сөзсіз. Осы орайда өз тәжірибемізден балалар жазбаларынан үзінділер келтірейік.</w:t>
      </w:r>
    </w:p>
    <w:p w:rsidR="00F10069" w:rsidRPr="001C4E16" w:rsidRDefault="00F10069" w:rsidP="00F10069">
      <w:pPr>
        <w:pStyle w:val="ae"/>
        <w:ind w:left="-426"/>
        <w:jc w:val="both"/>
        <w:rPr>
          <w:rFonts w:ascii="Times New Roman" w:hAnsi="Times New Roman" w:cs="Times New Roman"/>
          <w:sz w:val="28"/>
          <w:szCs w:val="28"/>
          <w:lang w:val="kk-KZ"/>
        </w:rPr>
      </w:pPr>
    </w:p>
    <w:p w:rsidR="00F10069" w:rsidRPr="001C4E16" w:rsidRDefault="00F10069" w:rsidP="00F10069">
      <w:pPr>
        <w:pStyle w:val="ae"/>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C4E16">
        <w:rPr>
          <w:rFonts w:ascii="Times New Roman" w:hAnsi="Times New Roman" w:cs="Times New Roman"/>
          <w:sz w:val="28"/>
          <w:szCs w:val="28"/>
          <w:lang w:val="kk-KZ"/>
        </w:rPr>
        <w:t>Тура толықтауышта турашыл, елжанды (патриоттық) мінез бар екен. Мен оны қайсар мінезді жанға, өзінің тегін өзгертпей, ата дәстүріне берік болатын адал перзентке ұқсаттым.</w:t>
      </w:r>
      <w:r>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(Елдар)</w:t>
      </w:r>
    </w:p>
    <w:p w:rsidR="00F10069" w:rsidRPr="001C4E16" w:rsidRDefault="00F10069" w:rsidP="00F10069">
      <w:pPr>
        <w:pStyle w:val="ae"/>
        <w:ind w:left="-426"/>
        <w:jc w:val="both"/>
        <w:rPr>
          <w:rFonts w:ascii="Times New Roman" w:hAnsi="Times New Roman" w:cs="Times New Roman"/>
          <w:sz w:val="28"/>
          <w:szCs w:val="28"/>
          <w:lang w:val="kk-KZ"/>
        </w:rPr>
      </w:pPr>
    </w:p>
    <w:p w:rsidR="00F10069" w:rsidRPr="001C4E16" w:rsidRDefault="00F10069" w:rsidP="00F10069">
      <w:pPr>
        <w:pStyle w:val="ae"/>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C4E16">
        <w:rPr>
          <w:rFonts w:ascii="Times New Roman" w:hAnsi="Times New Roman" w:cs="Times New Roman"/>
          <w:sz w:val="28"/>
          <w:szCs w:val="28"/>
          <w:lang w:val="kk-KZ"/>
        </w:rPr>
        <w:t>Жанама толықтауыштарды жақсы көріп қалдым. Жанына келген етістіктермен үйлесе кетіп, табиғат</w:t>
      </w:r>
      <w:r>
        <w:rPr>
          <w:rFonts w:ascii="Times New Roman" w:hAnsi="Times New Roman" w:cs="Times New Roman"/>
          <w:sz w:val="28"/>
          <w:szCs w:val="28"/>
          <w:lang w:val="kk-KZ"/>
        </w:rPr>
        <w:t xml:space="preserve">ын өзгертіп, мекенді, іс-әрекетті </w:t>
      </w:r>
      <w:r w:rsidRPr="001C4E16">
        <w:rPr>
          <w:rFonts w:ascii="Times New Roman" w:hAnsi="Times New Roman" w:cs="Times New Roman"/>
          <w:sz w:val="28"/>
          <w:szCs w:val="28"/>
          <w:lang w:val="kk-KZ"/>
        </w:rPr>
        <w:t>таныта білетіні жақсы емес пе? Ал Арман оларды қызметін өзгертіп ке</w:t>
      </w:r>
      <w:r>
        <w:rPr>
          <w:rFonts w:ascii="Times New Roman" w:hAnsi="Times New Roman" w:cs="Times New Roman"/>
          <w:sz w:val="28"/>
          <w:szCs w:val="28"/>
          <w:lang w:val="kk-KZ"/>
        </w:rPr>
        <w:t>ткен сатқын деп ренжіп отыр. Менің</w:t>
      </w:r>
      <w:r w:rsidRPr="001C4E16">
        <w:rPr>
          <w:rFonts w:ascii="Times New Roman" w:hAnsi="Times New Roman" w:cs="Times New Roman"/>
          <w:sz w:val="28"/>
          <w:szCs w:val="28"/>
          <w:lang w:val="kk-KZ"/>
        </w:rPr>
        <w:t>ше, бұл – тым қатты сөз, мен олай демес едім. «Нағыз уақыт тынысына сай өзгере білетін батыл да іскер сөйлем мүшелері!» - деп мақтар едім. «Мен істей алмаймын, бұл маған жат», - деп тұрмады, батылдықпен өзгерді, мүмкіндігін кеңейтті...</w:t>
      </w:r>
      <w:r>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(Мөлдір)</w:t>
      </w:r>
    </w:p>
    <w:p w:rsidR="00F10069" w:rsidRPr="001C4E16" w:rsidRDefault="00F10069" w:rsidP="00F10069">
      <w:pPr>
        <w:pStyle w:val="ae"/>
        <w:ind w:left="-426"/>
        <w:jc w:val="both"/>
        <w:rPr>
          <w:rFonts w:ascii="Times New Roman" w:hAnsi="Times New Roman" w:cs="Times New Roman"/>
          <w:sz w:val="28"/>
          <w:szCs w:val="28"/>
          <w:lang w:val="kk-KZ"/>
        </w:rPr>
      </w:pPr>
    </w:p>
    <w:p w:rsidR="00F10069" w:rsidRPr="005A7C1E" w:rsidRDefault="00F10069" w:rsidP="00F10069">
      <w:pPr>
        <w:pStyle w:val="ae"/>
        <w:ind w:left="-66" w:firstLine="774"/>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C4E16">
        <w:rPr>
          <w:rFonts w:ascii="Times New Roman" w:hAnsi="Times New Roman" w:cs="Times New Roman"/>
          <w:sz w:val="28"/>
          <w:szCs w:val="28"/>
          <w:lang w:val="kk-KZ"/>
        </w:rPr>
        <w:t>...Мен сабақты, салт етістікті ұмытып та қалған едім. Тез есіме түсіре алмай қиналдым. Ал  енді ұмытпаймын. Себебі мен жанама толықтауыштың достары салт, тура толықтауыштың досы болатын етістіктер сабақты деп аталатынын жақсы білетін боламын. Жанымда отыратын Асылбек екеуміз келіспей қалдық. Біз кез келген етістікті атап, оның алдына толықтауыш қойып отырғанбыз. «Кел» деген етістікті айтқанда, мен «маған» деген сөзді алдына қойдым. Егес осыдан басталды. Асылбек: «Ол салт етістік емес, себебі оның алдындағы сөз «кімге?» деген сұраққа жауап береді», - дедім. Осылай айта алғаныма қуанып отырмын. Әлде дұрыс айтпадым ба?</w:t>
      </w:r>
      <w:r>
        <w:rPr>
          <w:rFonts w:ascii="Times New Roman" w:hAnsi="Times New Roman" w:cs="Times New Roman"/>
          <w:sz w:val="28"/>
          <w:szCs w:val="28"/>
          <w:lang w:val="kk-KZ"/>
        </w:rPr>
        <w:t>»</w:t>
      </w:r>
      <w:r w:rsidRPr="001C4E16">
        <w:rPr>
          <w:rFonts w:ascii="Times New Roman" w:hAnsi="Times New Roman" w:cs="Times New Roman"/>
          <w:sz w:val="28"/>
          <w:szCs w:val="28"/>
          <w:lang w:val="kk-KZ"/>
        </w:rPr>
        <w:t xml:space="preserve">   </w:t>
      </w:r>
      <w:r>
        <w:rPr>
          <w:rFonts w:ascii="Times New Roman" w:hAnsi="Times New Roman" w:cs="Times New Roman"/>
          <w:sz w:val="28"/>
          <w:szCs w:val="28"/>
          <w:lang w:val="kk-KZ"/>
        </w:rPr>
        <w:t>(Жанат)</w:t>
      </w:r>
    </w:p>
    <w:p w:rsidR="00F10069" w:rsidRDefault="00F10069" w:rsidP="00F10069">
      <w:pPr>
        <w:spacing w:after="0"/>
        <w:ind w:left="720"/>
        <w:jc w:val="center"/>
        <w:rPr>
          <w:rFonts w:ascii="Times New Roman" w:hAnsi="Times New Roman" w:cs="Times New Roman"/>
          <w:b/>
          <w:color w:val="000000"/>
          <w:sz w:val="28"/>
          <w:szCs w:val="28"/>
          <w:lang w:val="kk-KZ"/>
        </w:rPr>
      </w:pPr>
    </w:p>
    <w:p w:rsidR="00F10069" w:rsidRPr="001C4E16" w:rsidRDefault="00F10069" w:rsidP="00F10069">
      <w:pPr>
        <w:spacing w:after="0"/>
        <w:ind w:left="72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w:t>
      </w:r>
      <w:r w:rsidRPr="001C4E16">
        <w:rPr>
          <w:rFonts w:ascii="Times New Roman" w:hAnsi="Times New Roman" w:cs="Times New Roman"/>
          <w:b/>
          <w:color w:val="000000"/>
          <w:sz w:val="28"/>
          <w:szCs w:val="28"/>
          <w:lang w:val="kk-KZ"/>
        </w:rPr>
        <w:t>Ыстық орындық</w:t>
      </w:r>
      <w:r>
        <w:rPr>
          <w:rFonts w:ascii="Times New Roman" w:hAnsi="Times New Roman" w:cs="Times New Roman"/>
          <w:b/>
          <w:color w:val="000000"/>
          <w:sz w:val="28"/>
          <w:szCs w:val="28"/>
          <w:lang w:val="kk-KZ"/>
        </w:rPr>
        <w:t>»</w:t>
      </w:r>
    </w:p>
    <w:p w:rsidR="00F10069" w:rsidRDefault="00F10069" w:rsidP="00F10069">
      <w:pPr>
        <w:spacing w:after="0"/>
        <w:ind w:firstLine="720"/>
        <w:jc w:val="both"/>
        <w:rPr>
          <w:rFonts w:ascii="Times New Roman" w:hAnsi="Times New Roman" w:cs="Times New Roman"/>
          <w:color w:val="000000"/>
          <w:sz w:val="28"/>
          <w:szCs w:val="28"/>
          <w:lang w:val="kk-KZ"/>
        </w:rPr>
      </w:pPr>
      <w:r w:rsidRPr="001C4E16">
        <w:rPr>
          <w:rFonts w:ascii="Times New Roman" w:hAnsi="Times New Roman" w:cs="Times New Roman"/>
          <w:color w:val="000000"/>
          <w:sz w:val="28"/>
          <w:szCs w:val="28"/>
          <w:lang w:val="kk-KZ"/>
        </w:rPr>
        <w:t>Бір  оқушы  алға  шығып</w:t>
      </w:r>
      <w:r>
        <w:rPr>
          <w:rFonts w:ascii="Times New Roman" w:hAnsi="Times New Roman" w:cs="Times New Roman"/>
          <w:color w:val="000000"/>
          <w:sz w:val="28"/>
          <w:szCs w:val="28"/>
          <w:lang w:val="kk-KZ"/>
        </w:rPr>
        <w:t>,</w:t>
      </w:r>
      <w:r w:rsidRPr="001C4E16">
        <w:rPr>
          <w:rFonts w:ascii="Times New Roman" w:hAnsi="Times New Roman" w:cs="Times New Roman"/>
          <w:color w:val="000000"/>
          <w:sz w:val="28"/>
          <w:szCs w:val="28"/>
          <w:lang w:val="kk-KZ"/>
        </w:rPr>
        <w:t xml:space="preserve"> өз  пікірін  айтып   және тақырып  бойынша  сұрақтарға  жауап  береді. Оқушылар  белгілі бір  пікірмен  немесе  басқа  оқушымен, сұрақты  неғұрлым жеке  емес қылу  үшін  немесе мазмұны  жағынан  кеңірек қылу  үшін,   бірге  алға  шығып  сөйлей  алады. Мысалы,  оқушылар  белгілі бір  рольді  н</w:t>
      </w:r>
      <w:r>
        <w:rPr>
          <w:rFonts w:ascii="Times New Roman" w:hAnsi="Times New Roman" w:cs="Times New Roman"/>
          <w:color w:val="000000"/>
          <w:sz w:val="28"/>
          <w:szCs w:val="28"/>
          <w:lang w:val="kk-KZ"/>
        </w:rPr>
        <w:t>емесе  адамды    сомдай  алады.</w:t>
      </w:r>
    </w:p>
    <w:p w:rsidR="0042758D" w:rsidRPr="00F10069" w:rsidRDefault="0042758D" w:rsidP="0042758D">
      <w:pPr>
        <w:ind w:left="-1134" w:right="-999"/>
        <w:jc w:val="both"/>
        <w:rPr>
          <w:rFonts w:ascii="Times New Roman" w:hAnsi="Times New Roman" w:cs="Times New Roman"/>
          <w:sz w:val="28"/>
          <w:szCs w:val="28"/>
          <w:lang w:val="kk-KZ"/>
        </w:rPr>
      </w:pPr>
    </w:p>
    <w:p w:rsidR="00493381" w:rsidRPr="00493381" w:rsidRDefault="00493381" w:rsidP="00493381">
      <w:pPr>
        <w:ind w:left="-1134" w:right="-999"/>
        <w:jc w:val="center"/>
        <w:rPr>
          <w:rFonts w:ascii="Times New Roman" w:hAnsi="Times New Roman" w:cs="Times New Roman"/>
          <w:b/>
          <w:sz w:val="28"/>
          <w:szCs w:val="28"/>
          <w:lang w:val="kk-KZ"/>
        </w:rPr>
      </w:pPr>
    </w:p>
    <w:p w:rsidR="00493381" w:rsidRPr="00493381" w:rsidRDefault="00493381" w:rsidP="00493381">
      <w:pPr>
        <w:ind w:left="-1134" w:right="-999"/>
        <w:jc w:val="center"/>
        <w:rPr>
          <w:rFonts w:ascii="Times New Roman" w:hAnsi="Times New Roman" w:cs="Times New Roman"/>
          <w:b/>
          <w:sz w:val="28"/>
          <w:szCs w:val="28"/>
          <w:lang w:val="kk-KZ"/>
        </w:rPr>
      </w:pPr>
    </w:p>
    <w:p w:rsidR="007A47ED" w:rsidRDefault="007A47ED" w:rsidP="008C5CE3">
      <w:pPr>
        <w:ind w:right="-999"/>
        <w:rPr>
          <w:rFonts w:ascii="Times New Roman" w:hAnsi="Times New Roman" w:cs="Times New Roman"/>
          <w:b/>
          <w:sz w:val="28"/>
          <w:szCs w:val="28"/>
          <w:lang w:val="kk-KZ"/>
        </w:rPr>
      </w:pPr>
    </w:p>
    <w:p w:rsidR="007A47ED" w:rsidRDefault="007A47ED" w:rsidP="00EF670D">
      <w:pPr>
        <w:ind w:left="-1134" w:right="-999"/>
        <w:jc w:val="center"/>
        <w:rPr>
          <w:rFonts w:ascii="Times New Roman" w:hAnsi="Times New Roman" w:cs="Times New Roman"/>
          <w:b/>
          <w:sz w:val="28"/>
          <w:szCs w:val="28"/>
          <w:lang w:val="kk-KZ"/>
        </w:rPr>
      </w:pPr>
    </w:p>
    <w:p w:rsidR="0042758D" w:rsidRDefault="0042758D" w:rsidP="00EF670D">
      <w:pPr>
        <w:ind w:left="-1134" w:right="-999"/>
        <w:jc w:val="center"/>
        <w:rPr>
          <w:rFonts w:ascii="Times New Roman" w:hAnsi="Times New Roman" w:cs="Times New Roman"/>
          <w:b/>
          <w:sz w:val="28"/>
          <w:szCs w:val="28"/>
          <w:lang w:val="kk-KZ"/>
        </w:rPr>
      </w:pPr>
    </w:p>
    <w:p w:rsidR="0042758D" w:rsidRDefault="0042758D" w:rsidP="00EF670D">
      <w:pPr>
        <w:ind w:left="-1134" w:right="-999"/>
        <w:jc w:val="center"/>
        <w:rPr>
          <w:rFonts w:ascii="Times New Roman" w:hAnsi="Times New Roman" w:cs="Times New Roman"/>
          <w:b/>
          <w:sz w:val="28"/>
          <w:szCs w:val="28"/>
          <w:lang w:val="kk-KZ"/>
        </w:rPr>
      </w:pPr>
    </w:p>
    <w:p w:rsidR="0042758D" w:rsidRDefault="0042758D" w:rsidP="00EF670D">
      <w:pPr>
        <w:ind w:left="-1134" w:right="-999"/>
        <w:jc w:val="center"/>
        <w:rPr>
          <w:rFonts w:ascii="Times New Roman" w:hAnsi="Times New Roman" w:cs="Times New Roman"/>
          <w:b/>
          <w:sz w:val="28"/>
          <w:szCs w:val="28"/>
          <w:lang w:val="kk-KZ"/>
        </w:rPr>
      </w:pPr>
    </w:p>
    <w:p w:rsidR="0042758D" w:rsidRDefault="0042758D" w:rsidP="00EF670D">
      <w:pPr>
        <w:ind w:left="-1134" w:right="-999"/>
        <w:jc w:val="center"/>
        <w:rPr>
          <w:rFonts w:ascii="Times New Roman" w:hAnsi="Times New Roman" w:cs="Times New Roman"/>
          <w:b/>
          <w:sz w:val="28"/>
          <w:szCs w:val="28"/>
          <w:lang w:val="kk-KZ"/>
        </w:rPr>
      </w:pPr>
    </w:p>
    <w:p w:rsidR="0042758D" w:rsidRDefault="0042758D" w:rsidP="00EF670D">
      <w:pPr>
        <w:ind w:left="-1134" w:right="-999"/>
        <w:jc w:val="center"/>
        <w:rPr>
          <w:rFonts w:ascii="Times New Roman" w:hAnsi="Times New Roman" w:cs="Times New Roman"/>
          <w:b/>
          <w:sz w:val="28"/>
          <w:szCs w:val="28"/>
          <w:lang w:val="kk-KZ"/>
        </w:rPr>
      </w:pPr>
    </w:p>
    <w:p w:rsidR="0042758D" w:rsidRDefault="0042758D" w:rsidP="00EF670D">
      <w:pPr>
        <w:ind w:left="-1134" w:right="-999"/>
        <w:jc w:val="center"/>
        <w:rPr>
          <w:rFonts w:ascii="Times New Roman" w:hAnsi="Times New Roman" w:cs="Times New Roman"/>
          <w:b/>
          <w:sz w:val="28"/>
          <w:szCs w:val="28"/>
          <w:lang w:val="kk-KZ"/>
        </w:rPr>
      </w:pPr>
    </w:p>
    <w:p w:rsidR="0042758D" w:rsidRDefault="0042758D" w:rsidP="00EF670D">
      <w:pPr>
        <w:ind w:left="-1134" w:right="-999"/>
        <w:jc w:val="center"/>
        <w:rPr>
          <w:rFonts w:ascii="Times New Roman" w:hAnsi="Times New Roman" w:cs="Times New Roman"/>
          <w:b/>
          <w:sz w:val="28"/>
          <w:szCs w:val="28"/>
          <w:lang w:val="kk-KZ"/>
        </w:rPr>
      </w:pPr>
    </w:p>
    <w:p w:rsidR="0064019A" w:rsidRPr="00EF670D" w:rsidRDefault="0064019A" w:rsidP="00EF670D">
      <w:pPr>
        <w:ind w:left="-1134" w:right="-999"/>
        <w:jc w:val="center"/>
        <w:rPr>
          <w:rFonts w:ascii="Times New Roman" w:hAnsi="Times New Roman" w:cs="Times New Roman"/>
          <w:b/>
          <w:sz w:val="28"/>
          <w:szCs w:val="28"/>
          <w:lang w:val="kk-KZ"/>
        </w:rPr>
      </w:pPr>
      <w:r w:rsidRPr="00EF670D">
        <w:rPr>
          <w:rFonts w:ascii="Times New Roman" w:hAnsi="Times New Roman" w:cs="Times New Roman"/>
          <w:b/>
          <w:sz w:val="28"/>
          <w:szCs w:val="28"/>
          <w:lang w:val="kk-KZ"/>
        </w:rPr>
        <w:t>5–8 сыныптарға арналған үлгі тапсырмалар</w:t>
      </w:r>
      <w:r w:rsidR="00EF670D" w:rsidRPr="00EF670D">
        <w:rPr>
          <w:rFonts w:ascii="Times New Roman" w:hAnsi="Times New Roman" w:cs="Times New Roman"/>
          <w:b/>
          <w:sz w:val="28"/>
          <w:szCs w:val="28"/>
          <w:lang w:val="kk-KZ"/>
        </w:rPr>
        <w:t>ы</w:t>
      </w:r>
    </w:p>
    <w:p w:rsidR="0056657D" w:rsidRPr="0056657D" w:rsidRDefault="0056657D" w:rsidP="0056657D">
      <w:pPr>
        <w:ind w:right="-999"/>
        <w:jc w:val="both"/>
        <w:rPr>
          <w:rFonts w:ascii="Times New Roman" w:hAnsi="Times New Roman" w:cs="Times New Roman"/>
          <w:sz w:val="28"/>
          <w:szCs w:val="28"/>
          <w:lang w:val="kk-KZ"/>
        </w:rPr>
      </w:pPr>
    </w:p>
    <w:p w:rsidR="0056657D" w:rsidRDefault="0056657D" w:rsidP="0056657D">
      <w:pPr>
        <w:ind w:left="-1134" w:right="-999"/>
        <w:jc w:val="both"/>
        <w:rPr>
          <w:rFonts w:ascii="Times New Roman" w:hAnsi="Times New Roman" w:cs="Times New Roman"/>
          <w:b/>
          <w:sz w:val="28"/>
          <w:szCs w:val="28"/>
          <w:lang w:val="kk-KZ"/>
        </w:rPr>
      </w:pPr>
      <w:r w:rsidRPr="0056657D">
        <w:rPr>
          <w:rFonts w:ascii="Times New Roman" w:hAnsi="Times New Roman" w:cs="Times New Roman"/>
          <w:b/>
          <w:sz w:val="28"/>
          <w:szCs w:val="28"/>
          <w:lang w:val="kk-KZ"/>
        </w:rPr>
        <w:t>Тыңдалым:</w:t>
      </w:r>
    </w:p>
    <w:p w:rsidR="007A47ED" w:rsidRPr="007A47ED" w:rsidRDefault="007A47ED" w:rsidP="007A47ED">
      <w:pPr>
        <w:ind w:left="-1134" w:right="-999"/>
        <w:jc w:val="center"/>
        <w:rPr>
          <w:rFonts w:ascii="Times New Roman" w:hAnsi="Times New Roman" w:cs="Times New Roman"/>
          <w:b/>
          <w:sz w:val="28"/>
          <w:szCs w:val="28"/>
          <w:lang w:val="kk-KZ"/>
        </w:rPr>
      </w:pPr>
      <w:r w:rsidRPr="007A47ED">
        <w:rPr>
          <w:rFonts w:ascii="Times New Roman" w:hAnsi="Times New Roman" w:cs="Times New Roman"/>
          <w:b/>
          <w:sz w:val="28"/>
          <w:szCs w:val="28"/>
          <w:lang w:val="kk-KZ"/>
        </w:rPr>
        <w:t>EdPuzzle</w:t>
      </w:r>
    </w:p>
    <w:p w:rsidR="007A47ED" w:rsidRPr="007A47ED" w:rsidRDefault="007A47ED" w:rsidP="007A47ED">
      <w:pPr>
        <w:ind w:left="-1134" w:right="-999"/>
        <w:jc w:val="center"/>
        <w:rPr>
          <w:rFonts w:ascii="Times New Roman" w:hAnsi="Times New Roman" w:cs="Times New Roman"/>
          <w:b/>
          <w:sz w:val="28"/>
          <w:szCs w:val="28"/>
          <w:lang w:val="kk-KZ"/>
        </w:rPr>
      </w:pPr>
      <w:r w:rsidRPr="007A47ED">
        <w:rPr>
          <w:rFonts w:ascii="Times New Roman" w:hAnsi="Times New Roman" w:cs="Times New Roman"/>
          <w:b/>
          <w:sz w:val="28"/>
          <w:szCs w:val="28"/>
          <w:lang w:val="kk-KZ"/>
        </w:rPr>
        <w:t>5–6 сынып</w:t>
      </w:r>
    </w:p>
    <w:p w:rsidR="007A47ED" w:rsidRPr="003E483C"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Тақырып:“Менің отбасым”</w:t>
      </w:r>
    </w:p>
    <w:p w:rsidR="007A47ED" w:rsidRPr="003E483C"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Бейне:</w:t>
      </w:r>
      <w:r w:rsidRPr="003E483C">
        <w:rPr>
          <w:rFonts w:ascii="Times New Roman" w:hAnsi="Times New Roman" w:cs="Times New Roman"/>
          <w:sz w:val="28"/>
          <w:szCs w:val="28"/>
          <w:lang w:val="kk-KZ"/>
        </w:rPr>
        <w:t xml:space="preserve"> отбасылық қарым-қатынас жайлы қысқа бейнеролик</w:t>
      </w:r>
    </w:p>
    <w:p w:rsidR="007A47ED" w:rsidRPr="003E483C"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 үлгісі:</w:t>
      </w:r>
    </w:p>
    <w:p w:rsidR="007A47ED" w:rsidRPr="003E483C" w:rsidRDefault="007A47ED" w:rsidP="007A47ED">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Тыңда: бейнені көр.</w:t>
      </w:r>
    </w:p>
    <w:p w:rsidR="007A47ED" w:rsidRPr="003E483C" w:rsidRDefault="007A47ED" w:rsidP="007A47ED">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Жауап бер: «Отбасында неше адам бар?», «Олар бірге не істейді?»</w:t>
      </w:r>
    </w:p>
    <w:p w:rsidR="007A47ED" w:rsidRPr="003E483C" w:rsidRDefault="007A47ED" w:rsidP="007A47ED">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Бейнеден кейін сұрақ: «Саған осы отбасы несімен ұнады?»</w:t>
      </w:r>
    </w:p>
    <w:p w:rsidR="007A47ED" w:rsidRPr="003E483C" w:rsidRDefault="007A47ED" w:rsidP="007A47ED">
      <w:pPr>
        <w:ind w:left="-1134" w:right="-999"/>
        <w:jc w:val="both"/>
        <w:rPr>
          <w:rFonts w:ascii="Times New Roman" w:hAnsi="Times New Roman" w:cs="Times New Roman"/>
          <w:sz w:val="28"/>
          <w:szCs w:val="28"/>
          <w:lang w:val="kk-KZ"/>
        </w:rPr>
      </w:pPr>
    </w:p>
    <w:p w:rsidR="007A47ED" w:rsidRDefault="007A47ED" w:rsidP="007A47ED">
      <w:pPr>
        <w:ind w:left="-1134" w:right="-999"/>
        <w:jc w:val="center"/>
        <w:rPr>
          <w:rFonts w:ascii="Times New Roman" w:hAnsi="Times New Roman" w:cs="Times New Roman"/>
          <w:b/>
          <w:sz w:val="28"/>
          <w:szCs w:val="28"/>
          <w:lang w:val="kk-KZ"/>
        </w:rPr>
      </w:pPr>
      <w:r w:rsidRPr="007A47ED">
        <w:rPr>
          <w:rFonts w:ascii="Times New Roman" w:hAnsi="Times New Roman" w:cs="Times New Roman"/>
          <w:b/>
          <w:sz w:val="28"/>
          <w:szCs w:val="28"/>
          <w:lang w:val="kk-KZ"/>
        </w:rPr>
        <w:t>7–8 сынып</w:t>
      </w:r>
    </w:p>
    <w:p w:rsidR="007A47ED" w:rsidRPr="003E483C"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Тақырып:“Қызыл кітап”</w:t>
      </w:r>
    </w:p>
    <w:p w:rsidR="007A47ED" w:rsidRPr="003E483C"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Бейне:</w:t>
      </w:r>
      <w:r w:rsidRPr="003E483C">
        <w:rPr>
          <w:rFonts w:ascii="Times New Roman" w:hAnsi="Times New Roman" w:cs="Times New Roman"/>
          <w:sz w:val="28"/>
          <w:szCs w:val="28"/>
          <w:lang w:val="kk-KZ"/>
        </w:rPr>
        <w:t>сирек кездесетін жануарлар туралы бейнематериал.</w:t>
      </w:r>
    </w:p>
    <w:p w:rsidR="007A47ED" w:rsidRPr="003E483C"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Тапсырма үлгісі:</w:t>
      </w:r>
    </w:p>
    <w:p w:rsidR="007A47ED" w:rsidRPr="003E483C" w:rsidRDefault="007A47ED" w:rsidP="007A47ED">
      <w:pPr>
        <w:ind w:left="-1134" w:right="-999"/>
        <w:jc w:val="both"/>
        <w:rPr>
          <w:rFonts w:ascii="Times New Roman" w:hAnsi="Times New Roman" w:cs="Times New Roman"/>
          <w:sz w:val="28"/>
          <w:szCs w:val="28"/>
          <w:lang w:val="kk-KZ"/>
        </w:rPr>
      </w:pPr>
    </w:p>
    <w:p w:rsidR="007A47ED" w:rsidRPr="003E483C" w:rsidRDefault="007A47ED" w:rsidP="007A47ED">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1. Видеоның басында: “Неліктен жануарлар Қызыл кітапқа енгізіледі?” сұрағы.</w:t>
      </w:r>
    </w:p>
    <w:p w:rsidR="007A47ED" w:rsidRPr="003E483C" w:rsidRDefault="007A47ED" w:rsidP="007A47ED">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2. Орта тұсында: “Аққу туралы не білдің?”</w:t>
      </w:r>
    </w:p>
    <w:p w:rsidR="007A47ED" w:rsidRPr="003E483C" w:rsidRDefault="007A47ED" w:rsidP="007A47ED">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3. Соңында: “Табиғатты қорғау не үшін маңызды деп ойлайсың?”</w:t>
      </w:r>
    </w:p>
    <w:p w:rsidR="007A47ED" w:rsidRPr="003E483C"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Күтілетін нәтиже:</w:t>
      </w:r>
      <w:r w:rsidRPr="003E483C">
        <w:rPr>
          <w:rFonts w:ascii="Times New Roman" w:hAnsi="Times New Roman" w:cs="Times New Roman"/>
          <w:sz w:val="28"/>
          <w:szCs w:val="28"/>
          <w:lang w:val="kk-KZ"/>
        </w:rPr>
        <w:t xml:space="preserve"> Оқушылар тыңдалым материалын түсініп, негізгі ойды өз сөзімен жеткізеді.</w:t>
      </w:r>
    </w:p>
    <w:p w:rsidR="007A47ED" w:rsidRPr="003E483C"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Бағалау және кері байланыс</w:t>
      </w:r>
    </w:p>
    <w:p w:rsidR="007A47ED" w:rsidRPr="003E483C" w:rsidRDefault="007A47ED" w:rsidP="007A47ED">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EdPuzzle жүйесі әр оқушының нәти</w:t>
      </w:r>
      <w:r>
        <w:rPr>
          <w:rFonts w:ascii="Times New Roman" w:hAnsi="Times New Roman" w:cs="Times New Roman"/>
          <w:sz w:val="28"/>
          <w:szCs w:val="28"/>
          <w:lang w:val="kk-KZ"/>
        </w:rPr>
        <w:t>жесін автоматты түрде сақтайды:</w:t>
      </w:r>
    </w:p>
    <w:p w:rsidR="007A47ED" w:rsidRPr="003E483C" w:rsidRDefault="007A47ED" w:rsidP="004811EA">
      <w:pPr>
        <w:pStyle w:val="ae"/>
        <w:numPr>
          <w:ilvl w:val="0"/>
          <w:numId w:val="7"/>
        </w:numPr>
        <w:ind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дұрыс/бұрыс жауаптар пайызы;</w:t>
      </w:r>
    </w:p>
    <w:p w:rsidR="007A47ED" w:rsidRPr="003E483C" w:rsidRDefault="007A47ED" w:rsidP="004811EA">
      <w:pPr>
        <w:pStyle w:val="ae"/>
        <w:numPr>
          <w:ilvl w:val="0"/>
          <w:numId w:val="7"/>
        </w:numPr>
        <w:ind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бейнені көру ұзақтығы;</w:t>
      </w:r>
    </w:p>
    <w:p w:rsidR="007A47ED" w:rsidRPr="003E483C" w:rsidRDefault="007A47ED" w:rsidP="004811EA">
      <w:pPr>
        <w:pStyle w:val="ae"/>
        <w:numPr>
          <w:ilvl w:val="0"/>
          <w:numId w:val="7"/>
        </w:numPr>
        <w:ind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тыңдалым сапасы мен белсенділігі.</w:t>
      </w:r>
    </w:p>
    <w:p w:rsidR="007A47ED" w:rsidRPr="003E483C" w:rsidRDefault="007A47ED" w:rsidP="007A47ED">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Мұғалім EdPuzzle талдау панелі арқылы әр оқушының тыңдалым дағдысын динамика бойынша бақылай алады.</w:t>
      </w:r>
    </w:p>
    <w:p w:rsidR="007A47ED" w:rsidRPr="003E483C"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Әдістемелік кеңестер</w:t>
      </w:r>
    </w:p>
    <w:p w:rsidR="007A47ED" w:rsidRPr="003E483C" w:rsidRDefault="007A47ED" w:rsidP="004811EA">
      <w:pPr>
        <w:pStyle w:val="ae"/>
        <w:numPr>
          <w:ilvl w:val="0"/>
          <w:numId w:val="7"/>
        </w:numPr>
        <w:ind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Тыңдалым мәтіні тым ұзақ болмасын (2–5 минут жеткілікті).</w:t>
      </w:r>
    </w:p>
    <w:p w:rsidR="007A47ED" w:rsidRPr="003E483C" w:rsidRDefault="007A47ED" w:rsidP="004811EA">
      <w:pPr>
        <w:pStyle w:val="ae"/>
        <w:numPr>
          <w:ilvl w:val="0"/>
          <w:numId w:val="7"/>
        </w:numPr>
        <w:ind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Әр бейнеде 3–5 сұрақтан артық болмауы ұсынылады.</w:t>
      </w:r>
    </w:p>
    <w:p w:rsidR="007A47ED" w:rsidRPr="003E483C" w:rsidRDefault="007A47ED" w:rsidP="004811EA">
      <w:pPr>
        <w:pStyle w:val="ae"/>
        <w:numPr>
          <w:ilvl w:val="0"/>
          <w:numId w:val="7"/>
        </w:numPr>
        <w:ind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Ашық сұрақтарды көбірек пайдаланыңыз (мысалы, “Сенің ойыңша...”, “Неліктен...”).</w:t>
      </w:r>
    </w:p>
    <w:p w:rsidR="007A47ED" w:rsidRPr="003E483C" w:rsidRDefault="007A47ED" w:rsidP="004811EA">
      <w:pPr>
        <w:pStyle w:val="ae"/>
        <w:numPr>
          <w:ilvl w:val="0"/>
          <w:numId w:val="7"/>
        </w:numPr>
        <w:ind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Тапсырмаларды Bloom таксономиясына сай құрыңыз:</w:t>
      </w:r>
    </w:p>
    <w:p w:rsidR="007A47ED" w:rsidRPr="003E483C" w:rsidRDefault="007A47ED" w:rsidP="007A47ED">
      <w:pPr>
        <w:ind w:left="-1134"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 xml:space="preserve">  білу </w:t>
      </w:r>
      <w:r w:rsidRPr="003E483C">
        <w:rPr>
          <w:rFonts w:ascii="Times New Roman" w:hAnsi="Times New Roman" w:cs="Times New Roman" w:hint="eastAsia"/>
          <w:sz w:val="28"/>
          <w:szCs w:val="28"/>
          <w:lang w:val="kk-KZ"/>
        </w:rPr>
        <w:t>→</w:t>
      </w:r>
      <w:r w:rsidRPr="003E483C">
        <w:rPr>
          <w:rFonts w:ascii="Times New Roman" w:hAnsi="Times New Roman" w:cs="Times New Roman"/>
          <w:sz w:val="28"/>
          <w:szCs w:val="28"/>
          <w:lang w:val="kk-KZ"/>
        </w:rPr>
        <w:t xml:space="preserve"> түсіну </w:t>
      </w:r>
      <w:r w:rsidRPr="003E483C">
        <w:rPr>
          <w:rFonts w:ascii="Times New Roman" w:hAnsi="Times New Roman" w:cs="Times New Roman" w:hint="eastAsia"/>
          <w:sz w:val="28"/>
          <w:szCs w:val="28"/>
          <w:lang w:val="kk-KZ"/>
        </w:rPr>
        <w:t>→</w:t>
      </w:r>
      <w:r w:rsidRPr="003E483C">
        <w:rPr>
          <w:rFonts w:ascii="Times New Roman" w:hAnsi="Times New Roman" w:cs="Times New Roman"/>
          <w:sz w:val="28"/>
          <w:szCs w:val="28"/>
          <w:lang w:val="kk-KZ"/>
        </w:rPr>
        <w:t xml:space="preserve"> талдау </w:t>
      </w:r>
      <w:r w:rsidRPr="003E483C">
        <w:rPr>
          <w:rFonts w:ascii="Times New Roman" w:hAnsi="Times New Roman" w:cs="Times New Roman" w:hint="eastAsia"/>
          <w:sz w:val="28"/>
          <w:szCs w:val="28"/>
          <w:lang w:val="kk-KZ"/>
        </w:rPr>
        <w:t>→</w:t>
      </w:r>
      <w:r w:rsidRPr="003E483C">
        <w:rPr>
          <w:rFonts w:ascii="Times New Roman" w:hAnsi="Times New Roman" w:cs="Times New Roman"/>
          <w:sz w:val="28"/>
          <w:szCs w:val="28"/>
          <w:lang w:val="kk-KZ"/>
        </w:rPr>
        <w:t xml:space="preserve"> қолдану </w:t>
      </w:r>
      <w:r w:rsidRPr="003E483C">
        <w:rPr>
          <w:rFonts w:ascii="Times New Roman" w:hAnsi="Times New Roman" w:cs="Times New Roman" w:hint="eastAsia"/>
          <w:sz w:val="28"/>
          <w:szCs w:val="28"/>
          <w:lang w:val="kk-KZ"/>
        </w:rPr>
        <w:t>→</w:t>
      </w:r>
      <w:r>
        <w:rPr>
          <w:rFonts w:ascii="Times New Roman" w:hAnsi="Times New Roman" w:cs="Times New Roman"/>
          <w:sz w:val="28"/>
          <w:szCs w:val="28"/>
          <w:lang w:val="kk-KZ"/>
        </w:rPr>
        <w:t xml:space="preserve"> бағалау</w:t>
      </w:r>
      <w:r w:rsidRPr="003E483C">
        <w:rPr>
          <w:rFonts w:ascii="Times New Roman" w:hAnsi="Times New Roman" w:cs="Times New Roman"/>
          <w:sz w:val="28"/>
          <w:szCs w:val="28"/>
          <w:lang w:val="kk-KZ"/>
        </w:rPr>
        <w:t>.</w:t>
      </w:r>
    </w:p>
    <w:p w:rsidR="007A47ED" w:rsidRDefault="007A47ED" w:rsidP="004811EA">
      <w:pPr>
        <w:pStyle w:val="ae"/>
        <w:numPr>
          <w:ilvl w:val="0"/>
          <w:numId w:val="7"/>
        </w:numPr>
        <w:ind w:right="-999"/>
        <w:jc w:val="both"/>
        <w:rPr>
          <w:rFonts w:ascii="Times New Roman" w:hAnsi="Times New Roman" w:cs="Times New Roman"/>
          <w:sz w:val="28"/>
          <w:szCs w:val="28"/>
          <w:lang w:val="kk-KZ"/>
        </w:rPr>
      </w:pPr>
      <w:r w:rsidRPr="003E483C">
        <w:rPr>
          <w:rFonts w:ascii="Times New Roman" w:hAnsi="Times New Roman" w:cs="Times New Roman"/>
          <w:sz w:val="28"/>
          <w:szCs w:val="28"/>
          <w:lang w:val="kk-KZ"/>
        </w:rPr>
        <w:t>Тыңдалым соңында шағын талқылау ұйымдастырыңыз (мысалы, Padlet немесе ауызша пікірталас түрінде).</w:t>
      </w:r>
    </w:p>
    <w:p w:rsidR="007A47ED" w:rsidRDefault="007A47ED" w:rsidP="007A47ED">
      <w:pPr>
        <w:ind w:left="-1134" w:right="-999"/>
        <w:jc w:val="center"/>
        <w:rPr>
          <w:rFonts w:ascii="Times New Roman" w:hAnsi="Times New Roman" w:cs="Times New Roman"/>
          <w:b/>
          <w:sz w:val="28"/>
          <w:szCs w:val="28"/>
          <w:lang w:val="kk-KZ"/>
        </w:rPr>
      </w:pPr>
    </w:p>
    <w:p w:rsidR="007A47ED" w:rsidRPr="007A47ED" w:rsidRDefault="007A47ED" w:rsidP="007A47ED">
      <w:pPr>
        <w:ind w:left="-1134" w:right="-999"/>
        <w:jc w:val="center"/>
        <w:rPr>
          <w:rFonts w:ascii="Times New Roman" w:hAnsi="Times New Roman" w:cs="Times New Roman"/>
          <w:b/>
          <w:sz w:val="28"/>
          <w:szCs w:val="28"/>
          <w:lang w:val="kk-KZ"/>
        </w:rPr>
      </w:pPr>
      <w:r w:rsidRPr="007A47ED">
        <w:rPr>
          <w:rFonts w:ascii="Times New Roman" w:hAnsi="Times New Roman" w:cs="Times New Roman"/>
          <w:b/>
          <w:sz w:val="28"/>
          <w:szCs w:val="28"/>
          <w:lang w:val="kk-KZ"/>
        </w:rPr>
        <w:t>Lingopie</w:t>
      </w:r>
    </w:p>
    <w:p w:rsidR="007A47ED" w:rsidRPr="007A47ED" w:rsidRDefault="007A47ED" w:rsidP="007A47ED">
      <w:pPr>
        <w:ind w:left="-1134" w:right="-999"/>
        <w:jc w:val="center"/>
        <w:rPr>
          <w:rFonts w:ascii="Times New Roman" w:hAnsi="Times New Roman" w:cs="Times New Roman"/>
          <w:b/>
          <w:sz w:val="28"/>
          <w:szCs w:val="28"/>
          <w:lang w:val="kk-KZ"/>
        </w:rPr>
      </w:pPr>
      <w:r w:rsidRPr="007A47ED">
        <w:rPr>
          <w:rFonts w:ascii="Times New Roman" w:hAnsi="Times New Roman" w:cs="Times New Roman"/>
          <w:b/>
          <w:sz w:val="28"/>
          <w:szCs w:val="28"/>
          <w:lang w:val="kk-KZ"/>
        </w:rPr>
        <w:t>5–6 сынып</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Тақырып: «Менің сүйікті ертегім»</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Бейне:</w:t>
      </w:r>
      <w:r w:rsidRPr="007A47ED">
        <w:rPr>
          <w:rFonts w:ascii="Times New Roman" w:hAnsi="Times New Roman" w:cs="Times New Roman"/>
          <w:sz w:val="28"/>
          <w:szCs w:val="28"/>
          <w:lang w:val="kk-KZ"/>
        </w:rPr>
        <w:t xml:space="preserve"> Қазақ халық ертегісінен қысқа мультфильм.</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 үлгісі:</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 xml:space="preserve"> Тыңда және жаз: «Қандай кейіпкерлер бар?»</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 xml:space="preserve"> Сөздік дәптерге 5 жаңа сөз жазып, олардың мағынасын түсіндір.</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 xml:space="preserve"> Соңында бейнені 2–3 сөйлеммен мазмұнда.</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Нәтиже: </w:t>
      </w:r>
      <w:r w:rsidRPr="007A47ED">
        <w:rPr>
          <w:rFonts w:ascii="Times New Roman" w:hAnsi="Times New Roman" w:cs="Times New Roman"/>
          <w:sz w:val="28"/>
          <w:szCs w:val="28"/>
          <w:lang w:val="kk-KZ"/>
        </w:rPr>
        <w:t xml:space="preserve"> Оқушы тыңдаған ертегінің мазмұнын түсінеді, негізгі оқиғаны өз сөзімен жеткізеді.</w:t>
      </w:r>
    </w:p>
    <w:p w:rsidR="007A47ED" w:rsidRPr="007A47ED" w:rsidRDefault="007A47ED" w:rsidP="007A47ED">
      <w:pPr>
        <w:ind w:left="-1134" w:right="-999"/>
        <w:jc w:val="both"/>
        <w:rPr>
          <w:rFonts w:ascii="Times New Roman" w:hAnsi="Times New Roman" w:cs="Times New Roman"/>
          <w:sz w:val="28"/>
          <w:szCs w:val="28"/>
          <w:lang w:val="kk-KZ"/>
        </w:rPr>
      </w:pPr>
    </w:p>
    <w:p w:rsidR="007A47ED" w:rsidRPr="007A47ED" w:rsidRDefault="007A47ED" w:rsidP="007A47ED">
      <w:pPr>
        <w:ind w:left="-1134" w:right="-999"/>
        <w:jc w:val="center"/>
        <w:rPr>
          <w:rFonts w:ascii="Times New Roman" w:hAnsi="Times New Roman" w:cs="Times New Roman"/>
          <w:b/>
          <w:sz w:val="28"/>
          <w:szCs w:val="28"/>
          <w:lang w:val="kk-KZ"/>
        </w:rPr>
      </w:pPr>
      <w:r w:rsidRPr="007A47ED">
        <w:rPr>
          <w:rFonts w:ascii="Times New Roman" w:hAnsi="Times New Roman" w:cs="Times New Roman"/>
          <w:b/>
          <w:sz w:val="28"/>
          <w:szCs w:val="28"/>
          <w:lang w:val="kk-KZ"/>
        </w:rPr>
        <w:t>7–8 сынып</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Тақырып:</w:t>
      </w:r>
      <w:r w:rsidRPr="007A47ED">
        <w:rPr>
          <w:rFonts w:ascii="Times New Roman" w:hAnsi="Times New Roman" w:cs="Times New Roman"/>
          <w:sz w:val="28"/>
          <w:szCs w:val="28"/>
          <w:lang w:val="kk-KZ"/>
        </w:rPr>
        <w:t>«Қаз</w:t>
      </w:r>
      <w:r>
        <w:rPr>
          <w:rFonts w:ascii="Times New Roman" w:hAnsi="Times New Roman" w:cs="Times New Roman"/>
          <w:sz w:val="28"/>
          <w:szCs w:val="28"/>
          <w:lang w:val="kk-KZ"/>
        </w:rPr>
        <w:t>ақ табиғаты және қоршаған орта»</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Бейне:</w:t>
      </w:r>
      <w:r w:rsidRPr="007A47ED">
        <w:rPr>
          <w:rFonts w:ascii="Times New Roman" w:hAnsi="Times New Roman" w:cs="Times New Roman"/>
          <w:sz w:val="28"/>
          <w:szCs w:val="28"/>
          <w:lang w:val="kk-KZ"/>
        </w:rPr>
        <w:t xml:space="preserve"> Табиғат туралы қысқа деректі видео (мысалы, «Көкшетау көлдері»).</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 үлгісі:</w:t>
      </w:r>
    </w:p>
    <w:p w:rsidR="007A47ED" w:rsidRPr="007A47ED" w:rsidRDefault="007A47ED" w:rsidP="007A47ED">
      <w:pPr>
        <w:ind w:left="-1134" w:right="-999"/>
        <w:jc w:val="both"/>
        <w:rPr>
          <w:rFonts w:ascii="Times New Roman" w:hAnsi="Times New Roman" w:cs="Times New Roman"/>
          <w:sz w:val="28"/>
          <w:szCs w:val="28"/>
          <w:lang w:val="kk-KZ"/>
        </w:rPr>
      </w:pP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A47ED">
        <w:rPr>
          <w:rFonts w:ascii="Times New Roman" w:hAnsi="Times New Roman" w:cs="Times New Roman"/>
          <w:sz w:val="28"/>
          <w:szCs w:val="28"/>
          <w:lang w:val="kk-KZ"/>
        </w:rPr>
        <w:t>Тыңда: бейне</w:t>
      </w:r>
      <w:r>
        <w:rPr>
          <w:rFonts w:ascii="Times New Roman" w:hAnsi="Times New Roman" w:cs="Times New Roman"/>
          <w:sz w:val="28"/>
          <w:szCs w:val="28"/>
          <w:lang w:val="kk-KZ"/>
        </w:rPr>
        <w:t>ден кейін үш сұраққа жауап бер:</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«Қандай табиғи нысандар аталды?»</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«Оларды неге қорғау қажет?»</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«Саған бейнедегі көрініс несімен әсер етті?»</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2. Сөздік құрастыру: бейнеде кездескен жаңа 7 сөзді жаз.</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Нәтиже:</w:t>
      </w:r>
      <w:r w:rsidRPr="007A47ED">
        <w:rPr>
          <w:rFonts w:ascii="Times New Roman" w:hAnsi="Times New Roman" w:cs="Times New Roman"/>
          <w:sz w:val="28"/>
          <w:szCs w:val="28"/>
          <w:lang w:val="kk-KZ"/>
        </w:rPr>
        <w:t xml:space="preserve"> Тыңдалым арқылы түсіну, ойды жеткізу және экологиялық сана қалыптасады.</w:t>
      </w:r>
    </w:p>
    <w:p w:rsidR="007A47ED" w:rsidRPr="007A47ED" w:rsidRDefault="007A47ED" w:rsidP="007A47ED">
      <w:pPr>
        <w:ind w:left="-1134" w:right="-999"/>
        <w:jc w:val="both"/>
        <w:rPr>
          <w:rFonts w:ascii="Times New Roman" w:hAnsi="Times New Roman" w:cs="Times New Roman"/>
          <w:sz w:val="28"/>
          <w:szCs w:val="28"/>
          <w:lang w:val="kk-KZ"/>
        </w:rPr>
      </w:pPr>
      <w:r>
        <w:rPr>
          <w:rFonts w:ascii="Times New Roman" w:hAnsi="Times New Roman" w:cs="Times New Roman"/>
          <w:sz w:val="28"/>
          <w:szCs w:val="28"/>
          <w:lang w:val="kk-KZ"/>
        </w:rPr>
        <w:t>Бағалау және кері байланыс</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Мұғалім тыңдалым нәтижесі</w:t>
      </w:r>
      <w:r>
        <w:rPr>
          <w:rFonts w:ascii="Times New Roman" w:hAnsi="Times New Roman" w:cs="Times New Roman"/>
          <w:sz w:val="28"/>
          <w:szCs w:val="28"/>
          <w:lang w:val="kk-KZ"/>
        </w:rPr>
        <w:t>н бірнеше жолмен бағалай алады:</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жаңа сөздердің саны мен қолдану дәлдігі (лексикалық критерий);</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бейнемазмұнды түсіндіру және мазмұндау сапасы (мазмұндық критерий);</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сөйлеу мәдениеті мен тілдік норманы сақтау (тілдік критерий).</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Кері байланыс ауызша немесе Padlet қабырғасында жазбаша түрде ұйымдастырылады.</w:t>
      </w:r>
    </w:p>
    <w:p w:rsidR="007A47ED" w:rsidRPr="007A47ED" w:rsidRDefault="007A47ED" w:rsidP="007A47ED">
      <w:pPr>
        <w:ind w:left="-1134"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lastRenderedPageBreak/>
        <w:t>Әдістемелік</w:t>
      </w:r>
      <w:r>
        <w:rPr>
          <w:rFonts w:ascii="Times New Roman" w:hAnsi="Times New Roman" w:cs="Times New Roman"/>
          <w:sz w:val="28"/>
          <w:szCs w:val="28"/>
          <w:lang w:val="kk-KZ"/>
        </w:rPr>
        <w:t xml:space="preserve"> кеңестер</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Сабаққа бейне үзінді таңдағанда ұзақтығы 1,5–3 минуттан аспауы керек.</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Бір сабақта 5–7 жаңа сөзден артық берілмегені жөн.</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Тыңдалымнан кейін міндетті түрде талқылау немесе жазылым тапсырмасы ұйымдастырыңыз.</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Орыс сыныптарында оқитын оқушылар үшін екі тілдегі субтитрлер (қазақ–орыс) өте тиімді.</w:t>
      </w:r>
    </w:p>
    <w:p w:rsidR="007A47ED" w:rsidRPr="007A47ED" w:rsidRDefault="007A47ED" w:rsidP="004811EA">
      <w:pPr>
        <w:pStyle w:val="ae"/>
        <w:numPr>
          <w:ilvl w:val="0"/>
          <w:numId w:val="7"/>
        </w:numPr>
        <w:ind w:right="-999"/>
        <w:jc w:val="both"/>
        <w:rPr>
          <w:rFonts w:ascii="Times New Roman" w:hAnsi="Times New Roman" w:cs="Times New Roman"/>
          <w:sz w:val="28"/>
          <w:szCs w:val="28"/>
          <w:lang w:val="kk-KZ"/>
        </w:rPr>
      </w:pPr>
      <w:r w:rsidRPr="007A47ED">
        <w:rPr>
          <w:rFonts w:ascii="Times New Roman" w:hAnsi="Times New Roman" w:cs="Times New Roman"/>
          <w:sz w:val="28"/>
          <w:szCs w:val="28"/>
          <w:lang w:val="kk-KZ"/>
        </w:rPr>
        <w:t>Тыңдалым соңында EdPuzzle немесе Quizizz арқылы бейнемазмұнды тексеру тесті жасалуы мүмкін.</w:t>
      </w:r>
    </w:p>
    <w:p w:rsidR="007B2A6A" w:rsidRPr="00F10069" w:rsidRDefault="007B2A6A" w:rsidP="00F10069">
      <w:pPr>
        <w:ind w:left="-1134" w:right="-999"/>
        <w:jc w:val="both"/>
        <w:rPr>
          <w:rFonts w:ascii="Times New Roman" w:hAnsi="Times New Roman" w:cs="Times New Roman"/>
          <w:b/>
          <w:sz w:val="28"/>
          <w:szCs w:val="28"/>
          <w:lang w:val="kk-KZ"/>
        </w:rPr>
      </w:pPr>
    </w:p>
    <w:sectPr w:rsidR="007B2A6A" w:rsidRPr="00F10069" w:rsidSect="00473CB0">
      <w:pgSz w:w="12240" w:h="15840"/>
      <w:pgMar w:top="709" w:right="1467"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156" w:rsidRDefault="00B52156" w:rsidP="00811DAF">
      <w:pPr>
        <w:spacing w:after="0" w:line="240" w:lineRule="auto"/>
      </w:pPr>
      <w:r>
        <w:separator/>
      </w:r>
    </w:p>
  </w:endnote>
  <w:endnote w:type="continuationSeparator" w:id="0">
    <w:p w:rsidR="00B52156" w:rsidRDefault="00B52156" w:rsidP="0081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156" w:rsidRDefault="00B52156" w:rsidP="00811DAF">
      <w:pPr>
        <w:spacing w:after="0" w:line="240" w:lineRule="auto"/>
      </w:pPr>
      <w:r>
        <w:separator/>
      </w:r>
    </w:p>
  </w:footnote>
  <w:footnote w:type="continuationSeparator" w:id="0">
    <w:p w:rsidR="00B52156" w:rsidRDefault="00B52156" w:rsidP="00811D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nsid w:val="FFFFFF7F"/>
    <w:multiLevelType w:val="singleLevel"/>
    <w:tmpl w:val="38441652"/>
    <w:lvl w:ilvl="0">
      <w:start w:val="1"/>
      <w:numFmt w:val="decimal"/>
      <w:pStyle w:val="2"/>
      <w:lvlText w:val="%1."/>
      <w:lvlJc w:val="left"/>
      <w:pPr>
        <w:tabs>
          <w:tab w:val="num" w:pos="720"/>
        </w:tabs>
        <w:ind w:left="720" w:hanging="360"/>
      </w:pPr>
    </w:lvl>
  </w:abstractNum>
  <w:abstractNum w:abstractNumId="2">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a"/>
      <w:lvlText w:val="%1."/>
      <w:lvlJc w:val="left"/>
      <w:pPr>
        <w:tabs>
          <w:tab w:val="num" w:pos="360"/>
        </w:tabs>
        <w:ind w:left="360" w:hanging="360"/>
      </w:pPr>
    </w:lvl>
  </w:abstractNum>
  <w:abstractNum w:abstractNumId="5">
    <w:nsid w:val="FFFFFF89"/>
    <w:multiLevelType w:val="singleLevel"/>
    <w:tmpl w:val="65CA8440"/>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33F2E66"/>
    <w:multiLevelType w:val="hybridMultilevel"/>
    <w:tmpl w:val="86669252"/>
    <w:lvl w:ilvl="0" w:tplc="0000019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2B0D40"/>
    <w:multiLevelType w:val="hybridMultilevel"/>
    <w:tmpl w:val="18803A8C"/>
    <w:lvl w:ilvl="0" w:tplc="C7627D40">
      <w:numFmt w:val="bullet"/>
      <w:lvlText w:val=""/>
      <w:lvlJc w:val="left"/>
      <w:pPr>
        <w:ind w:left="-1908" w:hanging="360"/>
      </w:pPr>
      <w:rPr>
        <w:rFonts w:ascii="Symbol" w:eastAsiaTheme="minorEastAsia" w:hAnsi="Symbol" w:cs="Times New Roman" w:hint="default"/>
      </w:rPr>
    </w:lvl>
    <w:lvl w:ilvl="1" w:tplc="043F0003" w:tentative="1">
      <w:start w:val="1"/>
      <w:numFmt w:val="bullet"/>
      <w:lvlText w:val="o"/>
      <w:lvlJc w:val="left"/>
      <w:pPr>
        <w:ind w:left="306" w:hanging="360"/>
      </w:pPr>
      <w:rPr>
        <w:rFonts w:ascii="Courier New" w:hAnsi="Courier New" w:cs="Courier New" w:hint="default"/>
      </w:rPr>
    </w:lvl>
    <w:lvl w:ilvl="2" w:tplc="043F0005" w:tentative="1">
      <w:start w:val="1"/>
      <w:numFmt w:val="bullet"/>
      <w:lvlText w:val=""/>
      <w:lvlJc w:val="left"/>
      <w:pPr>
        <w:ind w:left="1026" w:hanging="360"/>
      </w:pPr>
      <w:rPr>
        <w:rFonts w:ascii="Wingdings" w:hAnsi="Wingdings" w:hint="default"/>
      </w:rPr>
    </w:lvl>
    <w:lvl w:ilvl="3" w:tplc="043F0001" w:tentative="1">
      <w:start w:val="1"/>
      <w:numFmt w:val="bullet"/>
      <w:lvlText w:val=""/>
      <w:lvlJc w:val="left"/>
      <w:pPr>
        <w:ind w:left="1746" w:hanging="360"/>
      </w:pPr>
      <w:rPr>
        <w:rFonts w:ascii="Symbol" w:hAnsi="Symbol" w:hint="default"/>
      </w:rPr>
    </w:lvl>
    <w:lvl w:ilvl="4" w:tplc="043F0003" w:tentative="1">
      <w:start w:val="1"/>
      <w:numFmt w:val="bullet"/>
      <w:lvlText w:val="o"/>
      <w:lvlJc w:val="left"/>
      <w:pPr>
        <w:ind w:left="2466" w:hanging="360"/>
      </w:pPr>
      <w:rPr>
        <w:rFonts w:ascii="Courier New" w:hAnsi="Courier New" w:cs="Courier New" w:hint="default"/>
      </w:rPr>
    </w:lvl>
    <w:lvl w:ilvl="5" w:tplc="043F0005" w:tentative="1">
      <w:start w:val="1"/>
      <w:numFmt w:val="bullet"/>
      <w:lvlText w:val=""/>
      <w:lvlJc w:val="left"/>
      <w:pPr>
        <w:ind w:left="3186" w:hanging="360"/>
      </w:pPr>
      <w:rPr>
        <w:rFonts w:ascii="Wingdings" w:hAnsi="Wingdings" w:hint="default"/>
      </w:rPr>
    </w:lvl>
    <w:lvl w:ilvl="6" w:tplc="043F0001" w:tentative="1">
      <w:start w:val="1"/>
      <w:numFmt w:val="bullet"/>
      <w:lvlText w:val=""/>
      <w:lvlJc w:val="left"/>
      <w:pPr>
        <w:ind w:left="3906" w:hanging="360"/>
      </w:pPr>
      <w:rPr>
        <w:rFonts w:ascii="Symbol" w:hAnsi="Symbol" w:hint="default"/>
      </w:rPr>
    </w:lvl>
    <w:lvl w:ilvl="7" w:tplc="043F0003" w:tentative="1">
      <w:start w:val="1"/>
      <w:numFmt w:val="bullet"/>
      <w:lvlText w:val="o"/>
      <w:lvlJc w:val="left"/>
      <w:pPr>
        <w:ind w:left="4626" w:hanging="360"/>
      </w:pPr>
      <w:rPr>
        <w:rFonts w:ascii="Courier New" w:hAnsi="Courier New" w:cs="Courier New" w:hint="default"/>
      </w:rPr>
    </w:lvl>
    <w:lvl w:ilvl="8" w:tplc="043F0005" w:tentative="1">
      <w:start w:val="1"/>
      <w:numFmt w:val="bullet"/>
      <w:lvlText w:val=""/>
      <w:lvlJc w:val="left"/>
      <w:pPr>
        <w:ind w:left="5346" w:hanging="360"/>
      </w:pPr>
      <w:rPr>
        <w:rFonts w:ascii="Wingdings" w:hAnsi="Wingdings" w:hint="default"/>
      </w:rPr>
    </w:lvl>
  </w:abstractNum>
  <w:abstractNum w:abstractNumId="11">
    <w:nsid w:val="06F05423"/>
    <w:multiLevelType w:val="hybridMultilevel"/>
    <w:tmpl w:val="21E23F44"/>
    <w:lvl w:ilvl="0" w:tplc="EEF00BC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0C6A6D72"/>
    <w:multiLevelType w:val="hybridMultilevel"/>
    <w:tmpl w:val="13061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C211B1"/>
    <w:multiLevelType w:val="hybridMultilevel"/>
    <w:tmpl w:val="1AF21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D2282B"/>
    <w:multiLevelType w:val="hybridMultilevel"/>
    <w:tmpl w:val="582C2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A531E2"/>
    <w:multiLevelType w:val="hybridMultilevel"/>
    <w:tmpl w:val="839A1C4A"/>
    <w:lvl w:ilvl="0" w:tplc="FF3C4B5C">
      <w:numFmt w:val="bullet"/>
      <w:lvlText w:val="•"/>
      <w:lvlJc w:val="left"/>
      <w:pPr>
        <w:ind w:left="-774" w:hanging="360"/>
      </w:pPr>
      <w:rPr>
        <w:rFonts w:ascii="Times New Roman" w:eastAsiaTheme="minorEastAsia" w:hAnsi="Times New Roman" w:cs="Times New Roman" w:hint="default"/>
      </w:rPr>
    </w:lvl>
    <w:lvl w:ilvl="1" w:tplc="043F0003" w:tentative="1">
      <w:start w:val="1"/>
      <w:numFmt w:val="bullet"/>
      <w:lvlText w:val="o"/>
      <w:lvlJc w:val="left"/>
      <w:pPr>
        <w:ind w:left="-54" w:hanging="360"/>
      </w:pPr>
      <w:rPr>
        <w:rFonts w:ascii="Courier New" w:hAnsi="Courier New" w:cs="Courier New" w:hint="default"/>
      </w:rPr>
    </w:lvl>
    <w:lvl w:ilvl="2" w:tplc="043F0005" w:tentative="1">
      <w:start w:val="1"/>
      <w:numFmt w:val="bullet"/>
      <w:lvlText w:val=""/>
      <w:lvlJc w:val="left"/>
      <w:pPr>
        <w:ind w:left="666" w:hanging="360"/>
      </w:pPr>
      <w:rPr>
        <w:rFonts w:ascii="Wingdings" w:hAnsi="Wingdings" w:hint="default"/>
      </w:rPr>
    </w:lvl>
    <w:lvl w:ilvl="3" w:tplc="043F0001" w:tentative="1">
      <w:start w:val="1"/>
      <w:numFmt w:val="bullet"/>
      <w:lvlText w:val=""/>
      <w:lvlJc w:val="left"/>
      <w:pPr>
        <w:ind w:left="1386" w:hanging="360"/>
      </w:pPr>
      <w:rPr>
        <w:rFonts w:ascii="Symbol" w:hAnsi="Symbol" w:hint="default"/>
      </w:rPr>
    </w:lvl>
    <w:lvl w:ilvl="4" w:tplc="043F0003" w:tentative="1">
      <w:start w:val="1"/>
      <w:numFmt w:val="bullet"/>
      <w:lvlText w:val="o"/>
      <w:lvlJc w:val="left"/>
      <w:pPr>
        <w:ind w:left="2106" w:hanging="360"/>
      </w:pPr>
      <w:rPr>
        <w:rFonts w:ascii="Courier New" w:hAnsi="Courier New" w:cs="Courier New" w:hint="default"/>
      </w:rPr>
    </w:lvl>
    <w:lvl w:ilvl="5" w:tplc="043F0005" w:tentative="1">
      <w:start w:val="1"/>
      <w:numFmt w:val="bullet"/>
      <w:lvlText w:val=""/>
      <w:lvlJc w:val="left"/>
      <w:pPr>
        <w:ind w:left="2826" w:hanging="360"/>
      </w:pPr>
      <w:rPr>
        <w:rFonts w:ascii="Wingdings" w:hAnsi="Wingdings" w:hint="default"/>
      </w:rPr>
    </w:lvl>
    <w:lvl w:ilvl="6" w:tplc="043F0001" w:tentative="1">
      <w:start w:val="1"/>
      <w:numFmt w:val="bullet"/>
      <w:lvlText w:val=""/>
      <w:lvlJc w:val="left"/>
      <w:pPr>
        <w:ind w:left="3546" w:hanging="360"/>
      </w:pPr>
      <w:rPr>
        <w:rFonts w:ascii="Symbol" w:hAnsi="Symbol" w:hint="default"/>
      </w:rPr>
    </w:lvl>
    <w:lvl w:ilvl="7" w:tplc="043F0003" w:tentative="1">
      <w:start w:val="1"/>
      <w:numFmt w:val="bullet"/>
      <w:lvlText w:val="o"/>
      <w:lvlJc w:val="left"/>
      <w:pPr>
        <w:ind w:left="4266" w:hanging="360"/>
      </w:pPr>
      <w:rPr>
        <w:rFonts w:ascii="Courier New" w:hAnsi="Courier New" w:cs="Courier New" w:hint="default"/>
      </w:rPr>
    </w:lvl>
    <w:lvl w:ilvl="8" w:tplc="043F0005" w:tentative="1">
      <w:start w:val="1"/>
      <w:numFmt w:val="bullet"/>
      <w:lvlText w:val=""/>
      <w:lvlJc w:val="left"/>
      <w:pPr>
        <w:ind w:left="4986" w:hanging="360"/>
      </w:pPr>
      <w:rPr>
        <w:rFonts w:ascii="Wingdings" w:hAnsi="Wingdings" w:hint="default"/>
      </w:rPr>
    </w:lvl>
  </w:abstractNum>
  <w:abstractNum w:abstractNumId="16">
    <w:nsid w:val="3E092909"/>
    <w:multiLevelType w:val="hybridMultilevel"/>
    <w:tmpl w:val="69F2EA8A"/>
    <w:lvl w:ilvl="0" w:tplc="366E88E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D41B21"/>
    <w:multiLevelType w:val="hybridMultilevel"/>
    <w:tmpl w:val="E27437AA"/>
    <w:lvl w:ilvl="0" w:tplc="043F0001">
      <w:start w:val="1"/>
      <w:numFmt w:val="bullet"/>
      <w:lvlText w:val=""/>
      <w:lvlJc w:val="left"/>
      <w:pPr>
        <w:ind w:left="-414" w:hanging="360"/>
      </w:pPr>
      <w:rPr>
        <w:rFonts w:ascii="Symbol" w:hAnsi="Symbol" w:hint="default"/>
      </w:rPr>
    </w:lvl>
    <w:lvl w:ilvl="1" w:tplc="043F0003" w:tentative="1">
      <w:start w:val="1"/>
      <w:numFmt w:val="bullet"/>
      <w:lvlText w:val="o"/>
      <w:lvlJc w:val="left"/>
      <w:pPr>
        <w:ind w:left="306" w:hanging="360"/>
      </w:pPr>
      <w:rPr>
        <w:rFonts w:ascii="Courier New" w:hAnsi="Courier New" w:cs="Courier New" w:hint="default"/>
      </w:rPr>
    </w:lvl>
    <w:lvl w:ilvl="2" w:tplc="043F0005" w:tentative="1">
      <w:start w:val="1"/>
      <w:numFmt w:val="bullet"/>
      <w:lvlText w:val=""/>
      <w:lvlJc w:val="left"/>
      <w:pPr>
        <w:ind w:left="1026" w:hanging="360"/>
      </w:pPr>
      <w:rPr>
        <w:rFonts w:ascii="Wingdings" w:hAnsi="Wingdings" w:hint="default"/>
      </w:rPr>
    </w:lvl>
    <w:lvl w:ilvl="3" w:tplc="043F0001" w:tentative="1">
      <w:start w:val="1"/>
      <w:numFmt w:val="bullet"/>
      <w:lvlText w:val=""/>
      <w:lvlJc w:val="left"/>
      <w:pPr>
        <w:ind w:left="1746" w:hanging="360"/>
      </w:pPr>
      <w:rPr>
        <w:rFonts w:ascii="Symbol" w:hAnsi="Symbol" w:hint="default"/>
      </w:rPr>
    </w:lvl>
    <w:lvl w:ilvl="4" w:tplc="043F0003" w:tentative="1">
      <w:start w:val="1"/>
      <w:numFmt w:val="bullet"/>
      <w:lvlText w:val="o"/>
      <w:lvlJc w:val="left"/>
      <w:pPr>
        <w:ind w:left="2466" w:hanging="360"/>
      </w:pPr>
      <w:rPr>
        <w:rFonts w:ascii="Courier New" w:hAnsi="Courier New" w:cs="Courier New" w:hint="default"/>
      </w:rPr>
    </w:lvl>
    <w:lvl w:ilvl="5" w:tplc="043F0005" w:tentative="1">
      <w:start w:val="1"/>
      <w:numFmt w:val="bullet"/>
      <w:lvlText w:val=""/>
      <w:lvlJc w:val="left"/>
      <w:pPr>
        <w:ind w:left="3186" w:hanging="360"/>
      </w:pPr>
      <w:rPr>
        <w:rFonts w:ascii="Wingdings" w:hAnsi="Wingdings" w:hint="default"/>
      </w:rPr>
    </w:lvl>
    <w:lvl w:ilvl="6" w:tplc="043F0001" w:tentative="1">
      <w:start w:val="1"/>
      <w:numFmt w:val="bullet"/>
      <w:lvlText w:val=""/>
      <w:lvlJc w:val="left"/>
      <w:pPr>
        <w:ind w:left="3906" w:hanging="360"/>
      </w:pPr>
      <w:rPr>
        <w:rFonts w:ascii="Symbol" w:hAnsi="Symbol" w:hint="default"/>
      </w:rPr>
    </w:lvl>
    <w:lvl w:ilvl="7" w:tplc="043F0003" w:tentative="1">
      <w:start w:val="1"/>
      <w:numFmt w:val="bullet"/>
      <w:lvlText w:val="o"/>
      <w:lvlJc w:val="left"/>
      <w:pPr>
        <w:ind w:left="4626" w:hanging="360"/>
      </w:pPr>
      <w:rPr>
        <w:rFonts w:ascii="Courier New" w:hAnsi="Courier New" w:cs="Courier New" w:hint="default"/>
      </w:rPr>
    </w:lvl>
    <w:lvl w:ilvl="8" w:tplc="043F0005" w:tentative="1">
      <w:start w:val="1"/>
      <w:numFmt w:val="bullet"/>
      <w:lvlText w:val=""/>
      <w:lvlJc w:val="left"/>
      <w:pPr>
        <w:ind w:left="5346" w:hanging="360"/>
      </w:pPr>
      <w:rPr>
        <w:rFonts w:ascii="Wingdings" w:hAnsi="Wingdings" w:hint="default"/>
      </w:rPr>
    </w:lvl>
  </w:abstractNum>
  <w:abstractNum w:abstractNumId="18">
    <w:nsid w:val="42033159"/>
    <w:multiLevelType w:val="hybridMultilevel"/>
    <w:tmpl w:val="FC70F0D0"/>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9">
    <w:nsid w:val="56682DB3"/>
    <w:multiLevelType w:val="hybridMultilevel"/>
    <w:tmpl w:val="1E585800"/>
    <w:lvl w:ilvl="0" w:tplc="3BE0506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6FFF5ABF"/>
    <w:multiLevelType w:val="hybridMultilevel"/>
    <w:tmpl w:val="239468CA"/>
    <w:lvl w:ilvl="0" w:tplc="C7627D40">
      <w:numFmt w:val="bullet"/>
      <w:lvlText w:val=""/>
      <w:lvlJc w:val="left"/>
      <w:pPr>
        <w:ind w:left="-774" w:hanging="360"/>
      </w:pPr>
      <w:rPr>
        <w:rFonts w:ascii="Symbol" w:eastAsiaTheme="minorEastAsia" w:hAnsi="Symbol" w:cs="Times New Roman" w:hint="default"/>
      </w:rPr>
    </w:lvl>
    <w:lvl w:ilvl="1" w:tplc="043F0003" w:tentative="1">
      <w:start w:val="1"/>
      <w:numFmt w:val="bullet"/>
      <w:lvlText w:val="o"/>
      <w:lvlJc w:val="left"/>
      <w:pPr>
        <w:ind w:left="-54" w:hanging="360"/>
      </w:pPr>
      <w:rPr>
        <w:rFonts w:ascii="Courier New" w:hAnsi="Courier New" w:cs="Courier New" w:hint="default"/>
      </w:rPr>
    </w:lvl>
    <w:lvl w:ilvl="2" w:tplc="043F0005" w:tentative="1">
      <w:start w:val="1"/>
      <w:numFmt w:val="bullet"/>
      <w:lvlText w:val=""/>
      <w:lvlJc w:val="left"/>
      <w:pPr>
        <w:ind w:left="666" w:hanging="360"/>
      </w:pPr>
      <w:rPr>
        <w:rFonts w:ascii="Wingdings" w:hAnsi="Wingdings" w:hint="default"/>
      </w:rPr>
    </w:lvl>
    <w:lvl w:ilvl="3" w:tplc="043F0001" w:tentative="1">
      <w:start w:val="1"/>
      <w:numFmt w:val="bullet"/>
      <w:lvlText w:val=""/>
      <w:lvlJc w:val="left"/>
      <w:pPr>
        <w:ind w:left="1386" w:hanging="360"/>
      </w:pPr>
      <w:rPr>
        <w:rFonts w:ascii="Symbol" w:hAnsi="Symbol" w:hint="default"/>
      </w:rPr>
    </w:lvl>
    <w:lvl w:ilvl="4" w:tplc="043F0003" w:tentative="1">
      <w:start w:val="1"/>
      <w:numFmt w:val="bullet"/>
      <w:lvlText w:val="o"/>
      <w:lvlJc w:val="left"/>
      <w:pPr>
        <w:ind w:left="2106" w:hanging="360"/>
      </w:pPr>
      <w:rPr>
        <w:rFonts w:ascii="Courier New" w:hAnsi="Courier New" w:cs="Courier New" w:hint="default"/>
      </w:rPr>
    </w:lvl>
    <w:lvl w:ilvl="5" w:tplc="043F0005" w:tentative="1">
      <w:start w:val="1"/>
      <w:numFmt w:val="bullet"/>
      <w:lvlText w:val=""/>
      <w:lvlJc w:val="left"/>
      <w:pPr>
        <w:ind w:left="2826" w:hanging="360"/>
      </w:pPr>
      <w:rPr>
        <w:rFonts w:ascii="Wingdings" w:hAnsi="Wingdings" w:hint="default"/>
      </w:rPr>
    </w:lvl>
    <w:lvl w:ilvl="6" w:tplc="043F0001" w:tentative="1">
      <w:start w:val="1"/>
      <w:numFmt w:val="bullet"/>
      <w:lvlText w:val=""/>
      <w:lvlJc w:val="left"/>
      <w:pPr>
        <w:ind w:left="3546" w:hanging="360"/>
      </w:pPr>
      <w:rPr>
        <w:rFonts w:ascii="Symbol" w:hAnsi="Symbol" w:hint="default"/>
      </w:rPr>
    </w:lvl>
    <w:lvl w:ilvl="7" w:tplc="043F0003" w:tentative="1">
      <w:start w:val="1"/>
      <w:numFmt w:val="bullet"/>
      <w:lvlText w:val="o"/>
      <w:lvlJc w:val="left"/>
      <w:pPr>
        <w:ind w:left="4266" w:hanging="360"/>
      </w:pPr>
      <w:rPr>
        <w:rFonts w:ascii="Courier New" w:hAnsi="Courier New" w:cs="Courier New" w:hint="default"/>
      </w:rPr>
    </w:lvl>
    <w:lvl w:ilvl="8" w:tplc="043F0005" w:tentative="1">
      <w:start w:val="1"/>
      <w:numFmt w:val="bullet"/>
      <w:lvlText w:val=""/>
      <w:lvlJc w:val="left"/>
      <w:pPr>
        <w:ind w:left="4986" w:hanging="360"/>
      </w:pPr>
      <w:rPr>
        <w:rFonts w:ascii="Wingdings" w:hAnsi="Wingdings" w:hint="default"/>
      </w:rPr>
    </w:lvl>
  </w:abstractNum>
  <w:abstractNum w:abstractNumId="21">
    <w:nsid w:val="7530093C"/>
    <w:multiLevelType w:val="hybridMultilevel"/>
    <w:tmpl w:val="F53A5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0"/>
  </w:num>
  <w:num w:numId="8">
    <w:abstractNumId w:val="18"/>
  </w:num>
  <w:num w:numId="9">
    <w:abstractNumId w:val="10"/>
  </w:num>
  <w:num w:numId="10">
    <w:abstractNumId w:val="17"/>
  </w:num>
  <w:num w:numId="11">
    <w:abstractNumId w:val="15"/>
  </w:num>
  <w:num w:numId="12">
    <w:abstractNumId w:val="12"/>
  </w:num>
  <w:num w:numId="13">
    <w:abstractNumId w:val="16"/>
  </w:num>
  <w:num w:numId="14">
    <w:abstractNumId w:val="8"/>
  </w:num>
  <w:num w:numId="15">
    <w:abstractNumId w:val="21"/>
  </w:num>
  <w:num w:numId="16">
    <w:abstractNumId w:val="13"/>
  </w:num>
  <w:num w:numId="17">
    <w:abstractNumId w:val="11"/>
  </w:num>
  <w:num w:numId="18">
    <w:abstractNumId w:val="19"/>
  </w:num>
  <w:num w:numId="19">
    <w:abstractNumId w:val="6"/>
  </w:num>
  <w:num w:numId="20">
    <w:abstractNumId w:val="9"/>
  </w:num>
  <w:num w:numId="21">
    <w:abstractNumId w:val="14"/>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F3652"/>
    <w:rsid w:val="0015074B"/>
    <w:rsid w:val="0029639D"/>
    <w:rsid w:val="002A3B85"/>
    <w:rsid w:val="00321CB4"/>
    <w:rsid w:val="00326F90"/>
    <w:rsid w:val="0034373A"/>
    <w:rsid w:val="003E483C"/>
    <w:rsid w:val="0042758D"/>
    <w:rsid w:val="00473CB0"/>
    <w:rsid w:val="004811EA"/>
    <w:rsid w:val="00493381"/>
    <w:rsid w:val="0056657D"/>
    <w:rsid w:val="005E21D5"/>
    <w:rsid w:val="005F31EE"/>
    <w:rsid w:val="005F3A84"/>
    <w:rsid w:val="00622E6C"/>
    <w:rsid w:val="0064019A"/>
    <w:rsid w:val="006B2573"/>
    <w:rsid w:val="007A47ED"/>
    <w:rsid w:val="007B2A6A"/>
    <w:rsid w:val="00811DAF"/>
    <w:rsid w:val="008C5CE3"/>
    <w:rsid w:val="008F24F8"/>
    <w:rsid w:val="00AA1D8D"/>
    <w:rsid w:val="00AA2C6E"/>
    <w:rsid w:val="00AA4028"/>
    <w:rsid w:val="00B47730"/>
    <w:rsid w:val="00B52156"/>
    <w:rsid w:val="00B72595"/>
    <w:rsid w:val="00BC68C0"/>
    <w:rsid w:val="00CB0664"/>
    <w:rsid w:val="00D9184C"/>
    <w:rsid w:val="00E759EE"/>
    <w:rsid w:val="00EF670D"/>
    <w:rsid w:val="00F10069"/>
    <w:rsid w:val="00F861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473CB0"/>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473CB0"/>
    <w:rPr>
      <w:rFonts w:ascii="Tahoma" w:hAnsi="Tahoma" w:cs="Tahoma"/>
      <w:sz w:val="16"/>
      <w:szCs w:val="16"/>
    </w:rPr>
  </w:style>
  <w:style w:type="character" w:customStyle="1" w:styleId="Bodytext275pt">
    <w:name w:val="Body text (2) + 7.5 pt"/>
    <w:basedOn w:val="a2"/>
    <w:rsid w:val="00F1006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kk-KZ" w:eastAsia="kk-KZ" w:bidi="kk-KZ"/>
    </w:rPr>
  </w:style>
  <w:style w:type="character" w:customStyle="1" w:styleId="Bodytext2Bold">
    <w:name w:val="Body text (2) + Bold"/>
    <w:basedOn w:val="a2"/>
    <w:rsid w:val="00F10069"/>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Heading1">
    <w:name w:val="Heading #1_"/>
    <w:basedOn w:val="a2"/>
    <w:link w:val="Heading10"/>
    <w:rsid w:val="00F10069"/>
    <w:rPr>
      <w:rFonts w:ascii="Arial" w:eastAsia="Arial" w:hAnsi="Arial" w:cs="Arial"/>
      <w:b/>
      <w:bCs/>
      <w:spacing w:val="-10"/>
      <w:sz w:val="26"/>
      <w:szCs w:val="26"/>
      <w:shd w:val="clear" w:color="auto" w:fill="FFFFFF"/>
    </w:rPr>
  </w:style>
  <w:style w:type="paragraph" w:customStyle="1" w:styleId="Heading10">
    <w:name w:val="Heading #1"/>
    <w:basedOn w:val="a1"/>
    <w:link w:val="Heading1"/>
    <w:rsid w:val="00F10069"/>
    <w:pPr>
      <w:widowControl w:val="0"/>
      <w:shd w:val="clear" w:color="auto" w:fill="FFFFFF"/>
      <w:spacing w:after="180" w:line="0" w:lineRule="atLeast"/>
      <w:jc w:val="right"/>
      <w:outlineLvl w:val="0"/>
    </w:pPr>
    <w:rPr>
      <w:rFonts w:ascii="Arial" w:eastAsia="Arial" w:hAnsi="Arial" w:cs="Arial"/>
      <w:b/>
      <w:bCs/>
      <w:spacing w:val="-10"/>
      <w:sz w:val="26"/>
      <w:szCs w:val="26"/>
    </w:rPr>
  </w:style>
  <w:style w:type="paragraph" w:styleId="affa">
    <w:name w:val="Normal (Web)"/>
    <w:basedOn w:val="a1"/>
    <w:uiPriority w:val="99"/>
    <w:unhideWhenUsed/>
    <w:rsid w:val="00F1006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473CB0"/>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473CB0"/>
    <w:rPr>
      <w:rFonts w:ascii="Tahoma" w:hAnsi="Tahoma" w:cs="Tahoma"/>
      <w:sz w:val="16"/>
      <w:szCs w:val="16"/>
    </w:rPr>
  </w:style>
  <w:style w:type="character" w:customStyle="1" w:styleId="Bodytext275pt">
    <w:name w:val="Body text (2) + 7.5 pt"/>
    <w:basedOn w:val="a2"/>
    <w:rsid w:val="00F1006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kk-KZ" w:eastAsia="kk-KZ" w:bidi="kk-KZ"/>
    </w:rPr>
  </w:style>
  <w:style w:type="character" w:customStyle="1" w:styleId="Bodytext2Bold">
    <w:name w:val="Body text (2) + Bold"/>
    <w:basedOn w:val="a2"/>
    <w:rsid w:val="00F10069"/>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Heading1">
    <w:name w:val="Heading #1_"/>
    <w:basedOn w:val="a2"/>
    <w:link w:val="Heading10"/>
    <w:rsid w:val="00F10069"/>
    <w:rPr>
      <w:rFonts w:ascii="Arial" w:eastAsia="Arial" w:hAnsi="Arial" w:cs="Arial"/>
      <w:b/>
      <w:bCs/>
      <w:spacing w:val="-10"/>
      <w:sz w:val="26"/>
      <w:szCs w:val="26"/>
      <w:shd w:val="clear" w:color="auto" w:fill="FFFFFF"/>
    </w:rPr>
  </w:style>
  <w:style w:type="paragraph" w:customStyle="1" w:styleId="Heading10">
    <w:name w:val="Heading #1"/>
    <w:basedOn w:val="a1"/>
    <w:link w:val="Heading1"/>
    <w:rsid w:val="00F10069"/>
    <w:pPr>
      <w:widowControl w:val="0"/>
      <w:shd w:val="clear" w:color="auto" w:fill="FFFFFF"/>
      <w:spacing w:after="180" w:line="0" w:lineRule="atLeast"/>
      <w:jc w:val="right"/>
      <w:outlineLvl w:val="0"/>
    </w:pPr>
    <w:rPr>
      <w:rFonts w:ascii="Arial" w:eastAsia="Arial" w:hAnsi="Arial" w:cs="Arial"/>
      <w:b/>
      <w:bCs/>
      <w:spacing w:val="-10"/>
      <w:sz w:val="26"/>
      <w:szCs w:val="26"/>
    </w:rPr>
  </w:style>
  <w:style w:type="paragraph" w:styleId="affa">
    <w:name w:val="Normal (Web)"/>
    <w:basedOn w:val="a1"/>
    <w:uiPriority w:val="99"/>
    <w:unhideWhenUsed/>
    <w:rsid w:val="00F1006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7C65B-F261-43D6-A7AB-6FEA3BE8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13654</Words>
  <Characters>77828</Characters>
  <Application>Microsoft Office Word</Application>
  <DocSecurity>0</DocSecurity>
  <Lines>648</Lines>
  <Paragraphs>182</Paragraphs>
  <ScaleCrop>false</ScaleCrop>
  <HeadingPairs>
    <vt:vector size="6" baseType="variant">
      <vt:variant>
        <vt:lpstr>Название</vt:lpstr>
      </vt:variant>
      <vt:variant>
        <vt:i4>1</vt:i4>
      </vt:variant>
      <vt:variant>
        <vt:lpstr>Заголовки</vt:lpstr>
      </vt:variant>
      <vt:variant>
        <vt:i4>12</vt:i4>
      </vt:variant>
      <vt:variant>
        <vt:lpstr>Title</vt:lpstr>
      </vt:variant>
      <vt:variant>
        <vt:i4>1</vt:i4>
      </vt:variant>
    </vt:vector>
  </HeadingPairs>
  <TitlesOfParts>
    <vt:vector size="14" baseType="lpstr">
      <vt:lpstr/>
      <vt:lpstr>    Мақсаты:</vt:lpstr>
      <vt:lpstr>    Педагогикалық мүмкіндіктері:</vt:lpstr>
      <vt:lpstr>    Қолдану кезеңдері:</vt:lpstr>
      <vt:lpstr>    Платформаның артықшылықтары:</vt:lpstr>
      <vt:lpstr>    Мақсаты:</vt:lpstr>
      <vt:lpstr>    Педагогикалық мүмкіндіктері:</vt:lpstr>
      <vt:lpstr>    Қолдану кезеңдері:</vt:lpstr>
      <vt:lpstr>    Платформаның артықшылықтары:</vt:lpstr>
      <vt:lpstr>    Мақсаты:</vt:lpstr>
      <vt:lpstr>    Педагогикалық мүмкіндіктері:</vt:lpstr>
      <vt:lpstr>    Қолдану кезеңдері:</vt:lpstr>
      <vt:lpstr>    Платформаның артықшылықтары:</vt:lpstr>
      <vt:lpstr/>
    </vt:vector>
  </TitlesOfParts>
  <Manager/>
  <Company/>
  <LinksUpToDate>false</LinksUpToDate>
  <CharactersWithSpaces>91300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9</cp:revision>
  <dcterms:created xsi:type="dcterms:W3CDTF">2013-12-23T23:15:00Z</dcterms:created>
  <dcterms:modified xsi:type="dcterms:W3CDTF">2025-10-24T10:39:00Z</dcterms:modified>
  <cp:category/>
</cp:coreProperties>
</file>