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31" w:rsidRDefault="00F20A31" w:rsidP="007E224D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0A31" w:rsidRDefault="00F20A31" w:rsidP="007E224D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02A6" w:rsidRPr="00066F8E" w:rsidRDefault="003B02A6" w:rsidP="003B0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ГККП «Детская школа искусств»</w:t>
      </w:r>
    </w:p>
    <w:p w:rsidR="003B02A6" w:rsidRPr="00CE5F42" w:rsidRDefault="003B02A6" w:rsidP="003B02A6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771F6D">
        <w:rPr>
          <w:rFonts w:ascii="Times New Roman" w:hAnsi="Times New Roman"/>
          <w:b/>
          <w:sz w:val="40"/>
          <w:szCs w:val="40"/>
        </w:rPr>
        <w:t>Основы хореографической грамот</w:t>
      </w:r>
      <w:r w:rsidR="00487EC8">
        <w:rPr>
          <w:rFonts w:ascii="Times New Roman" w:hAnsi="Times New Roman"/>
          <w:b/>
          <w:sz w:val="40"/>
          <w:szCs w:val="40"/>
        </w:rPr>
        <w:t>ности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455E1B" w:rsidRDefault="003B02A6" w:rsidP="00455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498E">
        <w:rPr>
          <w:rFonts w:ascii="Times New Roman" w:hAnsi="Times New Roman"/>
          <w:sz w:val="28"/>
          <w:szCs w:val="28"/>
        </w:rPr>
        <w:t xml:space="preserve">        </w:t>
      </w:r>
      <w:r w:rsidR="00455E1B">
        <w:rPr>
          <w:rFonts w:ascii="Times New Roman" w:hAnsi="Times New Roman"/>
          <w:sz w:val="28"/>
          <w:szCs w:val="28"/>
        </w:rPr>
        <w:t>Дополнительная образовательная программа</w:t>
      </w:r>
    </w:p>
    <w:p w:rsidR="003B02A6" w:rsidRDefault="00455E1B" w:rsidP="00455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="003B02A6">
        <w:rPr>
          <w:rFonts w:ascii="Times New Roman" w:hAnsi="Times New Roman"/>
          <w:sz w:val="28"/>
          <w:szCs w:val="28"/>
        </w:rPr>
        <w:t xml:space="preserve"> </w:t>
      </w:r>
      <w:r w:rsidR="00661178">
        <w:rPr>
          <w:rFonts w:ascii="Times New Roman" w:hAnsi="Times New Roman"/>
          <w:sz w:val="28"/>
          <w:szCs w:val="28"/>
        </w:rPr>
        <w:t>7</w:t>
      </w:r>
      <w:r w:rsidR="003B02A6">
        <w:rPr>
          <w:rFonts w:ascii="Times New Roman" w:hAnsi="Times New Roman"/>
          <w:sz w:val="28"/>
          <w:szCs w:val="28"/>
        </w:rPr>
        <w:t xml:space="preserve"> - 15 лет,</w:t>
      </w:r>
    </w:p>
    <w:p w:rsidR="003B02A6" w:rsidRDefault="003B02A6" w:rsidP="003B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обучения 5 лет</w:t>
      </w:r>
    </w:p>
    <w:p w:rsidR="003B02A6" w:rsidRDefault="003B02A6" w:rsidP="003B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2A6" w:rsidRDefault="003B02A6" w:rsidP="003B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2A6" w:rsidRDefault="003B02A6" w:rsidP="003B0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2A6" w:rsidRPr="00066F8E" w:rsidRDefault="003B02A6" w:rsidP="003B02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1596"/>
            <wp:effectExtent l="57150" t="38100" r="41275" b="19854"/>
            <wp:docPr id="18" name="Рисунок 18" descr="D:\ФОТО ВИДЕО\ФОТО\ХОРЕОГРАФИЯ\IMG_9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ФОТО ВИДЕО\ФОТО\ХОРЕОГРАФИЯ\IMG_9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9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3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A6" w:rsidRDefault="003B02A6" w:rsidP="003B02A6">
      <w:pPr>
        <w:jc w:val="right"/>
        <w:rPr>
          <w:rFonts w:ascii="Times New Roman" w:hAnsi="Times New Roman"/>
          <w:sz w:val="28"/>
          <w:szCs w:val="28"/>
        </w:rPr>
      </w:pPr>
    </w:p>
    <w:p w:rsidR="00F20A31" w:rsidRPr="003B02A6" w:rsidRDefault="003B02A6" w:rsidP="003B02A6">
      <w:pPr>
        <w:jc w:val="right"/>
      </w:pPr>
      <w:r>
        <w:rPr>
          <w:rFonts w:ascii="Times New Roman" w:hAnsi="Times New Roman"/>
          <w:sz w:val="28"/>
          <w:szCs w:val="28"/>
        </w:rPr>
        <w:t xml:space="preserve"> </w:t>
      </w:r>
      <w:r w:rsidR="00F20A31">
        <w:rPr>
          <w:rFonts w:ascii="Times New Roman" w:eastAsia="Times New Roman" w:hAnsi="Times New Roman" w:cs="Times New Roman"/>
          <w:sz w:val="28"/>
          <w:szCs w:val="28"/>
        </w:rPr>
        <w:t xml:space="preserve">Шарыпова Л. П. </w:t>
      </w:r>
    </w:p>
    <w:p w:rsidR="00F20A31" w:rsidRPr="00F20A31" w:rsidRDefault="00F20A31" w:rsidP="00F20A31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 хореографии</w:t>
      </w:r>
    </w:p>
    <w:p w:rsidR="00F23F65" w:rsidRPr="00447D90" w:rsidRDefault="003B02A6" w:rsidP="00447D9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Щучинск </w:t>
      </w:r>
      <w:r w:rsidR="00F20A31" w:rsidRPr="00447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D90" w:rsidRPr="00447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957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5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="00447D90" w:rsidRPr="00447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</w:p>
    <w:p w:rsidR="00275D71" w:rsidRDefault="00275D71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1178" w:rsidRDefault="003B02A6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3B02A6" w:rsidRPr="004A0445" w:rsidRDefault="003B02A6" w:rsidP="004A0445">
      <w:pPr>
        <w:pStyle w:val="a6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3B02A6" w:rsidRDefault="00911BA6" w:rsidP="009B6666">
      <w:pPr>
        <w:pStyle w:val="a6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разделы  программы</w:t>
      </w:r>
    </w:p>
    <w:p w:rsidR="00911BA6" w:rsidRDefault="00911BA6" w:rsidP="009B6666">
      <w:pPr>
        <w:pStyle w:val="a6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Ритмика и азбука танца</w:t>
      </w:r>
    </w:p>
    <w:p w:rsidR="00911BA6" w:rsidRDefault="00911BA6" w:rsidP="009B6666">
      <w:pPr>
        <w:pStyle w:val="a6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Партерная гимнастика</w:t>
      </w:r>
    </w:p>
    <w:p w:rsidR="00911BA6" w:rsidRDefault="00911BA6" w:rsidP="009B6666">
      <w:pPr>
        <w:pStyle w:val="a6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Классический танец</w:t>
      </w:r>
    </w:p>
    <w:p w:rsidR="00911BA6" w:rsidRDefault="00911BA6" w:rsidP="009B6666">
      <w:pPr>
        <w:pStyle w:val="a6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Народный танец</w:t>
      </w:r>
    </w:p>
    <w:p w:rsidR="00911BA6" w:rsidRDefault="00911BA6" w:rsidP="009B6666">
      <w:pPr>
        <w:pStyle w:val="a6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Эстрадный танец</w:t>
      </w:r>
    </w:p>
    <w:p w:rsidR="00911BA6" w:rsidRPr="00911BA6" w:rsidRDefault="00911BA6" w:rsidP="009B6666">
      <w:pPr>
        <w:pStyle w:val="a6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Репетиционно – постановочная работа</w:t>
      </w:r>
    </w:p>
    <w:p w:rsidR="003B02A6" w:rsidRDefault="00911BA6" w:rsidP="009B6666">
      <w:pPr>
        <w:pStyle w:val="a6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</w:t>
      </w:r>
    </w:p>
    <w:p w:rsidR="00911BA6" w:rsidRDefault="00911BA6" w:rsidP="009B6666">
      <w:pPr>
        <w:pStyle w:val="a6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  программы 1 года обучения</w:t>
      </w:r>
    </w:p>
    <w:p w:rsidR="00911BA6" w:rsidRDefault="00911BA6" w:rsidP="009B6666">
      <w:pPr>
        <w:pStyle w:val="a6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 2 года обучения</w:t>
      </w:r>
    </w:p>
    <w:p w:rsidR="00911BA6" w:rsidRDefault="00911BA6" w:rsidP="009B6666">
      <w:pPr>
        <w:pStyle w:val="a6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 3  года обучения</w:t>
      </w:r>
    </w:p>
    <w:p w:rsidR="00911BA6" w:rsidRDefault="00911BA6" w:rsidP="009B6666">
      <w:pPr>
        <w:pStyle w:val="a6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 4 года обучения</w:t>
      </w:r>
    </w:p>
    <w:p w:rsidR="00911BA6" w:rsidRDefault="00911BA6" w:rsidP="009B6666">
      <w:pPr>
        <w:pStyle w:val="a6"/>
        <w:numPr>
          <w:ilvl w:val="0"/>
          <w:numId w:val="58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программы 5  года обучения</w:t>
      </w:r>
    </w:p>
    <w:p w:rsidR="003B02A6" w:rsidRPr="00911BA6" w:rsidRDefault="00911BA6" w:rsidP="00911BA6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3B02A6" w:rsidRPr="00911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IY</w:t>
      </w:r>
      <w:r w:rsidRPr="00911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Прогнозируемые результаты</w:t>
      </w:r>
      <w:r w:rsidRPr="00911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3B02A6" w:rsidRPr="00911BA6" w:rsidRDefault="00911BA6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3B02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</w:t>
      </w:r>
      <w:r w:rsidR="003B02A6" w:rsidRPr="00911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Требования к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уровню  подготовки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воспитанников</w:t>
      </w:r>
    </w:p>
    <w:p w:rsidR="003B02A6" w:rsidRPr="00911BA6" w:rsidRDefault="00911BA6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3B02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YI</w:t>
      </w:r>
      <w:r w:rsidR="003B02A6" w:rsidRPr="00911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Виды и формы контроля. Критерии оценки способностей</w:t>
      </w:r>
    </w:p>
    <w:p w:rsidR="003B02A6" w:rsidRDefault="00911BA6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proofErr w:type="gramStart"/>
      <w:r w:rsidR="003B02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YII</w:t>
      </w:r>
      <w:r w:rsidR="003B02A6" w:rsidRPr="00911B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Условия реализации программы</w:t>
      </w:r>
    </w:p>
    <w:p w:rsidR="00875879" w:rsidRPr="00911BA6" w:rsidRDefault="00875879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B02A6" w:rsidRDefault="004A0445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61178" w:rsidRDefault="00661178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1178" w:rsidRDefault="00661178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1178" w:rsidRDefault="00661178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1178" w:rsidRDefault="00661178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1178" w:rsidRPr="00911BA6" w:rsidRDefault="00661178" w:rsidP="00705BB3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A0445" w:rsidRPr="00091346" w:rsidRDefault="004A0445" w:rsidP="004A04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91346">
        <w:rPr>
          <w:rFonts w:ascii="Times New Roman" w:hAnsi="Times New Roman" w:cs="Times New Roman"/>
          <w:b/>
          <w:sz w:val="28"/>
          <w:szCs w:val="28"/>
        </w:rPr>
        <w:t>П</w:t>
      </w:r>
      <w:r w:rsidRPr="00091346">
        <w:rPr>
          <w:rFonts w:ascii="Times New Roman" w:hAnsi="Times New Roman" w:cs="Times New Roman"/>
          <w:b/>
          <w:caps/>
          <w:sz w:val="28"/>
          <w:szCs w:val="28"/>
        </w:rPr>
        <w:t xml:space="preserve">ояснительная записка </w:t>
      </w:r>
    </w:p>
    <w:p w:rsidR="004A0445" w:rsidRPr="00091346" w:rsidRDefault="004A0445" w:rsidP="004A044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A0445" w:rsidRPr="00091346" w:rsidRDefault="004A0445" w:rsidP="0066117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346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программы. </w:t>
      </w:r>
      <w:r w:rsidRPr="00091346">
        <w:rPr>
          <w:rFonts w:ascii="Times New Roman" w:hAnsi="Times New Roman" w:cs="Times New Roman"/>
          <w:sz w:val="28"/>
          <w:szCs w:val="28"/>
        </w:rPr>
        <w:t>Образовательная программа направлена на обучение</w:t>
      </w:r>
      <w:r w:rsidRPr="0009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46">
        <w:rPr>
          <w:rFonts w:ascii="Times New Roman" w:hAnsi="Times New Roman" w:cs="Times New Roman"/>
          <w:sz w:val="28"/>
          <w:szCs w:val="28"/>
        </w:rPr>
        <w:t>обучающихся основам хореографического искусства, развитие</w:t>
      </w:r>
      <w:r w:rsidRPr="00091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346">
        <w:rPr>
          <w:rFonts w:ascii="Times New Roman" w:hAnsi="Times New Roman" w:cs="Times New Roman"/>
          <w:sz w:val="28"/>
          <w:szCs w:val="28"/>
        </w:rPr>
        <w:t xml:space="preserve">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 социального, интеллектуального и нравственного развития </w:t>
      </w:r>
      <w:r w:rsidRPr="00091346">
        <w:rPr>
          <w:rFonts w:ascii="Times New Roman" w:hAnsi="Times New Roman" w:cs="Times New Roman"/>
          <w:color w:val="000000"/>
          <w:sz w:val="28"/>
          <w:szCs w:val="28"/>
        </w:rPr>
        <w:t>индивида.</w:t>
      </w:r>
    </w:p>
    <w:p w:rsidR="004A0445" w:rsidRPr="00091346" w:rsidRDefault="004A0445" w:rsidP="0066117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346">
        <w:rPr>
          <w:rFonts w:ascii="Times New Roman" w:hAnsi="Times New Roman" w:cs="Times New Roman"/>
          <w:color w:val="000000"/>
          <w:sz w:val="28"/>
          <w:szCs w:val="28"/>
        </w:rPr>
        <w:t>Данная программа предназначена для обучающихся на хореографическом отделении детской школы иску</w:t>
      </w:r>
      <w:proofErr w:type="gramStart"/>
      <w:r w:rsidRPr="00091346">
        <w:rPr>
          <w:rFonts w:ascii="Times New Roman" w:hAnsi="Times New Roman" w:cs="Times New Roman"/>
          <w:color w:val="000000"/>
          <w:sz w:val="28"/>
          <w:szCs w:val="28"/>
        </w:rPr>
        <w:t xml:space="preserve">сств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346">
        <w:rPr>
          <w:rFonts w:ascii="Times New Roman" w:hAnsi="Times New Roman" w:cs="Times New Roman"/>
          <w:color w:val="000000"/>
          <w:sz w:val="28"/>
          <w:szCs w:val="28"/>
        </w:rPr>
        <w:t>Ср</w:t>
      </w:r>
      <w:proofErr w:type="gramEnd"/>
      <w:r w:rsidRPr="00091346">
        <w:rPr>
          <w:rFonts w:ascii="Times New Roman" w:hAnsi="Times New Roman" w:cs="Times New Roman"/>
          <w:color w:val="000000"/>
          <w:sz w:val="28"/>
          <w:szCs w:val="28"/>
        </w:rPr>
        <w:t xml:space="preserve">ок реализации программы  -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91346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4A0445" w:rsidRPr="00091346" w:rsidRDefault="004A0445" w:rsidP="0066117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34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91346">
        <w:rPr>
          <w:rFonts w:ascii="Times New Roman" w:hAnsi="Times New Roman" w:cs="Times New Roman"/>
          <w:sz w:val="28"/>
          <w:szCs w:val="28"/>
        </w:rPr>
        <w:t xml:space="preserve"> данной программы состоит в том, что она направлена на синтез классической, народной,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46">
        <w:rPr>
          <w:rFonts w:ascii="Times New Roman" w:hAnsi="Times New Roman" w:cs="Times New Roman"/>
          <w:sz w:val="28"/>
          <w:szCs w:val="28"/>
        </w:rPr>
        <w:t xml:space="preserve"> и современной хореографии,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46">
        <w:rPr>
          <w:rFonts w:ascii="Times New Roman" w:hAnsi="Times New Roman" w:cs="Times New Roman"/>
          <w:sz w:val="28"/>
          <w:szCs w:val="28"/>
        </w:rPr>
        <w:t xml:space="preserve">которые помогают учащимся адаптироваться к </w:t>
      </w:r>
      <w:proofErr w:type="spellStart"/>
      <w:r w:rsidRPr="0009134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091346">
        <w:rPr>
          <w:rFonts w:ascii="Times New Roman" w:hAnsi="Times New Roman" w:cs="Times New Roman"/>
          <w:sz w:val="28"/>
          <w:szCs w:val="28"/>
        </w:rPr>
        <w:t>-постановочной работе. Содержание программы разработано в соответствии с требованиями программ нового поколения, что позволяет выстроить индивидуальный план развития каждого обучающегося.</w:t>
      </w:r>
    </w:p>
    <w:p w:rsidR="004A0445" w:rsidRPr="00091346" w:rsidRDefault="004A0445" w:rsidP="0066117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программы </w:t>
      </w:r>
      <w:r w:rsidRPr="00091346">
        <w:rPr>
          <w:rFonts w:ascii="Times New Roman" w:hAnsi="Times New Roman" w:cs="Times New Roman"/>
          <w:color w:val="000000"/>
          <w:sz w:val="28"/>
          <w:szCs w:val="28"/>
        </w:rPr>
        <w:t xml:space="preserve">состоит в том, что в ней учтены и адаптированы к возможностям детей разных возрастов основные направления танца и пластики, включающие: гимнастику, ритмику, классический,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346">
        <w:rPr>
          <w:rFonts w:ascii="Times New Roman" w:hAnsi="Times New Roman" w:cs="Times New Roman"/>
          <w:color w:val="000000"/>
          <w:sz w:val="28"/>
          <w:szCs w:val="28"/>
        </w:rPr>
        <w:t>народно-сценический и современный танец. В программе суммированы особенности программ по перечисленным видам танца, что позволяет ознакомить обучающихся со многими танцевальными стилями и направлениями. Такой подход направлен на раскрытие творческого потенциала и темперамента детей, а также на развитие их сценической культуры.</w:t>
      </w:r>
      <w:r w:rsidRPr="00091346">
        <w:rPr>
          <w:rFonts w:ascii="Times New Roman" w:hAnsi="Times New Roman" w:cs="Times New Roman"/>
          <w:sz w:val="28"/>
          <w:szCs w:val="28"/>
        </w:rPr>
        <w:tab/>
      </w:r>
    </w:p>
    <w:p w:rsidR="004A0445" w:rsidRPr="00091346" w:rsidRDefault="004A0445" w:rsidP="0066117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346">
        <w:rPr>
          <w:rFonts w:ascii="Times New Roman" w:hAnsi="Times New Roman" w:cs="Times New Roman"/>
          <w:b/>
          <w:sz w:val="28"/>
          <w:szCs w:val="28"/>
        </w:rPr>
        <w:t>Концептуальная идея программы</w:t>
      </w:r>
      <w:r w:rsidRPr="00091346">
        <w:rPr>
          <w:rFonts w:ascii="Times New Roman" w:hAnsi="Times New Roman" w:cs="Times New Roman"/>
          <w:sz w:val="28"/>
          <w:szCs w:val="28"/>
        </w:rPr>
        <w:t xml:space="preserve"> состоит в целенаправленной работе по расширению возможностей творческой реализации детей, соответствующей их духовным и интеллектуальным потребностям </w:t>
      </w:r>
      <w:r w:rsidRPr="00091346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приобщения к миру хореографии: классический танец,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346">
        <w:rPr>
          <w:rFonts w:ascii="Times New Roman" w:hAnsi="Times New Roman" w:cs="Times New Roman"/>
          <w:sz w:val="28"/>
          <w:szCs w:val="28"/>
        </w:rPr>
        <w:t xml:space="preserve"> народно-сценический, современный танец.</w:t>
      </w:r>
    </w:p>
    <w:p w:rsidR="004A0445" w:rsidRPr="00091346" w:rsidRDefault="004A0445" w:rsidP="00661178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346">
        <w:rPr>
          <w:rFonts w:ascii="Times New Roman" w:hAnsi="Times New Roman" w:cs="Times New Roman"/>
          <w:b/>
          <w:sz w:val="28"/>
          <w:szCs w:val="28"/>
        </w:rPr>
        <w:t xml:space="preserve">Особенностью данной программы </w:t>
      </w:r>
      <w:r w:rsidRPr="00091346">
        <w:rPr>
          <w:rFonts w:ascii="Times New Roman" w:hAnsi="Times New Roman" w:cs="Times New Roman"/>
          <w:sz w:val="28"/>
          <w:szCs w:val="28"/>
        </w:rPr>
        <w:t xml:space="preserve">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курса обучения. </w:t>
      </w:r>
    </w:p>
    <w:p w:rsidR="004A0445" w:rsidRPr="00091346" w:rsidRDefault="004A0445" w:rsidP="00661178">
      <w:pPr>
        <w:pStyle w:val="ae"/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445" w:rsidRPr="00091346" w:rsidRDefault="004A0445" w:rsidP="00661178">
      <w:pPr>
        <w:pStyle w:val="ae"/>
        <w:spacing w:line="36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Основная </w:t>
      </w:r>
      <w:r w:rsidRPr="00091346">
        <w:rPr>
          <w:rFonts w:ascii="Times New Roman" w:hAnsi="Times New Roman"/>
          <w:b/>
          <w:sz w:val="28"/>
          <w:szCs w:val="28"/>
        </w:rPr>
        <w:t xml:space="preserve">цель программы </w:t>
      </w:r>
      <w:r w:rsidRPr="00091346">
        <w:rPr>
          <w:rFonts w:ascii="Times New Roman" w:hAnsi="Times New Roman"/>
          <w:sz w:val="28"/>
          <w:szCs w:val="28"/>
        </w:rPr>
        <w:t>состоит:</w:t>
      </w:r>
      <w:r w:rsidRPr="00091346">
        <w:rPr>
          <w:rFonts w:ascii="Times New Roman" w:hAnsi="Times New Roman"/>
          <w:b/>
          <w:sz w:val="28"/>
          <w:szCs w:val="28"/>
        </w:rPr>
        <w:t xml:space="preserve"> </w:t>
      </w:r>
    </w:p>
    <w:p w:rsidR="004A0445" w:rsidRPr="00091346" w:rsidRDefault="004A0445" w:rsidP="00661178">
      <w:pPr>
        <w:pStyle w:val="ae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b/>
          <w:bCs/>
          <w:sz w:val="28"/>
          <w:szCs w:val="28"/>
        </w:rPr>
        <w:t>Целью программы</w:t>
      </w:r>
      <w:r w:rsidRPr="0009134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091346">
        <w:rPr>
          <w:rFonts w:ascii="Times New Roman" w:hAnsi="Times New Roman"/>
          <w:sz w:val="28"/>
          <w:szCs w:val="28"/>
        </w:rPr>
        <w:t>являются следующие составляющие:</w:t>
      </w:r>
    </w:p>
    <w:p w:rsidR="004A0445" w:rsidRPr="00091346" w:rsidRDefault="004A0445" w:rsidP="00661178">
      <w:pPr>
        <w:pStyle w:val="ae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планомерное раскрытие творческих способностей детей; </w:t>
      </w:r>
    </w:p>
    <w:p w:rsidR="004A0445" w:rsidRPr="00091346" w:rsidRDefault="004A0445" w:rsidP="00661178">
      <w:pPr>
        <w:pStyle w:val="ae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создание условий для гармоничного развития и успешной личностной реализации; </w:t>
      </w:r>
    </w:p>
    <w:p w:rsidR="004A0445" w:rsidRPr="00091346" w:rsidRDefault="004A0445" w:rsidP="00661178">
      <w:pPr>
        <w:pStyle w:val="ae"/>
        <w:numPr>
          <w:ilvl w:val="0"/>
          <w:numId w:val="59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постановка хореографических композиций в учебных целях.</w:t>
      </w:r>
    </w:p>
    <w:p w:rsidR="004A0445" w:rsidRPr="00091346" w:rsidRDefault="004A0445" w:rsidP="00661178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346">
        <w:rPr>
          <w:rFonts w:ascii="Times New Roman" w:hAnsi="Times New Roman" w:cs="Times New Roman"/>
          <w:sz w:val="28"/>
          <w:szCs w:val="28"/>
        </w:rPr>
        <w:t xml:space="preserve">Помимо названного, цели программы сочетаются с основными идеями системы дополнительного образования детей, которые мотивируют включение в процесс обучения интегрированных дисциплин.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445" w:rsidRPr="00091346" w:rsidRDefault="004A0445" w:rsidP="00661178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445" w:rsidRPr="00091346" w:rsidRDefault="004A0445" w:rsidP="00661178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445" w:rsidRPr="00091346" w:rsidRDefault="004A0445" w:rsidP="00661178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Достижение поставленной цели предполагает постановку следующих </w:t>
      </w:r>
      <w:r w:rsidRPr="00091346">
        <w:rPr>
          <w:rFonts w:ascii="Times New Roman" w:hAnsi="Times New Roman"/>
          <w:b/>
          <w:sz w:val="28"/>
          <w:szCs w:val="28"/>
        </w:rPr>
        <w:t>задач</w:t>
      </w:r>
      <w:r w:rsidRPr="00091346">
        <w:rPr>
          <w:rFonts w:ascii="Times New Roman" w:hAnsi="Times New Roman"/>
          <w:sz w:val="28"/>
          <w:szCs w:val="28"/>
        </w:rPr>
        <w:t>:</w:t>
      </w:r>
    </w:p>
    <w:p w:rsidR="004A0445" w:rsidRPr="00091346" w:rsidRDefault="004A0445" w:rsidP="00661178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b/>
          <w:sz w:val="28"/>
          <w:szCs w:val="28"/>
        </w:rPr>
        <w:t xml:space="preserve">1. Обучающие задачи </w:t>
      </w:r>
      <w:r w:rsidRPr="00091346">
        <w:rPr>
          <w:rFonts w:ascii="Times New Roman" w:hAnsi="Times New Roman"/>
          <w:sz w:val="28"/>
          <w:szCs w:val="28"/>
        </w:rPr>
        <w:t xml:space="preserve">заключаются в том, чтобы: </w:t>
      </w:r>
    </w:p>
    <w:p w:rsidR="004A0445" w:rsidRPr="00091346" w:rsidRDefault="004A0445" w:rsidP="00661178">
      <w:pPr>
        <w:pStyle w:val="ae"/>
        <w:numPr>
          <w:ilvl w:val="0"/>
          <w:numId w:val="6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дать представление об элементах гимнастики, ритмики, а также основных направлениях хореографии: классический танец, народно-сценический танец,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346">
        <w:rPr>
          <w:rFonts w:ascii="Times New Roman" w:hAnsi="Times New Roman"/>
          <w:sz w:val="28"/>
          <w:szCs w:val="28"/>
        </w:rPr>
        <w:t xml:space="preserve"> современный танец;</w:t>
      </w:r>
    </w:p>
    <w:p w:rsidR="004A0445" w:rsidRPr="00091346" w:rsidRDefault="004A0445" w:rsidP="00661178">
      <w:pPr>
        <w:pStyle w:val="ae"/>
        <w:numPr>
          <w:ilvl w:val="0"/>
          <w:numId w:val="6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обеспечить практическое применение теоретических знаний в области различных танцевальных техник;</w:t>
      </w:r>
    </w:p>
    <w:p w:rsidR="004A0445" w:rsidRPr="00091346" w:rsidRDefault="004A0445" w:rsidP="00661178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445" w:rsidRPr="00091346" w:rsidRDefault="004A0445" w:rsidP="00661178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b/>
          <w:sz w:val="28"/>
          <w:szCs w:val="28"/>
        </w:rPr>
        <w:t xml:space="preserve">2. Воспитательные задачи </w:t>
      </w:r>
      <w:r w:rsidRPr="00091346">
        <w:rPr>
          <w:rFonts w:ascii="Times New Roman" w:hAnsi="Times New Roman"/>
          <w:sz w:val="28"/>
          <w:szCs w:val="28"/>
        </w:rPr>
        <w:t>направлены на то, чтобы:</w:t>
      </w:r>
    </w:p>
    <w:p w:rsidR="004A0445" w:rsidRPr="00091346" w:rsidRDefault="004A0445" w:rsidP="00661178">
      <w:pPr>
        <w:pStyle w:val="ae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воспитать качества инициативности, целеустремленности, ответственности по отношению к своему и чужому труду;</w:t>
      </w:r>
    </w:p>
    <w:p w:rsidR="004A0445" w:rsidRPr="00091346" w:rsidRDefault="004A0445" w:rsidP="00661178">
      <w:pPr>
        <w:pStyle w:val="ae"/>
        <w:numPr>
          <w:ilvl w:val="0"/>
          <w:numId w:val="6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lastRenderedPageBreak/>
        <w:t>помочь в формировании художественного вкуса, эмоционально-ценностного отношения к искусству;</w:t>
      </w:r>
    </w:p>
    <w:p w:rsidR="004A0445" w:rsidRPr="00091346" w:rsidRDefault="004A0445" w:rsidP="00661178">
      <w:pPr>
        <w:pStyle w:val="ae"/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сформировать готовность к социальному и профессиональному самоопределению;</w:t>
      </w:r>
    </w:p>
    <w:p w:rsidR="004A0445" w:rsidRPr="00091346" w:rsidRDefault="004A0445" w:rsidP="00661178">
      <w:pPr>
        <w:pStyle w:val="ae"/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привить эстетический подход к внешнему виду и окружающей среде; </w:t>
      </w:r>
    </w:p>
    <w:p w:rsidR="004A0445" w:rsidRPr="00091346" w:rsidRDefault="004A0445" w:rsidP="00661178">
      <w:pPr>
        <w:pStyle w:val="ae"/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обеспечить социализацию детей в коллективе и способствовать возникновению уважительных отношений между </w:t>
      </w:r>
      <w:proofErr w:type="gramStart"/>
      <w:r w:rsidRPr="0009134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91346">
        <w:rPr>
          <w:rFonts w:ascii="Times New Roman" w:hAnsi="Times New Roman"/>
          <w:sz w:val="28"/>
          <w:szCs w:val="28"/>
        </w:rPr>
        <w:t>;</w:t>
      </w:r>
    </w:p>
    <w:p w:rsidR="004A0445" w:rsidRPr="00091346" w:rsidRDefault="004A0445" w:rsidP="00661178">
      <w:pPr>
        <w:pStyle w:val="ae"/>
        <w:numPr>
          <w:ilvl w:val="0"/>
          <w:numId w:val="61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способствовать формированию творческой личности.</w:t>
      </w:r>
    </w:p>
    <w:p w:rsidR="004A0445" w:rsidRPr="00091346" w:rsidRDefault="004A0445" w:rsidP="00661178">
      <w:pPr>
        <w:pStyle w:val="ae"/>
        <w:spacing w:line="360" w:lineRule="auto"/>
        <w:ind w:left="644"/>
        <w:contextualSpacing/>
        <w:jc w:val="both"/>
        <w:rPr>
          <w:rFonts w:ascii="Times New Roman" w:hAnsi="Times New Roman"/>
          <w:sz w:val="28"/>
          <w:szCs w:val="28"/>
        </w:rPr>
      </w:pPr>
    </w:p>
    <w:p w:rsidR="004A0445" w:rsidRPr="00091346" w:rsidRDefault="004A0445" w:rsidP="00661178">
      <w:pPr>
        <w:pStyle w:val="ae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b/>
          <w:sz w:val="28"/>
          <w:szCs w:val="28"/>
        </w:rPr>
        <w:t xml:space="preserve">3. Развивающие задачи </w:t>
      </w:r>
      <w:r w:rsidRPr="00091346">
        <w:rPr>
          <w:rFonts w:ascii="Times New Roman" w:hAnsi="Times New Roman"/>
          <w:sz w:val="28"/>
          <w:szCs w:val="28"/>
        </w:rPr>
        <w:t xml:space="preserve">подразумевают постепенное физическое совершенствование и привитие специальных навыков: 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координации; 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 xml:space="preserve">ловкости; 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силы;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выносливости;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гибкости;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правильной осанки, являющейся условием здорового позвоночника;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музыкально-пластической выразительности;</w:t>
      </w:r>
    </w:p>
    <w:p w:rsidR="004A0445" w:rsidRPr="00091346" w:rsidRDefault="004A0445" w:rsidP="00661178">
      <w:pPr>
        <w:pStyle w:val="ae"/>
        <w:numPr>
          <w:ilvl w:val="0"/>
          <w:numId w:val="6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1346">
        <w:rPr>
          <w:rFonts w:ascii="Times New Roman" w:hAnsi="Times New Roman"/>
          <w:sz w:val="28"/>
          <w:szCs w:val="28"/>
        </w:rPr>
        <w:t>активизации специфических видов памяти: моторной, слуховой и образной;</w:t>
      </w:r>
    </w:p>
    <w:p w:rsidR="004A0445" w:rsidRPr="00091346" w:rsidRDefault="004A0445" w:rsidP="00661178">
      <w:pPr>
        <w:spacing w:after="0" w:line="36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134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4A0445" w:rsidRDefault="004A0445" w:rsidP="00661178">
      <w:pPr>
        <w:spacing w:after="0" w:line="36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4A0445" w:rsidRDefault="004A0445" w:rsidP="00661178">
      <w:pPr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423A" w:rsidRDefault="007E17E5" w:rsidP="009B6666">
      <w:pPr>
        <w:pStyle w:val="a5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воспитательного процесса</w:t>
      </w:r>
    </w:p>
    <w:p w:rsidR="007E17E5" w:rsidRDefault="007E17E5" w:rsidP="007E17E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E17E5">
        <w:rPr>
          <w:rFonts w:ascii="Times New Roman" w:hAnsi="Times New Roman" w:cs="Times New Roman"/>
          <w:b/>
          <w:sz w:val="28"/>
          <w:szCs w:val="28"/>
        </w:rPr>
        <w:t>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5 лет обучения для детей 7 – 15 лет, ранее не занимавшихся танцами. Набор в группы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проводится по результатам просмотра</w:t>
      </w:r>
      <w:r w:rsidR="005574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собеседования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 Необходимо заключение врача об отсутствии противопоказаний к занятиям</w:t>
      </w:r>
      <w:r w:rsidR="005574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55742C" w:rsidRDefault="0055742C" w:rsidP="007E17E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5574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lastRenderedPageBreak/>
        <w:t xml:space="preserve">Количество детей в группах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- </w:t>
      </w:r>
      <w:r w:rsidRPr="0055742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год обучения – не более 20 человек, 2 – 5 годы – не более 12 человек</w:t>
      </w:r>
    </w:p>
    <w:p w:rsidR="0038479D" w:rsidRPr="0038479D" w:rsidRDefault="0038479D" w:rsidP="003847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79D">
        <w:rPr>
          <w:rFonts w:ascii="Times New Roman" w:hAnsi="Times New Roman" w:cs="Times New Roman"/>
          <w:b/>
          <w:sz w:val="28"/>
          <w:szCs w:val="28"/>
        </w:rPr>
        <w:t>Особенности возрастных групп</w:t>
      </w:r>
    </w:p>
    <w:p w:rsidR="0038479D" w:rsidRDefault="0038479D" w:rsidP="003847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группы учитываются психологические, физические и возрастные особенности детей, и уровень их подготовки</w:t>
      </w:r>
    </w:p>
    <w:p w:rsidR="0038479D" w:rsidRPr="0038479D" w:rsidRDefault="0038479D" w:rsidP="003847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 год обучения – </w:t>
      </w:r>
      <w:r>
        <w:rPr>
          <w:rFonts w:ascii="Times New Roman" w:hAnsi="Times New Roman" w:cs="Times New Roman"/>
          <w:sz w:val="28"/>
          <w:szCs w:val="28"/>
        </w:rPr>
        <w:t>7- 8</w:t>
      </w:r>
      <w:r w:rsidRPr="0089367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8479D" w:rsidRDefault="0038479D" w:rsidP="003847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год обучения – </w:t>
      </w:r>
      <w:r>
        <w:rPr>
          <w:rFonts w:ascii="Times New Roman" w:hAnsi="Times New Roman" w:cs="Times New Roman"/>
          <w:sz w:val="28"/>
          <w:szCs w:val="28"/>
        </w:rPr>
        <w:t>9 - 10</w:t>
      </w:r>
      <w:r w:rsidRPr="0089367F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8479D" w:rsidRDefault="0038479D" w:rsidP="003847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7F">
        <w:rPr>
          <w:rFonts w:ascii="Times New Roman" w:hAnsi="Times New Roman" w:cs="Times New Roman"/>
          <w:b/>
          <w:sz w:val="28"/>
          <w:szCs w:val="28"/>
        </w:rPr>
        <w:t>3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– 11- 12 лет</w:t>
      </w:r>
    </w:p>
    <w:p w:rsidR="0038479D" w:rsidRDefault="0038479D" w:rsidP="003847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7F">
        <w:rPr>
          <w:rFonts w:ascii="Times New Roman" w:hAnsi="Times New Roman" w:cs="Times New Roman"/>
          <w:b/>
          <w:sz w:val="28"/>
          <w:szCs w:val="28"/>
        </w:rPr>
        <w:t>4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– 13- 14  лет</w:t>
      </w:r>
    </w:p>
    <w:p w:rsidR="0038479D" w:rsidRDefault="0038479D" w:rsidP="003847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67F">
        <w:rPr>
          <w:rFonts w:ascii="Times New Roman" w:hAnsi="Times New Roman" w:cs="Times New Roman"/>
          <w:b/>
          <w:sz w:val="28"/>
          <w:szCs w:val="28"/>
        </w:rPr>
        <w:t>5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– 14 - 15  лет</w:t>
      </w:r>
    </w:p>
    <w:p w:rsidR="0038479D" w:rsidRDefault="0038479D" w:rsidP="0038479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работы показала, что  иногда возрастные границы условны:  ребенок не соответствует уровню исполнительских возможностей определенной возрастной группы. Тогда с согласия родителей, он переводится на ступень ниже.</w:t>
      </w:r>
    </w:p>
    <w:p w:rsidR="001B1AAB" w:rsidRDefault="0055742C" w:rsidP="007E17E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5574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Количество и продолжительность занятий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 1 год обучения – 2 раза в неделю </w:t>
      </w:r>
      <w:r w:rsidR="001B1AA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135 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2 – 3 год обучения – 3 раза в неделю по 3 часа, 4</w:t>
      </w:r>
      <w:r w:rsidR="001B1AA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обучения – 3 раза в неделю  </w:t>
      </w:r>
      <w:r w:rsidR="001B1AA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 3,5 часа, 5 год обучения – 3 раза в неделю по 4 часа.</w:t>
      </w:r>
    </w:p>
    <w:p w:rsidR="001B1AAB" w:rsidRDefault="001B1AAB" w:rsidP="009B6666">
      <w:pPr>
        <w:pStyle w:val="a6"/>
        <w:numPr>
          <w:ilvl w:val="0"/>
          <w:numId w:val="3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847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Методы </w:t>
      </w:r>
      <w:r w:rsidR="00743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и формы </w:t>
      </w:r>
      <w:r w:rsidRPr="003847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обучения</w:t>
      </w:r>
      <w:r w:rsidRPr="0038479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:</w:t>
      </w:r>
    </w:p>
    <w:p w:rsidR="0074343B" w:rsidRPr="0074343B" w:rsidRDefault="0074343B" w:rsidP="0074343B">
      <w:pPr>
        <w:shd w:val="clear" w:color="auto" w:fill="FFFFFF" w:themeFill="background1"/>
        <w:spacing w:line="360" w:lineRule="auto"/>
        <w:ind w:left="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</w:pPr>
      <w:r w:rsidRPr="00743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Методы:</w:t>
      </w:r>
    </w:p>
    <w:p w:rsidR="00E609B1" w:rsidRDefault="001B1AAB" w:rsidP="009B6666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Словесный метод </w:t>
      </w:r>
      <w:r w:rsidR="00E609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объяснение</w:t>
      </w:r>
    </w:p>
    <w:p w:rsidR="00E609B1" w:rsidRPr="00E609B1" w:rsidRDefault="00E609B1" w:rsidP="009B6666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E609B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Метод показа -  </w:t>
      </w:r>
      <w:r>
        <w:rPr>
          <w:rFonts w:ascii="Times New Roman" w:hAnsi="Times New Roman"/>
          <w:bCs/>
          <w:sz w:val="28"/>
          <w:szCs w:val="28"/>
        </w:rPr>
        <w:t>показ педагогом нового движения</w:t>
      </w:r>
    </w:p>
    <w:p w:rsidR="001B1AAB" w:rsidRDefault="001B1AAB" w:rsidP="009B6666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Наглядный   метод – показ видеоматериалов</w:t>
      </w:r>
    </w:p>
    <w:p w:rsidR="001B1AAB" w:rsidRDefault="001B1AAB" w:rsidP="009B6666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Практический  метод – упражнение, репетиция</w:t>
      </w:r>
    </w:p>
    <w:p w:rsidR="0074343B" w:rsidRDefault="00E609B1" w:rsidP="009B6666">
      <w:pPr>
        <w:pStyle w:val="a6"/>
        <w:numPr>
          <w:ilvl w:val="0"/>
          <w:numId w:val="3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Игровой метод – более быстрое запоминание</w:t>
      </w:r>
    </w:p>
    <w:p w:rsidR="0074343B" w:rsidRPr="0074343B" w:rsidRDefault="0074343B" w:rsidP="0074343B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43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Форма занятий: </w:t>
      </w:r>
    </w:p>
    <w:p w:rsidR="0074343B" w:rsidRPr="0074343B" w:rsidRDefault="0074343B" w:rsidP="0074343B">
      <w:pPr>
        <w:shd w:val="clear" w:color="auto" w:fill="FFFFFF" w:themeFill="background1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4343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учебное занятие, открытые и контрольные уроки,   концерты, конкурсы, экскурсии и походы.  </w:t>
      </w:r>
    </w:p>
    <w:p w:rsidR="007C0C29" w:rsidRPr="007C0C29" w:rsidRDefault="007C0C29" w:rsidP="007C0C2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E17E5" w:rsidRDefault="0074343B" w:rsidP="009B6666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343B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  <w:r w:rsidR="006471AC">
        <w:rPr>
          <w:rFonts w:ascii="Times New Roman" w:hAnsi="Times New Roman" w:cs="Times New Roman"/>
          <w:b/>
          <w:sz w:val="28"/>
          <w:szCs w:val="28"/>
        </w:rPr>
        <w:t xml:space="preserve"> и учебный план</w:t>
      </w:r>
    </w:p>
    <w:p w:rsidR="001817C9" w:rsidRPr="001817C9" w:rsidRDefault="001817C9" w:rsidP="001817C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образовательной программы проходит в три этапа:</w:t>
      </w:r>
    </w:p>
    <w:p w:rsidR="001817C9" w:rsidRPr="00FF75B8" w:rsidRDefault="00FF75B8" w:rsidP="00FF75B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75B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   - 1 год обучения</w:t>
      </w:r>
    </w:p>
    <w:p w:rsidR="00FF75B8" w:rsidRDefault="00FF75B8" w:rsidP="004A0445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71AC" w:rsidRDefault="00FF75B8" w:rsidP="009B666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99B">
        <w:rPr>
          <w:rFonts w:ascii="Times New Roman" w:hAnsi="Times New Roman" w:cs="Times New Roman"/>
          <w:b/>
          <w:sz w:val="28"/>
          <w:szCs w:val="28"/>
        </w:rPr>
        <w:t>Ритмика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и азбука танца –   </w:t>
      </w:r>
      <w:r w:rsidRPr="000D099B">
        <w:rPr>
          <w:rFonts w:ascii="Times New Roman" w:hAnsi="Times New Roman" w:cs="Times New Roman"/>
          <w:sz w:val="28"/>
          <w:szCs w:val="28"/>
        </w:rPr>
        <w:t>музыкально – ритмическое развитие детей.</w:t>
      </w:r>
      <w:r>
        <w:rPr>
          <w:rFonts w:ascii="Times New Roman" w:hAnsi="Times New Roman" w:cs="Times New Roman"/>
          <w:sz w:val="28"/>
          <w:szCs w:val="28"/>
        </w:rPr>
        <w:t xml:space="preserve"> Коллективно – порядковые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 притопы, хлопушки и т.д. Основные хореографические понятия и термина. Простейшие танцевальные  элементы</w:t>
      </w:r>
    </w:p>
    <w:p w:rsidR="00FF75B8" w:rsidRPr="006471AC" w:rsidRDefault="00FF75B8" w:rsidP="009B666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AC">
        <w:rPr>
          <w:rFonts w:ascii="Times New Roman" w:hAnsi="Times New Roman" w:cs="Times New Roman"/>
          <w:b/>
          <w:sz w:val="28"/>
          <w:szCs w:val="28"/>
        </w:rPr>
        <w:t xml:space="preserve">Партерная гимнастика – </w:t>
      </w:r>
      <w:r w:rsidRPr="006471AC">
        <w:rPr>
          <w:rFonts w:ascii="Times New Roman" w:hAnsi="Times New Roman"/>
          <w:color w:val="000000"/>
          <w:sz w:val="28"/>
          <w:szCs w:val="28"/>
        </w:rPr>
        <w:t xml:space="preserve">Упражнения рассчитаны на вовлечение в работу всего организма,  направлены на расслабление, настройку и восстановление функций мышц. </w:t>
      </w:r>
      <w:proofErr w:type="gramStart"/>
      <w:r w:rsidRPr="006471AC">
        <w:rPr>
          <w:rFonts w:ascii="Times New Roman" w:hAnsi="Times New Roman"/>
          <w:color w:val="000000"/>
          <w:sz w:val="28"/>
          <w:szCs w:val="28"/>
        </w:rPr>
        <w:t>Это позволяет без вреда, используя защитные силы организма, предупредить многие заболевания, так как, воздействуя на позвоночник, органы, мышцы, дыхательную и нервную системы, вырабатывается естественная сопротивляемость организма.</w:t>
      </w:r>
      <w:proofErr w:type="gramEnd"/>
      <w:r w:rsidRPr="006471AC">
        <w:rPr>
          <w:rFonts w:ascii="Times New Roman" w:hAnsi="Times New Roman"/>
          <w:color w:val="000000"/>
          <w:sz w:val="28"/>
          <w:szCs w:val="28"/>
        </w:rPr>
        <w:t xml:space="preserve">  Упражнения партерной гимнастики направлены на: укрепление мышц спины и брюшного пресса прогиба назад, укрепление мышц спины и брюшного пресса путем наклона вперед, укрепление позвоночника путем поворотов туловища и наклонов его в стороны, укрепление мышц тазового пояса, бедер, ног, укрепление и развитие стоп, укрепление мышц плечевого пояса. А также упражнения для тренировки равновесия и дополнительные упражнения.</w:t>
      </w:r>
    </w:p>
    <w:p w:rsidR="001817C9" w:rsidRPr="00FF75B8" w:rsidRDefault="00FF75B8" w:rsidP="00FF75B8">
      <w:pPr>
        <w:jc w:val="both"/>
        <w:rPr>
          <w:rFonts w:ascii="Times New Roman" w:hAnsi="Times New Roman" w:cs="Times New Roman"/>
          <w:sz w:val="28"/>
          <w:szCs w:val="28"/>
        </w:rPr>
      </w:pPr>
      <w:r w:rsidRPr="00FF75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Основной этап – 2 – 4 год обучения -  </w:t>
      </w:r>
      <w:r w:rsidR="001817C9" w:rsidRPr="00FF75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включает в себя следующие дисциплины: </w:t>
      </w:r>
    </w:p>
    <w:p w:rsidR="00FF75B8" w:rsidRDefault="001817C9" w:rsidP="009B666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B8">
        <w:rPr>
          <w:rFonts w:ascii="Times New Roman" w:hAnsi="Times New Roman" w:cs="Times New Roman"/>
          <w:b/>
          <w:i/>
          <w:sz w:val="28"/>
          <w:szCs w:val="28"/>
        </w:rPr>
        <w:t xml:space="preserve">Классический танец </w:t>
      </w:r>
      <w:r w:rsidRPr="00FF75B8">
        <w:rPr>
          <w:rFonts w:ascii="Times New Roman" w:hAnsi="Times New Roman" w:cs="Times New Roman"/>
          <w:sz w:val="28"/>
          <w:szCs w:val="28"/>
        </w:rPr>
        <w:t xml:space="preserve">является фундаментом обучения для всего комплекса танцевальных дисциплин. Он развивает физические данные учащихся, формирует необходимые технические навыки, является </w:t>
      </w:r>
      <w:r w:rsidRPr="00FF75B8">
        <w:rPr>
          <w:rFonts w:ascii="Times New Roman" w:hAnsi="Times New Roman" w:cs="Times New Roman"/>
          <w:sz w:val="28"/>
          <w:szCs w:val="28"/>
        </w:rPr>
        <w:lastRenderedPageBreak/>
        <w:t>источником высокой исполнительской культуры. В этом – его главное воспитательное значение.</w:t>
      </w:r>
    </w:p>
    <w:p w:rsidR="00FF75B8" w:rsidRDefault="001817C9" w:rsidP="009B666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B8">
        <w:rPr>
          <w:rFonts w:ascii="Times New Roman" w:hAnsi="Times New Roman" w:cs="Times New Roman"/>
          <w:b/>
          <w:i/>
          <w:sz w:val="28"/>
          <w:szCs w:val="28"/>
        </w:rPr>
        <w:t xml:space="preserve">Народный танец </w:t>
      </w:r>
      <w:r w:rsidRPr="00FF75B8">
        <w:rPr>
          <w:rFonts w:ascii="Times New Roman" w:hAnsi="Times New Roman" w:cs="Times New Roman"/>
          <w:sz w:val="28"/>
          <w:szCs w:val="28"/>
        </w:rPr>
        <w:t>является одним из действенных средств, приобщения подрастающего поколения к богатству танцевального и музыкального творчества, дает возможность почувствовать свою национальную принадлежность, познакомить и проникнуть в образную сущность танцевальной культуры других народов.</w:t>
      </w:r>
      <w:r w:rsidR="00FF75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652" w:rsidRDefault="001817C9" w:rsidP="009B666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B8">
        <w:rPr>
          <w:rFonts w:ascii="Times New Roman" w:hAnsi="Times New Roman" w:cs="Times New Roman"/>
          <w:b/>
          <w:i/>
          <w:sz w:val="28"/>
          <w:szCs w:val="28"/>
          <w:u w:val="single"/>
        </w:rPr>
        <w:t>Современный танец</w:t>
      </w:r>
      <w:r w:rsidRPr="00FF75B8">
        <w:rPr>
          <w:rFonts w:ascii="Times New Roman" w:hAnsi="Times New Roman" w:cs="Times New Roman"/>
          <w:sz w:val="28"/>
          <w:szCs w:val="28"/>
        </w:rPr>
        <w:t xml:space="preserve"> и музыка  </w:t>
      </w:r>
      <w:r w:rsidR="00FF75B8">
        <w:rPr>
          <w:rFonts w:ascii="Times New Roman" w:hAnsi="Times New Roman" w:cs="Times New Roman"/>
          <w:sz w:val="28"/>
          <w:szCs w:val="28"/>
        </w:rPr>
        <w:t xml:space="preserve"> </w:t>
      </w:r>
      <w:r w:rsidRPr="00FF75B8">
        <w:rPr>
          <w:rFonts w:ascii="Times New Roman" w:hAnsi="Times New Roman" w:cs="Times New Roman"/>
          <w:sz w:val="28"/>
          <w:szCs w:val="28"/>
        </w:rPr>
        <w:t xml:space="preserve">пользуются наибольшим интересом у </w:t>
      </w:r>
      <w:r w:rsidR="00FE0652" w:rsidRPr="00FF75B8">
        <w:rPr>
          <w:rFonts w:ascii="Times New Roman" w:hAnsi="Times New Roman" w:cs="Times New Roman"/>
          <w:sz w:val="28"/>
          <w:szCs w:val="28"/>
        </w:rPr>
        <w:t>подрастающего поколения. Он, как ни какой другой позволяет наиболее комплексно воспитать тело танцора</w:t>
      </w:r>
      <w:proofErr w:type="gramStart"/>
      <w:r w:rsidR="00FE0652">
        <w:rPr>
          <w:rFonts w:ascii="Times New Roman" w:hAnsi="Times New Roman" w:cs="Times New Roman"/>
          <w:sz w:val="28"/>
          <w:szCs w:val="28"/>
        </w:rPr>
        <w:t xml:space="preserve"> </w:t>
      </w:r>
      <w:r w:rsidR="00FE0652" w:rsidRPr="00FF75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652" w:rsidRDefault="00FE0652" w:rsidP="009B666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B8">
        <w:rPr>
          <w:rFonts w:ascii="Times New Roman" w:hAnsi="Times New Roman" w:cs="Times New Roman"/>
          <w:b/>
          <w:i/>
          <w:sz w:val="28"/>
          <w:szCs w:val="28"/>
        </w:rPr>
        <w:t>Партерный экзерсис</w:t>
      </w:r>
      <w:r w:rsidRPr="00FF75B8">
        <w:rPr>
          <w:rFonts w:ascii="Times New Roman" w:hAnsi="Times New Roman" w:cs="Times New Roman"/>
          <w:sz w:val="28"/>
          <w:szCs w:val="28"/>
        </w:rPr>
        <w:t>, или упражнения на полу, позволяют с наименьшими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незначительных физических недостатков.</w:t>
      </w:r>
    </w:p>
    <w:p w:rsidR="00FE0652" w:rsidRDefault="00FE0652" w:rsidP="009B666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5B8">
        <w:rPr>
          <w:rFonts w:ascii="Times New Roman" w:hAnsi="Times New Roman" w:cs="Times New Roman"/>
          <w:b/>
          <w:i/>
          <w:sz w:val="28"/>
          <w:szCs w:val="28"/>
        </w:rPr>
        <w:t>Постановочно – репетиционная работа</w:t>
      </w:r>
      <w:r w:rsidRPr="00FF75B8">
        <w:rPr>
          <w:rFonts w:ascii="Times New Roman" w:hAnsi="Times New Roman" w:cs="Times New Roman"/>
          <w:sz w:val="28"/>
          <w:szCs w:val="28"/>
        </w:rPr>
        <w:t xml:space="preserve"> на всех годах обучения занимает особое место. Для удовлетворения спроса на концертную деятельность каждый год репертуар коллектива обновляется на 1 - 2 номера для каждой группы, что требует  значительных затрат времени, поэтому для постановочно – репетиционной работы отводится </w:t>
      </w: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FF75B8">
        <w:rPr>
          <w:rFonts w:ascii="Times New Roman" w:hAnsi="Times New Roman" w:cs="Times New Roman"/>
          <w:sz w:val="28"/>
          <w:szCs w:val="28"/>
        </w:rPr>
        <w:t xml:space="preserve"> количество времени:</w:t>
      </w:r>
    </w:p>
    <w:p w:rsidR="00F855AB" w:rsidRDefault="00F855AB" w:rsidP="009B666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55AB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</w:t>
      </w:r>
      <w:r w:rsidRPr="00F8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- 5 год обучения</w:t>
      </w:r>
    </w:p>
    <w:p w:rsidR="00F855AB" w:rsidRPr="00F855AB" w:rsidRDefault="00F855AB" w:rsidP="00F855A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этого этапа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постановочная работа</w:t>
      </w:r>
      <w:r w:rsidRPr="00F855AB">
        <w:rPr>
          <w:rFonts w:ascii="Times New Roman" w:hAnsi="Times New Roman" w:cs="Times New Roman"/>
          <w:sz w:val="28"/>
          <w:szCs w:val="28"/>
        </w:rPr>
        <w:t xml:space="preserve">, продолжается </w:t>
      </w:r>
      <w:proofErr w:type="gramStart"/>
      <w:r w:rsidRPr="00F855A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855AB">
        <w:rPr>
          <w:rFonts w:ascii="Times New Roman" w:hAnsi="Times New Roman" w:cs="Times New Roman"/>
          <w:sz w:val="28"/>
          <w:szCs w:val="28"/>
        </w:rPr>
        <w:t xml:space="preserve"> всем направлениям деятельности с более совершенной техникой исполнения всех элементов и значительной силовой нагрузкой.</w:t>
      </w:r>
    </w:p>
    <w:p w:rsidR="00900187" w:rsidRDefault="00900187" w:rsidP="00900187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8B" w:rsidRDefault="00EA5A8B" w:rsidP="00900187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87" w:rsidRDefault="00900187" w:rsidP="00900187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87" w:rsidRDefault="00900187" w:rsidP="00900187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87" w:rsidRDefault="00900187" w:rsidP="00900187">
      <w:pPr>
        <w:shd w:val="clear" w:color="auto" w:fill="FFFFFF" w:themeFill="background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1AC" w:rsidRPr="006471AC" w:rsidRDefault="006471AC" w:rsidP="009B6666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264568" w:rsidRPr="005E2C02" w:rsidRDefault="005E2C02" w:rsidP="009B6666">
      <w:pPr>
        <w:pStyle w:val="a6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</w:t>
      </w:r>
      <w:r w:rsidR="00264568" w:rsidRPr="005E2C02">
        <w:rPr>
          <w:rFonts w:ascii="Times New Roman" w:hAnsi="Times New Roman" w:cs="Times New Roman"/>
          <w:b/>
          <w:sz w:val="28"/>
          <w:szCs w:val="28"/>
        </w:rPr>
        <w:t xml:space="preserve">держание программы  1 года обучения «Ритмика и </w:t>
      </w:r>
      <w:r w:rsidR="00FE0652" w:rsidRPr="005E2C02">
        <w:rPr>
          <w:rFonts w:ascii="Times New Roman" w:hAnsi="Times New Roman" w:cs="Times New Roman"/>
          <w:b/>
          <w:sz w:val="28"/>
          <w:szCs w:val="28"/>
        </w:rPr>
        <w:t>азбука танца</w:t>
      </w:r>
      <w:r w:rsidR="00264568" w:rsidRPr="005E2C02">
        <w:rPr>
          <w:rFonts w:ascii="Times New Roman" w:hAnsi="Times New Roman" w:cs="Times New Roman"/>
          <w:b/>
          <w:sz w:val="28"/>
          <w:szCs w:val="28"/>
        </w:rPr>
        <w:t>»</w:t>
      </w:r>
    </w:p>
    <w:p w:rsidR="00264568" w:rsidRDefault="00264568" w:rsidP="006471A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7A7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основы формирования всего комплекса знаний, умений и навыков по хореографии, предоставляя детям возможность наиболее полно выразить через музыку и движения свои творческие способности.</w:t>
      </w:r>
    </w:p>
    <w:p w:rsidR="00264568" w:rsidRPr="00FD4613" w:rsidRDefault="00264568" w:rsidP="00FD461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7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64568" w:rsidRPr="00FD4613" w:rsidRDefault="00264568" w:rsidP="009B6666">
      <w:pPr>
        <w:pStyle w:val="a6"/>
        <w:numPr>
          <w:ilvl w:val="0"/>
          <w:numId w:val="10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элементами «Азбуки хореографии»;</w:t>
      </w:r>
      <w:r w:rsid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воспринимать развитие музыкальных образов и выражать их в движениях, согласовывать с характером музыки;</w:t>
      </w:r>
      <w:r w:rsid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музыкальные жанры;</w:t>
      </w:r>
    </w:p>
    <w:p w:rsidR="00FD4613" w:rsidRDefault="00264568" w:rsidP="009B6666">
      <w:pPr>
        <w:pStyle w:val="a6"/>
        <w:numPr>
          <w:ilvl w:val="0"/>
          <w:numId w:val="11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физическому развитию ребенка;</w:t>
      </w:r>
      <w:r w:rsidR="00FD4613" w:rsidRP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осанку, </w:t>
      </w:r>
      <w:r w:rsidRP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эластичность мышц, </w:t>
      </w:r>
      <w:r w:rsidR="00FD4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ритмичность, музыкальность, выразительность исполнения</w:t>
      </w:r>
    </w:p>
    <w:p w:rsidR="00264568" w:rsidRPr="007A73B9" w:rsidRDefault="00FD4613" w:rsidP="009B6666">
      <w:pPr>
        <w:pStyle w:val="a6"/>
        <w:numPr>
          <w:ilvl w:val="0"/>
          <w:numId w:val="11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силу воли, самостоятельность, стремление доводить дело до конца</w:t>
      </w:r>
    </w:p>
    <w:p w:rsidR="00264568" w:rsidRPr="00C738EB" w:rsidRDefault="00FD4613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Введение</w:t>
      </w:r>
    </w:p>
    <w:p w:rsidR="00264568" w:rsidRPr="00594B7C" w:rsidRDefault="00264568" w:rsidP="009B6666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594B7C">
        <w:rPr>
          <w:rFonts w:ascii="Times New Roman" w:hAnsi="Times New Roman" w:cs="Times New Roman"/>
          <w:sz w:val="28"/>
          <w:szCs w:val="28"/>
        </w:rPr>
        <w:t>Формирование коллектива.</w:t>
      </w:r>
    </w:p>
    <w:p w:rsidR="00264568" w:rsidRPr="00594B7C" w:rsidRDefault="00264568" w:rsidP="009B6666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594B7C">
        <w:rPr>
          <w:rFonts w:ascii="Times New Roman" w:hAnsi="Times New Roman" w:cs="Times New Roman"/>
          <w:sz w:val="28"/>
          <w:szCs w:val="28"/>
        </w:rPr>
        <w:t>Формирования целей, задач в новом учебном году</w:t>
      </w:r>
    </w:p>
    <w:p w:rsidR="00264568" w:rsidRDefault="00264568" w:rsidP="009B6666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594B7C">
        <w:rPr>
          <w:rFonts w:ascii="Times New Roman" w:hAnsi="Times New Roman" w:cs="Times New Roman"/>
          <w:sz w:val="28"/>
          <w:szCs w:val="28"/>
        </w:rPr>
        <w:t>Составление расписания работы.</w:t>
      </w:r>
    </w:p>
    <w:p w:rsidR="00264568" w:rsidRDefault="00264568" w:rsidP="009B6666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594B7C">
        <w:rPr>
          <w:rFonts w:ascii="Times New Roman" w:hAnsi="Times New Roman" w:cs="Times New Roman"/>
          <w:sz w:val="28"/>
          <w:szCs w:val="28"/>
        </w:rPr>
        <w:t xml:space="preserve">Работа с родителями.      </w:t>
      </w:r>
    </w:p>
    <w:p w:rsidR="00264568" w:rsidRDefault="00264568" w:rsidP="009B6666">
      <w:pPr>
        <w:pStyle w:val="a6"/>
        <w:numPr>
          <w:ilvl w:val="0"/>
          <w:numId w:val="4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594B7C">
        <w:rPr>
          <w:rFonts w:ascii="Times New Roman" w:hAnsi="Times New Roman" w:cs="Times New Roman"/>
          <w:sz w:val="28"/>
          <w:szCs w:val="28"/>
        </w:rPr>
        <w:t>Изучение правил охраны труда, противопожарной безопасности, дорожного движения.</w:t>
      </w:r>
    </w:p>
    <w:p w:rsidR="00264568" w:rsidRPr="007A73B9" w:rsidRDefault="00264568" w:rsidP="00264568">
      <w:p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3B9">
        <w:rPr>
          <w:rFonts w:ascii="Times New Roman" w:hAnsi="Times New Roman" w:cs="Times New Roman"/>
          <w:b/>
          <w:i/>
          <w:sz w:val="28"/>
          <w:szCs w:val="28"/>
          <w:u w:val="single"/>
        </w:rPr>
        <w:t>Ритмическая гимнастика</w:t>
      </w:r>
    </w:p>
    <w:p w:rsidR="00264568" w:rsidRPr="007A73B9" w:rsidRDefault="00264568" w:rsidP="009B6666">
      <w:pPr>
        <w:pStyle w:val="a6"/>
        <w:numPr>
          <w:ilvl w:val="0"/>
          <w:numId w:val="12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танцевальные шаги (с носка, с высоким подниманием колена, приставные шаги);</w:t>
      </w:r>
    </w:p>
    <w:p w:rsidR="00264568" w:rsidRPr="007A73B9" w:rsidRDefault="00264568" w:rsidP="009B6666">
      <w:pPr>
        <w:pStyle w:val="a6"/>
        <w:numPr>
          <w:ilvl w:val="0"/>
          <w:numId w:val="12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упражнения для рук (поднимание, опускание, сгибание в локтевом суставе, кисти);</w:t>
      </w:r>
    </w:p>
    <w:p w:rsidR="00264568" w:rsidRPr="007A73B9" w:rsidRDefault="00264568" w:rsidP="009B6666">
      <w:pPr>
        <w:pStyle w:val="a6"/>
        <w:numPr>
          <w:ilvl w:val="0"/>
          <w:numId w:val="12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 xml:space="preserve">упражнения для головы и шеи </w:t>
      </w:r>
    </w:p>
    <w:p w:rsidR="00264568" w:rsidRPr="007A73B9" w:rsidRDefault="00264568" w:rsidP="009B6666">
      <w:pPr>
        <w:pStyle w:val="a6"/>
        <w:numPr>
          <w:ilvl w:val="0"/>
          <w:numId w:val="12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упражнения на координацию движений;</w:t>
      </w:r>
      <w:r w:rsidRPr="007A73B9">
        <w:rPr>
          <w:rFonts w:ascii="Times New Roman" w:hAnsi="Times New Roman" w:cs="Times New Roman"/>
          <w:sz w:val="28"/>
          <w:szCs w:val="28"/>
        </w:rPr>
        <w:br/>
        <w:t xml:space="preserve"> упражнения на ориентацию в пространстве;</w:t>
      </w:r>
      <w:r w:rsidRPr="007A73B9">
        <w:rPr>
          <w:rFonts w:ascii="Times New Roman" w:hAnsi="Times New Roman" w:cs="Times New Roman"/>
          <w:sz w:val="28"/>
          <w:szCs w:val="28"/>
        </w:rPr>
        <w:br/>
        <w:t xml:space="preserve"> прыжки</w:t>
      </w:r>
    </w:p>
    <w:p w:rsidR="00264568" w:rsidRPr="007A73B9" w:rsidRDefault="00264568" w:rsidP="00264568">
      <w:p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3B9">
        <w:rPr>
          <w:rStyle w:val="submenu-table"/>
          <w:rFonts w:ascii="Times New Roman" w:hAnsi="Times New Roman" w:cs="Times New Roman"/>
          <w:b/>
          <w:i/>
          <w:iCs/>
          <w:sz w:val="28"/>
          <w:szCs w:val="28"/>
          <w:u w:val="single"/>
        </w:rPr>
        <w:lastRenderedPageBreak/>
        <w:t>Партерная гимнастика: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«Тучки и солнышко» (упражнения для голеностопа)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«Карандаши» (упражнения для силы ног)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«Угольки» (упражнения для стоп)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«Идем в гости» (упражнения на растяжение мышц ног)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 xml:space="preserve">«Корзиночка» </w:t>
      </w:r>
      <w:proofErr w:type="gramStart"/>
      <w:r w:rsidRPr="007A73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73B9">
        <w:rPr>
          <w:rFonts w:ascii="Times New Roman" w:hAnsi="Times New Roman" w:cs="Times New Roman"/>
          <w:sz w:val="28"/>
          <w:szCs w:val="28"/>
        </w:rPr>
        <w:t>упражнения для позвоночника)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«Колечко» (упражнения для позвоночника)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«Лодочка» (упражнения для мышц спины)</w:t>
      </w:r>
    </w:p>
    <w:p w:rsidR="00264568" w:rsidRPr="007A73B9" w:rsidRDefault="00264568" w:rsidP="009B6666">
      <w:pPr>
        <w:pStyle w:val="a6"/>
        <w:numPr>
          <w:ilvl w:val="0"/>
          <w:numId w:val="13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>«Свечка» (стойка на лопатках)</w:t>
      </w:r>
    </w:p>
    <w:p w:rsidR="00264568" w:rsidRDefault="00264568" w:rsidP="00264568">
      <w:p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7A73B9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Музыкально ритмические навыки</w:t>
      </w:r>
    </w:p>
    <w:p w:rsidR="00264568" w:rsidRPr="007A73B9" w:rsidRDefault="00264568" w:rsidP="009B6666">
      <w:pPr>
        <w:pStyle w:val="a6"/>
        <w:numPr>
          <w:ilvl w:val="0"/>
          <w:numId w:val="14"/>
        </w:numPr>
        <w:tabs>
          <w:tab w:val="left" w:pos="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7A73B9">
        <w:rPr>
          <w:rFonts w:ascii="Times New Roman" w:hAnsi="Times New Roman" w:cs="Times New Roman"/>
          <w:sz w:val="28"/>
          <w:szCs w:val="28"/>
        </w:rPr>
        <w:t xml:space="preserve">Мелодия и движение. </w:t>
      </w:r>
    </w:p>
    <w:p w:rsidR="00264568" w:rsidRPr="009D3F50" w:rsidRDefault="00264568" w:rsidP="009B6666">
      <w:pPr>
        <w:pStyle w:val="a6"/>
        <w:numPr>
          <w:ilvl w:val="0"/>
          <w:numId w:val="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 xml:space="preserve">Темп </w:t>
      </w:r>
      <w:proofErr w:type="gramStart"/>
      <w:r w:rsidRPr="009D3F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3F50">
        <w:rPr>
          <w:rFonts w:ascii="Times New Roman" w:hAnsi="Times New Roman" w:cs="Times New Roman"/>
          <w:sz w:val="28"/>
          <w:szCs w:val="28"/>
        </w:rPr>
        <w:t>быстро, медленно, умеренно)</w:t>
      </w:r>
    </w:p>
    <w:p w:rsidR="00264568" w:rsidRPr="009D3F50" w:rsidRDefault="00264568" w:rsidP="009B6666">
      <w:pPr>
        <w:pStyle w:val="a6"/>
        <w:numPr>
          <w:ilvl w:val="0"/>
          <w:numId w:val="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proofErr w:type="gramStart"/>
      <w:r w:rsidRPr="009D3F50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Pr="009D3F50">
        <w:rPr>
          <w:rFonts w:ascii="Times New Roman" w:hAnsi="Times New Roman" w:cs="Times New Roman"/>
          <w:sz w:val="28"/>
          <w:szCs w:val="28"/>
        </w:rPr>
        <w:t xml:space="preserve"> размеры: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68" w:rsidRPr="009D3F50" w:rsidRDefault="00264568" w:rsidP="009B6666">
      <w:pPr>
        <w:pStyle w:val="a6"/>
        <w:numPr>
          <w:ilvl w:val="0"/>
          <w:numId w:val="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 xml:space="preserve">Контрастная музыка: </w:t>
      </w:r>
    </w:p>
    <w:p w:rsidR="00264568" w:rsidRPr="009D3F50" w:rsidRDefault="00264568" w:rsidP="009B6666">
      <w:pPr>
        <w:pStyle w:val="a6"/>
        <w:numPr>
          <w:ilvl w:val="0"/>
          <w:numId w:val="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>быстра</w:t>
      </w:r>
      <w:proofErr w:type="gramStart"/>
      <w:r w:rsidRPr="009D3F5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D3F50">
        <w:rPr>
          <w:rFonts w:ascii="Times New Roman" w:hAnsi="Times New Roman" w:cs="Times New Roman"/>
          <w:sz w:val="28"/>
          <w:szCs w:val="28"/>
        </w:rPr>
        <w:t xml:space="preserve"> медленная, веселая- грустная.</w:t>
      </w:r>
    </w:p>
    <w:p w:rsidR="00264568" w:rsidRDefault="00264568" w:rsidP="009B6666">
      <w:pPr>
        <w:pStyle w:val="a6"/>
        <w:numPr>
          <w:ilvl w:val="0"/>
          <w:numId w:val="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>Такт и затакт.</w:t>
      </w:r>
    </w:p>
    <w:p w:rsidR="00264568" w:rsidRPr="007A73B9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3B9">
        <w:rPr>
          <w:rFonts w:ascii="Times New Roman" w:hAnsi="Times New Roman" w:cs="Times New Roman"/>
          <w:b/>
          <w:i/>
          <w:sz w:val="28"/>
          <w:szCs w:val="28"/>
          <w:u w:val="single"/>
        </w:rPr>
        <w:t>Азбука классического танца на середине и у станка</w:t>
      </w:r>
    </w:p>
    <w:p w:rsidR="00264568" w:rsidRPr="009D3F50" w:rsidRDefault="00264568" w:rsidP="009B6666">
      <w:pPr>
        <w:pStyle w:val="a6"/>
        <w:numPr>
          <w:ilvl w:val="0"/>
          <w:numId w:val="6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 xml:space="preserve">постановка корпуса </w:t>
      </w:r>
    </w:p>
    <w:p w:rsidR="00264568" w:rsidRPr="009D3F50" w:rsidRDefault="00264568" w:rsidP="009B6666">
      <w:pPr>
        <w:pStyle w:val="a6"/>
        <w:numPr>
          <w:ilvl w:val="0"/>
          <w:numId w:val="6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 xml:space="preserve">изучение позиций ног </w:t>
      </w:r>
    </w:p>
    <w:p w:rsidR="00264568" w:rsidRPr="009D3F50" w:rsidRDefault="00264568" w:rsidP="009B6666">
      <w:pPr>
        <w:pStyle w:val="a6"/>
        <w:numPr>
          <w:ilvl w:val="0"/>
          <w:numId w:val="6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 xml:space="preserve">изучение позиций рук </w:t>
      </w:r>
    </w:p>
    <w:p w:rsidR="00264568" w:rsidRPr="00C738EB" w:rsidRDefault="00264568" w:rsidP="009B6666">
      <w:pPr>
        <w:pStyle w:val="a6"/>
        <w:numPr>
          <w:ilvl w:val="0"/>
          <w:numId w:val="6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9D3F50">
        <w:rPr>
          <w:rFonts w:ascii="Times New Roman" w:hAnsi="Times New Roman" w:cs="Times New Roman"/>
          <w:sz w:val="28"/>
          <w:szCs w:val="28"/>
        </w:rPr>
        <w:t xml:space="preserve">plie (по </w:t>
      </w:r>
      <w:r w:rsidRPr="009D3F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F50">
        <w:rPr>
          <w:rFonts w:ascii="Times New Roman" w:hAnsi="Times New Roman" w:cs="Times New Roman"/>
          <w:sz w:val="28"/>
          <w:szCs w:val="28"/>
        </w:rPr>
        <w:t xml:space="preserve"> и </w:t>
      </w:r>
      <w:r w:rsidRPr="009D3F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3F50">
        <w:rPr>
          <w:rFonts w:ascii="Times New Roman" w:hAnsi="Times New Roman" w:cs="Times New Roman"/>
          <w:sz w:val="28"/>
          <w:szCs w:val="28"/>
        </w:rPr>
        <w:t xml:space="preserve"> позиции ног)</w:t>
      </w:r>
      <w:r w:rsidRPr="009D3F50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Pr="009D3F50">
        <w:rPr>
          <w:rFonts w:ascii="Times New Roman" w:hAnsi="Times New Roman" w:cs="Times New Roman"/>
          <w:sz w:val="28"/>
          <w:szCs w:val="28"/>
        </w:rPr>
        <w:t>battment</w:t>
      </w:r>
      <w:proofErr w:type="spellEnd"/>
      <w:r w:rsidRPr="009D3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F50">
        <w:rPr>
          <w:rFonts w:ascii="Times New Roman" w:hAnsi="Times New Roman" w:cs="Times New Roman"/>
          <w:sz w:val="28"/>
          <w:szCs w:val="28"/>
        </w:rPr>
        <w:t>tandu</w:t>
      </w:r>
      <w:proofErr w:type="spellEnd"/>
      <w:r w:rsidRPr="009D3F50">
        <w:rPr>
          <w:rFonts w:ascii="Times New Roman" w:hAnsi="Times New Roman" w:cs="Times New Roman"/>
          <w:sz w:val="28"/>
          <w:szCs w:val="28"/>
        </w:rPr>
        <w:t xml:space="preserve"> в сторону по </w:t>
      </w:r>
      <w:r w:rsidRPr="009D3F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3F50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Pr="009D3F50">
        <w:rPr>
          <w:rFonts w:ascii="Times New Roman" w:hAnsi="Times New Roman" w:cs="Times New Roman"/>
          <w:sz w:val="28"/>
          <w:szCs w:val="28"/>
        </w:rPr>
        <w:br/>
        <w:t xml:space="preserve">releve по </w:t>
      </w:r>
      <w:r w:rsidRPr="009D3F50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Pr="009D3F50">
        <w:rPr>
          <w:rFonts w:ascii="Times New Roman" w:hAnsi="Times New Roman" w:cs="Times New Roman"/>
          <w:sz w:val="28"/>
          <w:szCs w:val="28"/>
        </w:rPr>
        <w:t xml:space="preserve">  позиции</w:t>
      </w:r>
    </w:p>
    <w:p w:rsidR="00264568" w:rsidRPr="007A73B9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3B9">
        <w:rPr>
          <w:rFonts w:ascii="Times New Roman" w:hAnsi="Times New Roman" w:cs="Times New Roman"/>
          <w:b/>
          <w:i/>
          <w:sz w:val="28"/>
          <w:szCs w:val="28"/>
          <w:u w:val="single"/>
        </w:rPr>
        <w:t>Акробатика</w:t>
      </w:r>
    </w:p>
    <w:p w:rsidR="00264568" w:rsidRPr="00FD4613" w:rsidRDefault="00264568" w:rsidP="009B6666">
      <w:pPr>
        <w:pStyle w:val="a6"/>
        <w:numPr>
          <w:ilvl w:val="0"/>
          <w:numId w:val="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</w:t>
      </w:r>
      <w:r w:rsidR="00FD4613">
        <w:rPr>
          <w:rFonts w:ascii="Times New Roman" w:hAnsi="Times New Roman" w:cs="Times New Roman"/>
          <w:sz w:val="28"/>
          <w:szCs w:val="28"/>
        </w:rPr>
        <w:t>, к</w:t>
      </w:r>
      <w:r w:rsidRPr="00FD4613">
        <w:rPr>
          <w:rFonts w:ascii="Times New Roman" w:hAnsi="Times New Roman" w:cs="Times New Roman"/>
          <w:sz w:val="28"/>
          <w:szCs w:val="28"/>
        </w:rPr>
        <w:t>олесо</w:t>
      </w:r>
    </w:p>
    <w:p w:rsidR="00264568" w:rsidRPr="007A73B9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73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Танцевальные элементы </w:t>
      </w:r>
      <w:r w:rsidR="00FD46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64568" w:rsidRDefault="00264568" w:rsidP="009B6666">
      <w:pPr>
        <w:pStyle w:val="a6"/>
        <w:numPr>
          <w:ilvl w:val="0"/>
          <w:numId w:val="8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шаг и бег</w:t>
      </w:r>
    </w:p>
    <w:p w:rsidR="00FD4613" w:rsidRDefault="00FD4613" w:rsidP="009B6666">
      <w:pPr>
        <w:pStyle w:val="a6"/>
        <w:numPr>
          <w:ilvl w:val="0"/>
          <w:numId w:val="8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Марш</w:t>
      </w:r>
    </w:p>
    <w:p w:rsidR="00264568" w:rsidRPr="00FD4613" w:rsidRDefault="00264568" w:rsidP="009B6666">
      <w:pPr>
        <w:pStyle w:val="a6"/>
        <w:numPr>
          <w:ilvl w:val="0"/>
          <w:numId w:val="8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FD4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613">
        <w:rPr>
          <w:rFonts w:ascii="Times New Roman" w:hAnsi="Times New Roman" w:cs="Times New Roman"/>
          <w:sz w:val="28"/>
          <w:szCs w:val="28"/>
        </w:rPr>
        <w:t>Подскоки на месте, с продвижением вперед, назад и вокруг себя.</w:t>
      </w:r>
    </w:p>
    <w:p w:rsidR="00264568" w:rsidRDefault="00264568" w:rsidP="009B6666">
      <w:pPr>
        <w:pStyle w:val="a6"/>
        <w:numPr>
          <w:ilvl w:val="0"/>
          <w:numId w:val="8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Переводы рук в разные положения</w:t>
      </w:r>
    </w:p>
    <w:p w:rsidR="00264568" w:rsidRDefault="00264568" w:rsidP="009B6666">
      <w:pPr>
        <w:pStyle w:val="a6"/>
        <w:numPr>
          <w:ilvl w:val="0"/>
          <w:numId w:val="8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C1309E">
        <w:rPr>
          <w:rFonts w:ascii="Times New Roman" w:hAnsi="Times New Roman" w:cs="Times New Roman"/>
          <w:sz w:val="28"/>
          <w:szCs w:val="28"/>
        </w:rPr>
        <w:t>Поклон</w:t>
      </w:r>
      <w:r>
        <w:rPr>
          <w:rFonts w:ascii="Times New Roman" w:hAnsi="Times New Roman" w:cs="Times New Roman"/>
          <w:sz w:val="28"/>
          <w:szCs w:val="28"/>
        </w:rPr>
        <w:t>: без рук, с руками, с продвижением вперед и назад</w:t>
      </w:r>
    </w:p>
    <w:p w:rsidR="00264568" w:rsidRPr="00C1309E" w:rsidRDefault="00264568" w:rsidP="009B6666">
      <w:pPr>
        <w:pStyle w:val="a6"/>
        <w:numPr>
          <w:ilvl w:val="0"/>
          <w:numId w:val="8"/>
        </w:numPr>
        <w:spacing w:line="360" w:lineRule="auto"/>
        <w:ind w:righ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613">
        <w:rPr>
          <w:rFonts w:ascii="Times New Roman" w:hAnsi="Times New Roman" w:cs="Times New Roman"/>
          <w:sz w:val="28"/>
          <w:szCs w:val="28"/>
        </w:rPr>
        <w:t>Притопы</w:t>
      </w:r>
      <w:r w:rsidRPr="00C1309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309E">
        <w:rPr>
          <w:rFonts w:ascii="Times New Roman" w:hAnsi="Times New Roman" w:cs="Times New Roman"/>
          <w:sz w:val="28"/>
          <w:szCs w:val="28"/>
        </w:rPr>
        <w:t>одинарные,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9E">
        <w:rPr>
          <w:rFonts w:ascii="Times New Roman" w:hAnsi="Times New Roman" w:cs="Times New Roman"/>
          <w:sz w:val="28"/>
          <w:szCs w:val="28"/>
        </w:rPr>
        <w:t>тройные.</w:t>
      </w:r>
    </w:p>
    <w:p w:rsidR="00FD4613" w:rsidRPr="00FD4613" w:rsidRDefault="00FD4613" w:rsidP="009B6666">
      <w:pPr>
        <w:pStyle w:val="a6"/>
        <w:numPr>
          <w:ilvl w:val="0"/>
          <w:numId w:val="8"/>
        </w:numPr>
        <w:spacing w:line="360" w:lineRule="auto"/>
        <w:ind w:righ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613">
        <w:rPr>
          <w:rFonts w:ascii="Times New Roman" w:hAnsi="Times New Roman" w:cs="Times New Roman"/>
          <w:sz w:val="28"/>
          <w:szCs w:val="28"/>
        </w:rPr>
        <w:t>Шаг с каблука</w:t>
      </w:r>
      <w:r w:rsidR="00264568" w:rsidRPr="00C1309E">
        <w:rPr>
          <w:rFonts w:ascii="Times New Roman" w:hAnsi="Times New Roman" w:cs="Times New Roman"/>
          <w:sz w:val="28"/>
          <w:szCs w:val="28"/>
        </w:rPr>
        <w:t xml:space="preserve"> </w:t>
      </w:r>
      <w:r w:rsidR="00264568" w:rsidRPr="00C13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568" w:rsidRPr="00C1309E">
        <w:rPr>
          <w:rFonts w:ascii="Times New Roman" w:hAnsi="Times New Roman" w:cs="Times New Roman"/>
          <w:sz w:val="28"/>
          <w:szCs w:val="28"/>
        </w:rPr>
        <w:t>вперед</w:t>
      </w:r>
      <w:r w:rsidR="00264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613" w:rsidRPr="00FD4613" w:rsidRDefault="00264568" w:rsidP="009B6666">
      <w:pPr>
        <w:pStyle w:val="a6"/>
        <w:numPr>
          <w:ilvl w:val="0"/>
          <w:numId w:val="8"/>
        </w:numPr>
        <w:spacing w:line="360" w:lineRule="auto"/>
        <w:ind w:righ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09E">
        <w:rPr>
          <w:rFonts w:ascii="Times New Roman" w:hAnsi="Times New Roman" w:cs="Times New Roman"/>
          <w:sz w:val="28"/>
          <w:szCs w:val="28"/>
        </w:rPr>
        <w:t>Боковой шаг на всей стопе и на полупальцах по прямой позиции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568" w:rsidRPr="00C1309E" w:rsidRDefault="00264568" w:rsidP="009B6666">
      <w:pPr>
        <w:pStyle w:val="a6"/>
        <w:numPr>
          <w:ilvl w:val="0"/>
          <w:numId w:val="8"/>
        </w:numPr>
        <w:spacing w:line="360" w:lineRule="auto"/>
        <w:ind w:righ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09E">
        <w:rPr>
          <w:rFonts w:ascii="Times New Roman" w:hAnsi="Times New Roman" w:cs="Times New Roman"/>
          <w:sz w:val="28"/>
          <w:szCs w:val="28"/>
        </w:rPr>
        <w:t>«Переменный шаг»: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9E">
        <w:rPr>
          <w:rFonts w:ascii="Times New Roman" w:hAnsi="Times New Roman" w:cs="Times New Roman"/>
          <w:sz w:val="28"/>
          <w:szCs w:val="28"/>
        </w:rPr>
        <w:t>с притопом и продвижением вперёд и назад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309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C1309E">
        <w:rPr>
          <w:rFonts w:ascii="Times New Roman" w:hAnsi="Times New Roman" w:cs="Times New Roman"/>
          <w:sz w:val="28"/>
          <w:szCs w:val="28"/>
        </w:rPr>
        <w:t>фиксациёй</w:t>
      </w:r>
      <w:proofErr w:type="spellEnd"/>
      <w:r w:rsidRPr="00C1309E">
        <w:rPr>
          <w:rFonts w:ascii="Times New Roman" w:hAnsi="Times New Roman" w:cs="Times New Roman"/>
          <w:sz w:val="28"/>
          <w:szCs w:val="28"/>
        </w:rPr>
        <w:t xml:space="preserve"> одной ноги около икры другой и продвижением вперёд и назад</w:t>
      </w:r>
    </w:p>
    <w:p w:rsidR="00264568" w:rsidRPr="00FD4613" w:rsidRDefault="00264568" w:rsidP="009B6666">
      <w:pPr>
        <w:pStyle w:val="a6"/>
        <w:numPr>
          <w:ilvl w:val="0"/>
          <w:numId w:val="8"/>
        </w:num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C1309E">
        <w:rPr>
          <w:rFonts w:ascii="Times New Roman" w:hAnsi="Times New Roman" w:cs="Times New Roman"/>
          <w:sz w:val="28"/>
          <w:szCs w:val="28"/>
        </w:rPr>
        <w:t xml:space="preserve"> « Припадание»</w:t>
      </w:r>
      <w:r w:rsidR="00FD4613">
        <w:rPr>
          <w:rFonts w:ascii="Times New Roman" w:hAnsi="Times New Roman" w:cs="Times New Roman"/>
          <w:sz w:val="28"/>
          <w:szCs w:val="28"/>
        </w:rPr>
        <w:t xml:space="preserve">, </w:t>
      </w:r>
      <w:r w:rsidRPr="00FD4613">
        <w:rPr>
          <w:rFonts w:ascii="Times New Roman" w:hAnsi="Times New Roman" w:cs="Times New Roman"/>
          <w:sz w:val="28"/>
          <w:szCs w:val="28"/>
        </w:rPr>
        <w:t>«Гармошка»</w:t>
      </w:r>
      <w:r w:rsidR="00FD4613">
        <w:rPr>
          <w:rFonts w:ascii="Times New Roman" w:hAnsi="Times New Roman" w:cs="Times New Roman"/>
          <w:sz w:val="28"/>
          <w:szCs w:val="28"/>
        </w:rPr>
        <w:t>,</w:t>
      </w:r>
      <w:r w:rsidRPr="00FD4613">
        <w:rPr>
          <w:rFonts w:ascii="Times New Roman" w:hAnsi="Times New Roman" w:cs="Times New Roman"/>
          <w:sz w:val="28"/>
          <w:szCs w:val="28"/>
        </w:rPr>
        <w:t xml:space="preserve"> «Ёлочка».</w:t>
      </w:r>
    </w:p>
    <w:p w:rsidR="00264568" w:rsidRDefault="00264568" w:rsidP="009B6666">
      <w:pPr>
        <w:pStyle w:val="a6"/>
        <w:numPr>
          <w:ilvl w:val="0"/>
          <w:numId w:val="9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C1309E">
        <w:rPr>
          <w:rFonts w:ascii="Times New Roman" w:hAnsi="Times New Roman" w:cs="Times New Roman"/>
          <w:sz w:val="28"/>
          <w:szCs w:val="28"/>
        </w:rPr>
        <w:t>Полька : шассе, галоп в паре</w:t>
      </w:r>
      <w:proofErr w:type="gramStart"/>
      <w:r w:rsidRPr="00C130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309E">
        <w:rPr>
          <w:rFonts w:ascii="Times New Roman" w:hAnsi="Times New Roman" w:cs="Times New Roman"/>
          <w:sz w:val="28"/>
          <w:szCs w:val="28"/>
        </w:rPr>
        <w:t xml:space="preserve"> па польки, </w:t>
      </w:r>
    </w:p>
    <w:p w:rsidR="00264568" w:rsidRDefault="00264568" w:rsidP="009B6666">
      <w:pPr>
        <w:pStyle w:val="a6"/>
        <w:numPr>
          <w:ilvl w:val="0"/>
          <w:numId w:val="9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Баланс</w:t>
      </w:r>
      <w:r w:rsidRPr="007A73B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A73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4568" w:rsidRPr="00D54B66" w:rsidRDefault="00FD4613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64568" w:rsidRPr="00FD4613" w:rsidRDefault="00264568" w:rsidP="009B6666">
      <w:pPr>
        <w:pStyle w:val="a6"/>
        <w:numPr>
          <w:ilvl w:val="0"/>
          <w:numId w:val="41"/>
        </w:numPr>
        <w:tabs>
          <w:tab w:val="left" w:pos="2080"/>
        </w:tabs>
        <w:ind w:right="284"/>
        <w:rPr>
          <w:rFonts w:ascii="Times New Roman" w:hAnsi="Times New Roman" w:cs="Times New Roman"/>
          <w:b/>
          <w:sz w:val="28"/>
          <w:szCs w:val="28"/>
        </w:rPr>
      </w:pPr>
      <w:r w:rsidRPr="00FD4613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 2 года обучения.</w:t>
      </w:r>
    </w:p>
    <w:p w:rsidR="00264568" w:rsidRPr="007C2F74" w:rsidRDefault="00264568" w:rsidP="002645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7C2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C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основ всего комплекса знаний, умений, навыков по хореографии. Добиться наиболее точного пластического выражения услышанного в музыке, пополняя базу знаний, умений, навыков.</w:t>
      </w:r>
    </w:p>
    <w:p w:rsidR="00264568" w:rsidRDefault="00264568" w:rsidP="002645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2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FD4613" w:rsidRPr="00FD4613" w:rsidRDefault="00BD1083" w:rsidP="009B6666">
      <w:pPr>
        <w:pStyle w:val="a6"/>
        <w:numPr>
          <w:ilvl w:val="0"/>
          <w:numId w:val="42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эмоциональную отзывчивость, творческую активность, воспитывать культуру поведения и общения</w:t>
      </w:r>
    </w:p>
    <w:p w:rsidR="00BD1083" w:rsidRDefault="00264568" w:rsidP="009B6666">
      <w:pPr>
        <w:pStyle w:val="a6"/>
        <w:numPr>
          <w:ilvl w:val="0"/>
          <w:numId w:val="20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0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0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трудолюбие, воображение;</w:t>
      </w:r>
      <w:r w:rsidR="00BD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техники исполнения в более быстром темпе;</w:t>
      </w:r>
    </w:p>
    <w:p w:rsidR="00264568" w:rsidRPr="00BD1083" w:rsidRDefault="00264568" w:rsidP="009B6666">
      <w:pPr>
        <w:pStyle w:val="a6"/>
        <w:numPr>
          <w:ilvl w:val="0"/>
          <w:numId w:val="20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выразительному исполнению хореографических композиций;</w:t>
      </w:r>
    </w:p>
    <w:p w:rsidR="00264568" w:rsidRPr="00BD1083" w:rsidRDefault="00BD1083" w:rsidP="009B6666">
      <w:pPr>
        <w:pStyle w:val="a6"/>
        <w:numPr>
          <w:ilvl w:val="0"/>
          <w:numId w:val="21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568" w:rsidRPr="00BD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основам классической, народной, хореографии;</w:t>
      </w:r>
    </w:p>
    <w:p w:rsidR="00264568" w:rsidRPr="00DF37EE" w:rsidRDefault="00264568" w:rsidP="009B6666">
      <w:pPr>
        <w:pStyle w:val="a6"/>
        <w:numPr>
          <w:ilvl w:val="0"/>
          <w:numId w:val="21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основы акробатики;</w:t>
      </w:r>
    </w:p>
    <w:p w:rsidR="00264568" w:rsidRPr="007C2F74" w:rsidRDefault="00264568" w:rsidP="00264568">
      <w:pPr>
        <w:tabs>
          <w:tab w:val="left" w:pos="2080"/>
        </w:tabs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568" w:rsidRPr="00422ABC" w:rsidRDefault="00264568" w:rsidP="00264568">
      <w:pPr>
        <w:tabs>
          <w:tab w:val="left" w:pos="2080"/>
        </w:tabs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422AB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Организационная работа:</w:t>
      </w:r>
    </w:p>
    <w:p w:rsidR="00264568" w:rsidRPr="00422ABC" w:rsidRDefault="00264568" w:rsidP="009B6666">
      <w:pPr>
        <w:pStyle w:val="a6"/>
        <w:numPr>
          <w:ilvl w:val="0"/>
          <w:numId w:val="15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Формирование целей и задач в новом учебном году.</w:t>
      </w:r>
    </w:p>
    <w:p w:rsidR="00264568" w:rsidRPr="00422ABC" w:rsidRDefault="00264568" w:rsidP="009B6666">
      <w:pPr>
        <w:pStyle w:val="a6"/>
        <w:numPr>
          <w:ilvl w:val="0"/>
          <w:numId w:val="15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 xml:space="preserve">Составление, обсуждение и плана работы коллектива. </w:t>
      </w:r>
    </w:p>
    <w:p w:rsidR="00264568" w:rsidRPr="00422ABC" w:rsidRDefault="00264568" w:rsidP="009B6666">
      <w:pPr>
        <w:pStyle w:val="a6"/>
        <w:numPr>
          <w:ilvl w:val="0"/>
          <w:numId w:val="15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Составление расписания работы.</w:t>
      </w:r>
    </w:p>
    <w:p w:rsidR="00264568" w:rsidRPr="00422ABC" w:rsidRDefault="00264568" w:rsidP="009B6666">
      <w:pPr>
        <w:pStyle w:val="a6"/>
        <w:numPr>
          <w:ilvl w:val="0"/>
          <w:numId w:val="15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Беседа о хореографическом искусстве, просмотр видео материала.</w:t>
      </w:r>
    </w:p>
    <w:p w:rsidR="00264568" w:rsidRPr="00422ABC" w:rsidRDefault="00264568" w:rsidP="009B6666">
      <w:pPr>
        <w:pStyle w:val="a6"/>
        <w:numPr>
          <w:ilvl w:val="0"/>
          <w:numId w:val="15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Изучение правил охраны труда, противопожарной безопасности, дорожного движения.</w:t>
      </w:r>
    </w:p>
    <w:p w:rsidR="00264568" w:rsidRDefault="00264568" w:rsidP="009B6666">
      <w:pPr>
        <w:pStyle w:val="a6"/>
        <w:numPr>
          <w:ilvl w:val="0"/>
          <w:numId w:val="15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BD1083" w:rsidRPr="00626944" w:rsidRDefault="00BD1083" w:rsidP="00626944">
      <w:p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Классический танец</w:t>
      </w:r>
    </w:p>
    <w:p w:rsidR="00264568" w:rsidRPr="00BD1083" w:rsidRDefault="00264568" w:rsidP="00BD1083">
      <w:p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BD1083">
        <w:rPr>
          <w:rFonts w:ascii="Times New Roman" w:hAnsi="Times New Roman" w:cs="Times New Roman"/>
          <w:i/>
          <w:iCs/>
          <w:sz w:val="28"/>
          <w:szCs w:val="28"/>
        </w:rPr>
        <w:t xml:space="preserve">Экзерсис </w:t>
      </w:r>
      <w:r w:rsidR="00626944">
        <w:rPr>
          <w:rFonts w:ascii="Times New Roman" w:hAnsi="Times New Roman" w:cs="Times New Roman"/>
          <w:i/>
          <w:iCs/>
          <w:sz w:val="28"/>
          <w:szCs w:val="28"/>
        </w:rPr>
        <w:t>у станка:</w:t>
      </w:r>
      <w:r w:rsidRPr="00BD1083">
        <w:rPr>
          <w:rFonts w:ascii="Times New Roman" w:hAnsi="Times New Roman" w:cs="Times New Roman"/>
          <w:sz w:val="28"/>
          <w:szCs w:val="28"/>
        </w:rPr>
        <w:t xml:space="preserve"> </w:t>
      </w:r>
      <w:r w:rsidR="00BD1083">
        <w:rPr>
          <w:rFonts w:ascii="Times New Roman" w:hAnsi="Times New Roman" w:cs="Times New Roman"/>
          <w:sz w:val="28"/>
          <w:szCs w:val="28"/>
        </w:rPr>
        <w:t>в</w:t>
      </w:r>
      <w:r w:rsidRPr="00BD1083">
        <w:rPr>
          <w:rFonts w:ascii="Times New Roman" w:hAnsi="Times New Roman" w:cs="Times New Roman"/>
          <w:sz w:val="28"/>
          <w:szCs w:val="28"/>
        </w:rPr>
        <w:t xml:space="preserve"> начале года лицом к палке, в конце – боком</w:t>
      </w:r>
    </w:p>
    <w:p w:rsidR="00264568" w:rsidRPr="008F5907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  <w:lang w:val="en-US"/>
        </w:rPr>
        <w:t>tendu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в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позиции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  <w:lang w:val="en-US"/>
        </w:rPr>
        <w:t>tendu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вперед</w:t>
      </w:r>
      <w:r w:rsidRPr="008F5907">
        <w:rPr>
          <w:rFonts w:ascii="Times New Roman" w:hAnsi="Times New Roman" w:cs="Times New Roman"/>
          <w:sz w:val="28"/>
          <w:szCs w:val="28"/>
        </w:rPr>
        <w:t xml:space="preserve">, </w:t>
      </w:r>
      <w:r w:rsidRPr="00422ABC">
        <w:rPr>
          <w:rFonts w:ascii="Times New Roman" w:hAnsi="Times New Roman" w:cs="Times New Roman"/>
          <w:sz w:val="28"/>
          <w:szCs w:val="28"/>
        </w:rPr>
        <w:t>назад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</w:p>
    <w:p w:rsidR="00264568" w:rsidRPr="00626944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626944">
        <w:rPr>
          <w:rFonts w:ascii="Times New Roman" w:hAnsi="Times New Roman" w:cs="Times New Roman"/>
          <w:sz w:val="28"/>
          <w:szCs w:val="28"/>
        </w:rPr>
        <w:t>-</w:t>
      </w:r>
      <w:r w:rsidRPr="00422ABC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269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26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6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6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26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позициям</w:t>
      </w:r>
    </w:p>
    <w:p w:rsidR="00264568" w:rsidRPr="008F5907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  <w:lang w:val="en-US"/>
        </w:rPr>
      </w:pPr>
      <w:r w:rsidRPr="00626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ABC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emi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rond de jambe par terre.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Passe par terre.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ABC">
        <w:rPr>
          <w:rFonts w:ascii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  <w:lang w:val="en-US"/>
        </w:rPr>
        <w:t>tendu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из</w:t>
      </w:r>
      <w:r w:rsidRPr="008F590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422ABC">
        <w:rPr>
          <w:rFonts w:ascii="Times New Roman" w:hAnsi="Times New Roman" w:cs="Times New Roman"/>
          <w:sz w:val="28"/>
          <w:szCs w:val="28"/>
        </w:rPr>
        <w:t>п</w:t>
      </w:r>
      <w:r w:rsidRPr="008F5907">
        <w:rPr>
          <w:rFonts w:ascii="Times New Roman" w:hAnsi="Times New Roman" w:cs="Times New Roman"/>
          <w:sz w:val="28"/>
          <w:szCs w:val="28"/>
        </w:rPr>
        <w:t>.</w:t>
      </w:r>
      <w:r w:rsidRPr="00422AB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F5907">
        <w:rPr>
          <w:rFonts w:ascii="Times New Roman" w:hAnsi="Times New Roman" w:cs="Times New Roman"/>
          <w:sz w:val="28"/>
          <w:szCs w:val="28"/>
        </w:rPr>
        <w:t xml:space="preserve">. </w:t>
      </w:r>
      <w:r w:rsidRPr="00422ABC">
        <w:rPr>
          <w:rFonts w:ascii="Times New Roman" w:hAnsi="Times New Roman" w:cs="Times New Roman"/>
          <w:sz w:val="28"/>
          <w:szCs w:val="28"/>
        </w:rPr>
        <w:t>в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сторону</w:t>
      </w:r>
      <w:r w:rsidRPr="008F5907">
        <w:rPr>
          <w:rFonts w:ascii="Times New Roman" w:hAnsi="Times New Roman" w:cs="Times New Roman"/>
          <w:sz w:val="28"/>
          <w:szCs w:val="28"/>
        </w:rPr>
        <w:t xml:space="preserve">, </w:t>
      </w:r>
      <w:r w:rsidRPr="00422ABC">
        <w:rPr>
          <w:rFonts w:ascii="Times New Roman" w:hAnsi="Times New Roman" w:cs="Times New Roman"/>
          <w:sz w:val="28"/>
          <w:szCs w:val="28"/>
        </w:rPr>
        <w:t>вперед</w:t>
      </w:r>
      <w:r w:rsidRPr="008F5907">
        <w:rPr>
          <w:rFonts w:ascii="Times New Roman" w:hAnsi="Times New Roman" w:cs="Times New Roman"/>
          <w:sz w:val="28"/>
          <w:szCs w:val="28"/>
        </w:rPr>
        <w:t xml:space="preserve">, </w:t>
      </w:r>
      <w:r w:rsidRPr="00422ABC">
        <w:rPr>
          <w:rFonts w:ascii="Times New Roman" w:hAnsi="Times New Roman" w:cs="Times New Roman"/>
          <w:sz w:val="28"/>
          <w:szCs w:val="28"/>
        </w:rPr>
        <w:t>назад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положение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ноги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на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BC">
        <w:rPr>
          <w:rFonts w:ascii="Times New Roman" w:hAnsi="Times New Roman" w:cs="Times New Roman"/>
          <w:sz w:val="28"/>
          <w:szCs w:val="28"/>
          <w:lang w:val="en-US"/>
        </w:rPr>
        <w:t>cou</w:t>
      </w:r>
      <w:proofErr w:type="spellEnd"/>
      <w:r w:rsidRPr="008F5907">
        <w:rPr>
          <w:rFonts w:ascii="Times New Roman" w:hAnsi="Times New Roman" w:cs="Times New Roman"/>
          <w:sz w:val="28"/>
          <w:szCs w:val="28"/>
        </w:rPr>
        <w:t>-</w:t>
      </w:r>
      <w:r w:rsidRPr="00422AB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8F5907">
        <w:rPr>
          <w:rFonts w:ascii="Times New Roman" w:hAnsi="Times New Roman" w:cs="Times New Roman"/>
          <w:sz w:val="28"/>
          <w:szCs w:val="28"/>
        </w:rPr>
        <w:t>-</w:t>
      </w:r>
      <w:r w:rsidRPr="00422ABC">
        <w:rPr>
          <w:rFonts w:ascii="Times New Roman" w:hAnsi="Times New Roman" w:cs="Times New Roman"/>
          <w:sz w:val="28"/>
          <w:szCs w:val="28"/>
          <w:lang w:val="en-US"/>
        </w:rPr>
        <w:t>pied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568" w:rsidRPr="008F5907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  <w:lang w:val="en-US"/>
        </w:rPr>
      </w:pPr>
      <w:r w:rsidRPr="00422ABC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8F5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  <w:lang w:val="en-US"/>
        </w:rPr>
        <w:t>tend</w:t>
      </w:r>
      <w:r w:rsidRPr="008F5907">
        <w:rPr>
          <w:rFonts w:ascii="Times New Roman" w:hAnsi="Times New Roman" w:cs="Times New Roman"/>
          <w:sz w:val="28"/>
          <w:szCs w:val="28"/>
          <w:lang w:val="en-US"/>
        </w:rPr>
        <w:t xml:space="preserve">u jete </w:t>
      </w:r>
      <w:r w:rsidRPr="00422ABC">
        <w:rPr>
          <w:rFonts w:ascii="Times New Roman" w:hAnsi="Times New Roman" w:cs="Times New Roman"/>
          <w:sz w:val="28"/>
          <w:szCs w:val="28"/>
        </w:rPr>
        <w:t>из</w:t>
      </w:r>
      <w:r w:rsidRPr="008F59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59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F59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F20A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F590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422ABC">
        <w:rPr>
          <w:rFonts w:ascii="Times New Roman" w:hAnsi="Times New Roman" w:cs="Times New Roman"/>
          <w:sz w:val="28"/>
          <w:szCs w:val="28"/>
        </w:rPr>
        <w:t>ttement</w:t>
      </w:r>
      <w:proofErr w:type="spellEnd"/>
      <w:r w:rsidRPr="00422ABC">
        <w:rPr>
          <w:rFonts w:ascii="Times New Roman" w:hAnsi="Times New Roman" w:cs="Times New Roman"/>
          <w:sz w:val="28"/>
          <w:szCs w:val="28"/>
        </w:rPr>
        <w:t xml:space="preserve"> frapp</w:t>
      </w:r>
      <w:r>
        <w:rPr>
          <w:rFonts w:ascii="Times New Roman" w:hAnsi="Times New Roman" w:cs="Times New Roman"/>
          <w:sz w:val="28"/>
          <w:szCs w:val="28"/>
        </w:rPr>
        <w:t>e вперед на 45 на один такт 2/4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 xml:space="preserve">battement frappe назад на </w:t>
      </w:r>
      <w:r>
        <w:rPr>
          <w:rFonts w:ascii="Times New Roman" w:hAnsi="Times New Roman" w:cs="Times New Roman"/>
          <w:sz w:val="28"/>
          <w:szCs w:val="28"/>
        </w:rPr>
        <w:t>1/4 такта.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  <w:lang w:val="en-US"/>
        </w:rPr>
        <w:t>Releve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подъем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на</w:t>
      </w:r>
      <w:r w:rsidRPr="008F5907">
        <w:rPr>
          <w:rFonts w:ascii="Times New Roman" w:hAnsi="Times New Roman" w:cs="Times New Roman"/>
          <w:sz w:val="28"/>
          <w:szCs w:val="28"/>
        </w:rPr>
        <w:t xml:space="preserve"> </w:t>
      </w:r>
      <w:r w:rsidRPr="00422ABC">
        <w:rPr>
          <w:rFonts w:ascii="Times New Roman" w:hAnsi="Times New Roman" w:cs="Times New Roman"/>
          <w:sz w:val="28"/>
          <w:szCs w:val="28"/>
        </w:rPr>
        <w:t>полупальцы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Grand plie 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battement fondu – в с</w:t>
      </w:r>
      <w:r>
        <w:rPr>
          <w:rFonts w:ascii="Times New Roman" w:hAnsi="Times New Roman" w:cs="Times New Roman"/>
          <w:sz w:val="28"/>
          <w:szCs w:val="28"/>
        </w:rPr>
        <w:t>торону, вперед, назад на 45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 xml:space="preserve"> battement releve </w:t>
      </w:r>
      <w:proofErr w:type="spellStart"/>
      <w:r w:rsidRPr="00422ABC">
        <w:rPr>
          <w:rFonts w:ascii="Times New Roman" w:hAnsi="Times New Roman" w:cs="Times New Roman"/>
          <w:sz w:val="28"/>
          <w:szCs w:val="28"/>
        </w:rPr>
        <w:t>lend</w:t>
      </w:r>
      <w:proofErr w:type="spellEnd"/>
      <w:r w:rsidRPr="00422ABC">
        <w:rPr>
          <w:rFonts w:ascii="Times New Roman" w:hAnsi="Times New Roman" w:cs="Times New Roman"/>
          <w:sz w:val="28"/>
          <w:szCs w:val="28"/>
        </w:rPr>
        <w:t xml:space="preserve"> на 45 </w:t>
      </w:r>
      <w:r>
        <w:rPr>
          <w:rFonts w:ascii="Times New Roman" w:hAnsi="Times New Roman" w:cs="Times New Roman"/>
          <w:sz w:val="28"/>
          <w:szCs w:val="28"/>
        </w:rPr>
        <w:t>– в сторону, вперед, назад.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>Grand battement jete в сторону, вперед, н</w:t>
      </w:r>
      <w:r>
        <w:rPr>
          <w:rFonts w:ascii="Times New Roman" w:hAnsi="Times New Roman" w:cs="Times New Roman"/>
          <w:sz w:val="28"/>
          <w:szCs w:val="28"/>
        </w:rPr>
        <w:t>азад.</w:t>
      </w:r>
    </w:p>
    <w:p w:rsidR="00264568" w:rsidRDefault="00264568" w:rsidP="009B6666">
      <w:pPr>
        <w:pStyle w:val="a6"/>
        <w:numPr>
          <w:ilvl w:val="0"/>
          <w:numId w:val="16"/>
        </w:num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2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BC">
        <w:rPr>
          <w:rFonts w:ascii="Times New Roman" w:hAnsi="Times New Roman" w:cs="Times New Roman"/>
          <w:sz w:val="28"/>
          <w:szCs w:val="28"/>
        </w:rPr>
        <w:t>Port</w:t>
      </w:r>
      <w:proofErr w:type="spellEnd"/>
      <w:r w:rsidRPr="0042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B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42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ABC">
        <w:rPr>
          <w:rFonts w:ascii="Times New Roman" w:hAnsi="Times New Roman" w:cs="Times New Roman"/>
          <w:sz w:val="28"/>
          <w:szCs w:val="28"/>
        </w:rPr>
        <w:t>bras</w:t>
      </w:r>
      <w:proofErr w:type="spellEnd"/>
      <w:r w:rsidRPr="00422ABC">
        <w:rPr>
          <w:rFonts w:ascii="Times New Roman" w:hAnsi="Times New Roman" w:cs="Times New Roman"/>
          <w:sz w:val="28"/>
          <w:szCs w:val="28"/>
        </w:rPr>
        <w:t xml:space="preserve"> – упражнение для рук, корпуса, головы; наклоны корпуса, головы.</w:t>
      </w:r>
    </w:p>
    <w:p w:rsidR="00626944" w:rsidRPr="00626944" w:rsidRDefault="00626944" w:rsidP="00626944">
      <w:pPr>
        <w:spacing w:after="24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264568" w:rsidRPr="008F5907" w:rsidRDefault="00264568" w:rsidP="00264568">
      <w:pPr>
        <w:spacing w:after="240" w:line="360" w:lineRule="auto"/>
        <w:ind w:left="360"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Элементы народно – сценического танца</w:t>
      </w:r>
    </w:p>
    <w:p w:rsidR="00264568" w:rsidRPr="008F5907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>Пять открытых позиций ног – аналогичны  позициям классического танца.</w:t>
      </w:r>
    </w:p>
    <w:p w:rsidR="00264568" w:rsidRPr="008F5907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8F5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907">
        <w:rPr>
          <w:rFonts w:ascii="Times New Roman" w:hAnsi="Times New Roman" w:cs="Times New Roman"/>
          <w:sz w:val="28"/>
          <w:szCs w:val="28"/>
        </w:rPr>
        <w:t>Подготовка к началу движения (</w:t>
      </w:r>
      <w:r w:rsidRPr="008F5907">
        <w:rPr>
          <w:rFonts w:ascii="Times New Roman" w:hAnsi="Times New Roman" w:cs="Times New Roman"/>
          <w:sz w:val="28"/>
          <w:szCs w:val="28"/>
          <w:lang w:val="fr-FR"/>
        </w:rPr>
        <w:t>preparation)</w:t>
      </w:r>
    </w:p>
    <w:p w:rsidR="00264568" w:rsidRPr="008F5907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Приседания по </w:t>
      </w:r>
      <w:r>
        <w:rPr>
          <w:rFonts w:ascii="Times New Roman" w:hAnsi="Times New Roman" w:cs="Times New Roman"/>
          <w:sz w:val="28"/>
          <w:szCs w:val="28"/>
          <w:lang w:val="en-US"/>
        </w:rPr>
        <w:t>I, II, III</w:t>
      </w:r>
    </w:p>
    <w:p w:rsidR="00264568" w:rsidRPr="008F5907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Глубокие приседания</w:t>
      </w:r>
    </w:p>
    <w:p w:rsidR="00264568" w:rsidRPr="008F5907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Выведение ноги на носок, каблук из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59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59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264568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8F5907">
        <w:rPr>
          <w:rFonts w:ascii="Times New Roman" w:hAnsi="Times New Roman" w:cs="Times New Roman"/>
          <w:sz w:val="28"/>
          <w:szCs w:val="28"/>
        </w:rPr>
        <w:t>Маленькие броски</w:t>
      </w:r>
      <w:r>
        <w:rPr>
          <w:rFonts w:ascii="Times New Roman" w:hAnsi="Times New Roman" w:cs="Times New Roman"/>
          <w:sz w:val="28"/>
          <w:szCs w:val="28"/>
        </w:rPr>
        <w:t xml:space="preserve"> с  приседанием на  опорной ноге</w:t>
      </w:r>
    </w:p>
    <w:p w:rsidR="00264568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«Веревочке»</w:t>
      </w:r>
    </w:p>
    <w:p w:rsidR="00264568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Опускание на колено (на расстояние стопы от опорной ноги)</w:t>
      </w:r>
    </w:p>
    <w:p w:rsidR="00264568" w:rsidRPr="008F5907" w:rsidRDefault="00264568" w:rsidP="009B6666">
      <w:pPr>
        <w:pStyle w:val="a6"/>
        <w:numPr>
          <w:ilvl w:val="0"/>
          <w:numId w:val="17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броски</w:t>
      </w:r>
    </w:p>
    <w:p w:rsidR="00264568" w:rsidRDefault="00BD1083" w:rsidP="009B6666">
      <w:pPr>
        <w:pStyle w:val="aa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Шаг</w:t>
      </w:r>
      <w:r w:rsidR="00264568" w:rsidRPr="004062C7">
        <w:rPr>
          <w:sz w:val="28"/>
          <w:szCs w:val="28"/>
        </w:rPr>
        <w:t xml:space="preserve"> с притопом.</w:t>
      </w:r>
    </w:p>
    <w:p w:rsidR="00264568" w:rsidRDefault="00264568" w:rsidP="009B6666">
      <w:pPr>
        <w:pStyle w:val="aa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ind w:right="284"/>
        <w:jc w:val="both"/>
        <w:rPr>
          <w:sz w:val="28"/>
          <w:szCs w:val="28"/>
        </w:rPr>
      </w:pPr>
      <w:r w:rsidRPr="004062C7">
        <w:rPr>
          <w:b/>
          <w:sz w:val="28"/>
          <w:szCs w:val="28"/>
        </w:rPr>
        <w:t xml:space="preserve"> </w:t>
      </w:r>
      <w:r w:rsidRPr="004062C7">
        <w:rPr>
          <w:sz w:val="28"/>
          <w:szCs w:val="28"/>
        </w:rPr>
        <w:t>«Шаркающий шаг»:</w:t>
      </w:r>
      <w:r>
        <w:rPr>
          <w:sz w:val="28"/>
          <w:szCs w:val="28"/>
        </w:rPr>
        <w:t xml:space="preserve"> </w:t>
      </w:r>
      <w:r w:rsidRPr="004062C7">
        <w:rPr>
          <w:sz w:val="28"/>
          <w:szCs w:val="28"/>
        </w:rPr>
        <w:t>каблуком по полу,</w:t>
      </w:r>
      <w:r>
        <w:rPr>
          <w:sz w:val="28"/>
          <w:szCs w:val="28"/>
        </w:rPr>
        <w:t xml:space="preserve"> </w:t>
      </w:r>
      <w:proofErr w:type="spellStart"/>
      <w:r w:rsidRPr="004062C7">
        <w:rPr>
          <w:sz w:val="28"/>
          <w:szCs w:val="28"/>
        </w:rPr>
        <w:t>полупальцами</w:t>
      </w:r>
      <w:proofErr w:type="spellEnd"/>
      <w:r w:rsidRPr="004062C7">
        <w:rPr>
          <w:sz w:val="28"/>
          <w:szCs w:val="28"/>
        </w:rPr>
        <w:t xml:space="preserve"> по полу.</w:t>
      </w:r>
    </w:p>
    <w:p w:rsidR="00264568" w:rsidRPr="00BD1083" w:rsidRDefault="00264568" w:rsidP="009B6666">
      <w:pPr>
        <w:pStyle w:val="aa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ind w:right="284"/>
        <w:jc w:val="both"/>
        <w:rPr>
          <w:sz w:val="28"/>
          <w:szCs w:val="28"/>
        </w:rPr>
      </w:pPr>
      <w:r w:rsidRPr="004062C7">
        <w:rPr>
          <w:sz w:val="28"/>
          <w:szCs w:val="28"/>
        </w:rPr>
        <w:t>Перескоки с ноги на ногу по 3-й свободной позиции и продвижением в сторону.</w:t>
      </w:r>
    </w:p>
    <w:p w:rsidR="00264568" w:rsidRDefault="00264568" w:rsidP="009B6666">
      <w:pPr>
        <w:pStyle w:val="aa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ind w:right="284"/>
        <w:jc w:val="both"/>
        <w:rPr>
          <w:sz w:val="28"/>
          <w:szCs w:val="28"/>
        </w:rPr>
      </w:pPr>
      <w:r w:rsidRPr="004062C7">
        <w:rPr>
          <w:b/>
          <w:sz w:val="28"/>
          <w:szCs w:val="28"/>
        </w:rPr>
        <w:t xml:space="preserve"> </w:t>
      </w:r>
      <w:r w:rsidRPr="004062C7">
        <w:rPr>
          <w:sz w:val="28"/>
          <w:szCs w:val="28"/>
        </w:rPr>
        <w:t>«Моталочка» в прямом положении на полупальцах и с акцентом на всей стопе.</w:t>
      </w:r>
    </w:p>
    <w:p w:rsidR="00264568" w:rsidRDefault="00264568" w:rsidP="009B6666">
      <w:pPr>
        <w:pStyle w:val="aa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ind w:right="284"/>
        <w:jc w:val="both"/>
        <w:rPr>
          <w:sz w:val="28"/>
          <w:szCs w:val="28"/>
        </w:rPr>
      </w:pPr>
      <w:r w:rsidRPr="004062C7">
        <w:rPr>
          <w:b/>
          <w:sz w:val="28"/>
          <w:szCs w:val="28"/>
        </w:rPr>
        <w:t xml:space="preserve"> </w:t>
      </w:r>
      <w:r w:rsidRPr="004062C7">
        <w:rPr>
          <w:sz w:val="28"/>
          <w:szCs w:val="28"/>
        </w:rPr>
        <w:t>«Веревочка»:- простая</w:t>
      </w:r>
      <w:r>
        <w:rPr>
          <w:sz w:val="28"/>
          <w:szCs w:val="28"/>
        </w:rPr>
        <w:t xml:space="preserve">, двойная, </w:t>
      </w:r>
      <w:proofErr w:type="gramStart"/>
      <w:r w:rsidRPr="007C2F74">
        <w:rPr>
          <w:sz w:val="28"/>
          <w:szCs w:val="28"/>
        </w:rPr>
        <w:t>с</w:t>
      </w:r>
      <w:proofErr w:type="gramEnd"/>
      <w:r w:rsidRPr="007C2F74">
        <w:rPr>
          <w:sz w:val="28"/>
          <w:szCs w:val="28"/>
        </w:rPr>
        <w:t xml:space="preserve"> поочередными </w:t>
      </w:r>
      <w:proofErr w:type="spellStart"/>
      <w:r w:rsidRPr="007C2F74">
        <w:rPr>
          <w:sz w:val="28"/>
          <w:szCs w:val="28"/>
        </w:rPr>
        <w:t>переступаниями</w:t>
      </w:r>
      <w:proofErr w:type="spellEnd"/>
      <w:r w:rsidRPr="007C2F74">
        <w:rPr>
          <w:sz w:val="28"/>
          <w:szCs w:val="28"/>
        </w:rPr>
        <w:t>,</w:t>
      </w:r>
    </w:p>
    <w:p w:rsidR="00264568" w:rsidRPr="009F2915" w:rsidRDefault="00264568" w:rsidP="009B6666">
      <w:pPr>
        <w:pStyle w:val="aa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ind w:right="284"/>
        <w:jc w:val="both"/>
        <w:rPr>
          <w:sz w:val="28"/>
          <w:szCs w:val="28"/>
        </w:rPr>
      </w:pPr>
      <w:r w:rsidRPr="004062C7">
        <w:rPr>
          <w:sz w:val="28"/>
          <w:szCs w:val="28"/>
        </w:rPr>
        <w:t>«Ковырялочка» с подскоками.</w:t>
      </w:r>
    </w:p>
    <w:p w:rsidR="00264568" w:rsidRPr="004062C7" w:rsidRDefault="00264568" w:rsidP="009B6666">
      <w:pPr>
        <w:pStyle w:val="aa"/>
        <w:numPr>
          <w:ilvl w:val="0"/>
          <w:numId w:val="18"/>
        </w:numPr>
        <w:tabs>
          <w:tab w:val="clear" w:pos="4677"/>
          <w:tab w:val="clear" w:pos="9355"/>
        </w:tabs>
        <w:spacing w:line="360" w:lineRule="auto"/>
        <w:ind w:right="284"/>
        <w:jc w:val="both"/>
        <w:rPr>
          <w:sz w:val="28"/>
          <w:szCs w:val="28"/>
        </w:rPr>
      </w:pPr>
      <w:r w:rsidRPr="004062C7">
        <w:rPr>
          <w:sz w:val="28"/>
          <w:szCs w:val="28"/>
        </w:rPr>
        <w:t>Вращения:</w:t>
      </w:r>
      <w:r>
        <w:rPr>
          <w:sz w:val="28"/>
          <w:szCs w:val="28"/>
        </w:rPr>
        <w:t xml:space="preserve"> </w:t>
      </w:r>
      <w:r w:rsidRPr="004062C7">
        <w:rPr>
          <w:sz w:val="28"/>
          <w:szCs w:val="28"/>
        </w:rPr>
        <w:t xml:space="preserve"> на середине зала (с </w:t>
      </w:r>
      <w:proofErr w:type="spellStart"/>
      <w:r w:rsidRPr="004062C7">
        <w:rPr>
          <w:sz w:val="28"/>
          <w:szCs w:val="28"/>
        </w:rPr>
        <w:t>припаданием</w:t>
      </w:r>
      <w:proofErr w:type="spellEnd"/>
      <w:r w:rsidRPr="004062C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D1083">
        <w:rPr>
          <w:sz w:val="28"/>
          <w:szCs w:val="28"/>
        </w:rPr>
        <w:t xml:space="preserve"> </w:t>
      </w:r>
    </w:p>
    <w:p w:rsidR="00264568" w:rsidRPr="004062C7" w:rsidRDefault="00BD1083" w:rsidP="00264568">
      <w:pPr>
        <w:tabs>
          <w:tab w:val="left" w:pos="2080"/>
        </w:tabs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Элементы эстрадного танца</w:t>
      </w:r>
    </w:p>
    <w:p w:rsidR="00264568" w:rsidRPr="004062C7" w:rsidRDefault="00264568" w:rsidP="009B6666">
      <w:pPr>
        <w:pStyle w:val="a6"/>
        <w:numPr>
          <w:ilvl w:val="0"/>
          <w:numId w:val="19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062C7">
        <w:rPr>
          <w:rFonts w:ascii="Times New Roman" w:hAnsi="Times New Roman" w:cs="Times New Roman"/>
          <w:sz w:val="28"/>
          <w:szCs w:val="28"/>
        </w:rPr>
        <w:t>Полька : шассе, галоп в паре</w:t>
      </w:r>
      <w:proofErr w:type="gramStart"/>
      <w:r w:rsidRPr="004062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62C7">
        <w:rPr>
          <w:rFonts w:ascii="Times New Roman" w:hAnsi="Times New Roman" w:cs="Times New Roman"/>
          <w:sz w:val="28"/>
          <w:szCs w:val="28"/>
        </w:rPr>
        <w:t xml:space="preserve"> па польки, </w:t>
      </w:r>
    </w:p>
    <w:p w:rsidR="00264568" w:rsidRPr="004062C7" w:rsidRDefault="00264568" w:rsidP="009B6666">
      <w:pPr>
        <w:pStyle w:val="a6"/>
        <w:numPr>
          <w:ilvl w:val="0"/>
          <w:numId w:val="19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062C7">
        <w:rPr>
          <w:rFonts w:ascii="Times New Roman" w:hAnsi="Times New Roman" w:cs="Times New Roman"/>
          <w:sz w:val="28"/>
          <w:szCs w:val="28"/>
        </w:rPr>
        <w:t>Балансе   вперед</w:t>
      </w:r>
      <w:proofErr w:type="gramStart"/>
      <w:r w:rsidRPr="004062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062C7">
        <w:rPr>
          <w:rFonts w:ascii="Times New Roman" w:hAnsi="Times New Roman" w:cs="Times New Roman"/>
          <w:sz w:val="28"/>
          <w:szCs w:val="28"/>
        </w:rPr>
        <w:t xml:space="preserve"> назад ,в сторону.  </w:t>
      </w:r>
    </w:p>
    <w:p w:rsidR="00264568" w:rsidRPr="004062C7" w:rsidRDefault="00264568" w:rsidP="009B6666">
      <w:pPr>
        <w:pStyle w:val="a6"/>
        <w:numPr>
          <w:ilvl w:val="0"/>
          <w:numId w:val="19"/>
        </w:numPr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062C7">
        <w:rPr>
          <w:rFonts w:ascii="Times New Roman" w:hAnsi="Times New Roman" w:cs="Times New Roman"/>
          <w:sz w:val="28"/>
          <w:szCs w:val="28"/>
        </w:rPr>
        <w:t xml:space="preserve">Рок </w:t>
      </w:r>
      <w:proofErr w:type="gramStart"/>
      <w:r w:rsidRPr="004062C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4062C7">
        <w:rPr>
          <w:rFonts w:ascii="Times New Roman" w:hAnsi="Times New Roman" w:cs="Times New Roman"/>
          <w:sz w:val="28"/>
          <w:szCs w:val="28"/>
        </w:rPr>
        <w:t xml:space="preserve"> – ролл – основное движение,</w:t>
      </w:r>
    </w:p>
    <w:p w:rsidR="00264568" w:rsidRPr="004062C7" w:rsidRDefault="00264568" w:rsidP="009B6666">
      <w:pPr>
        <w:pStyle w:val="a6"/>
        <w:numPr>
          <w:ilvl w:val="0"/>
          <w:numId w:val="19"/>
        </w:numPr>
        <w:tabs>
          <w:tab w:val="left" w:pos="90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062C7">
        <w:rPr>
          <w:rFonts w:ascii="Times New Roman" w:hAnsi="Times New Roman" w:cs="Times New Roman"/>
          <w:sz w:val="28"/>
          <w:szCs w:val="28"/>
        </w:rPr>
        <w:t>Разрыв,</w:t>
      </w:r>
    </w:p>
    <w:p w:rsidR="00264568" w:rsidRPr="004062C7" w:rsidRDefault="00264568" w:rsidP="009B6666">
      <w:pPr>
        <w:pStyle w:val="a6"/>
        <w:numPr>
          <w:ilvl w:val="0"/>
          <w:numId w:val="19"/>
        </w:numPr>
        <w:tabs>
          <w:tab w:val="left" w:pos="90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062C7">
        <w:rPr>
          <w:rFonts w:ascii="Times New Roman" w:hAnsi="Times New Roman" w:cs="Times New Roman"/>
          <w:sz w:val="28"/>
          <w:szCs w:val="28"/>
        </w:rPr>
        <w:t>Связка,</w:t>
      </w:r>
    </w:p>
    <w:p w:rsidR="00264568" w:rsidRPr="004062C7" w:rsidRDefault="00264568" w:rsidP="009B6666">
      <w:pPr>
        <w:pStyle w:val="a6"/>
        <w:numPr>
          <w:ilvl w:val="0"/>
          <w:numId w:val="19"/>
        </w:numPr>
        <w:tabs>
          <w:tab w:val="left" w:pos="90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4062C7">
        <w:rPr>
          <w:rFonts w:ascii="Times New Roman" w:hAnsi="Times New Roman" w:cs="Times New Roman"/>
          <w:sz w:val="28"/>
          <w:szCs w:val="28"/>
        </w:rPr>
        <w:t>Перемена мест,</w:t>
      </w:r>
    </w:p>
    <w:p w:rsidR="00264568" w:rsidRPr="00BD1083" w:rsidRDefault="00264568" w:rsidP="009B6666">
      <w:pPr>
        <w:pStyle w:val="a6"/>
        <w:numPr>
          <w:ilvl w:val="0"/>
          <w:numId w:val="19"/>
        </w:numPr>
        <w:tabs>
          <w:tab w:val="left" w:pos="90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4062C7">
        <w:rPr>
          <w:rFonts w:ascii="Times New Roman" w:hAnsi="Times New Roman" w:cs="Times New Roman"/>
          <w:sz w:val="28"/>
          <w:szCs w:val="28"/>
        </w:rPr>
        <w:t>сплил</w:t>
      </w:r>
      <w:proofErr w:type="spellEnd"/>
      <w:r w:rsidRPr="004062C7">
        <w:rPr>
          <w:rFonts w:ascii="Times New Roman" w:hAnsi="Times New Roman" w:cs="Times New Roman"/>
          <w:sz w:val="28"/>
          <w:szCs w:val="28"/>
        </w:rPr>
        <w:t xml:space="preserve"> – поворот</w:t>
      </w:r>
    </w:p>
    <w:p w:rsidR="00264568" w:rsidRDefault="009F2915" w:rsidP="00264568">
      <w:pPr>
        <w:tabs>
          <w:tab w:val="left" w:pos="900"/>
        </w:tabs>
        <w:ind w:right="284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Партерная гимнастика</w:t>
      </w:r>
    </w:p>
    <w:p w:rsidR="009F2915" w:rsidRDefault="009F2915" w:rsidP="009B6666">
      <w:pPr>
        <w:pStyle w:val="a6"/>
        <w:numPr>
          <w:ilvl w:val="0"/>
          <w:numId w:val="43"/>
        </w:numPr>
        <w:tabs>
          <w:tab w:val="left" w:pos="900"/>
        </w:tabs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Растяжка на подъем</w:t>
      </w:r>
    </w:p>
    <w:p w:rsidR="009F2915" w:rsidRDefault="009F2915" w:rsidP="009B6666">
      <w:pPr>
        <w:pStyle w:val="a6"/>
        <w:numPr>
          <w:ilvl w:val="0"/>
          <w:numId w:val="43"/>
        </w:numPr>
        <w:tabs>
          <w:tab w:val="left" w:pos="900"/>
        </w:tabs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«Цапля», «Бабочка»</w:t>
      </w:r>
    </w:p>
    <w:p w:rsidR="009F2915" w:rsidRDefault="009F2915" w:rsidP="009B6666">
      <w:pPr>
        <w:pStyle w:val="a6"/>
        <w:numPr>
          <w:ilvl w:val="0"/>
          <w:numId w:val="43"/>
        </w:numPr>
        <w:tabs>
          <w:tab w:val="left" w:pos="900"/>
        </w:tabs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Battement  лежа на спине, на боку, на животе</w:t>
      </w:r>
    </w:p>
    <w:p w:rsidR="009F2915" w:rsidRDefault="009F2915" w:rsidP="009B6666">
      <w:pPr>
        <w:pStyle w:val="a6"/>
        <w:numPr>
          <w:ilvl w:val="0"/>
          <w:numId w:val="43"/>
        </w:numPr>
        <w:tabs>
          <w:tab w:val="left" w:pos="900"/>
        </w:tabs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 в шпагате</w:t>
      </w:r>
    </w:p>
    <w:p w:rsidR="009F2915" w:rsidRPr="009F2915" w:rsidRDefault="009F2915" w:rsidP="009B6666">
      <w:pPr>
        <w:pStyle w:val="a6"/>
        <w:numPr>
          <w:ilvl w:val="0"/>
          <w:numId w:val="43"/>
        </w:numPr>
        <w:tabs>
          <w:tab w:val="left" w:pos="900"/>
        </w:tabs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4568" w:rsidRPr="004062C7" w:rsidRDefault="00264568" w:rsidP="00264568">
      <w:pPr>
        <w:tabs>
          <w:tab w:val="left" w:pos="2080"/>
        </w:tabs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62C7">
        <w:rPr>
          <w:rFonts w:ascii="Times New Roman" w:hAnsi="Times New Roman" w:cs="Times New Roman"/>
          <w:b/>
          <w:i/>
          <w:sz w:val="28"/>
          <w:szCs w:val="28"/>
          <w:u w:val="single"/>
        </w:rPr>
        <w:t>Репетиционно – постановочная работа</w:t>
      </w:r>
    </w:p>
    <w:p w:rsidR="00264568" w:rsidRPr="009F2915" w:rsidRDefault="00264568" w:rsidP="009F2915">
      <w:pPr>
        <w:tabs>
          <w:tab w:val="left" w:pos="2080"/>
        </w:tabs>
        <w:ind w:right="284"/>
        <w:rPr>
          <w:rFonts w:ascii="Times New Roman" w:hAnsi="Times New Roman" w:cs="Times New Roman"/>
          <w:sz w:val="28"/>
          <w:szCs w:val="28"/>
        </w:rPr>
      </w:pPr>
      <w:r w:rsidRPr="007C2F74">
        <w:rPr>
          <w:rFonts w:ascii="Times New Roman" w:hAnsi="Times New Roman" w:cs="Times New Roman"/>
          <w:sz w:val="28"/>
          <w:szCs w:val="28"/>
        </w:rPr>
        <w:t xml:space="preserve">Знакомить воспитанников с законами драматургии. По классическим нормам сюжет произведения, как сложное целое, подразделяется на экспозицию и развязку. </w:t>
      </w:r>
    </w:p>
    <w:p w:rsidR="00264568" w:rsidRPr="009F2915" w:rsidRDefault="00264568" w:rsidP="009B6666">
      <w:pPr>
        <w:pStyle w:val="a6"/>
        <w:numPr>
          <w:ilvl w:val="0"/>
          <w:numId w:val="41"/>
        </w:numPr>
        <w:shd w:val="clear" w:color="auto" w:fill="FFFFFF"/>
        <w:spacing w:after="15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F2915">
        <w:rPr>
          <w:rFonts w:ascii="Times New Roman" w:hAnsi="Times New Roman" w:cs="Times New Roman"/>
          <w:b/>
          <w:sz w:val="28"/>
          <w:szCs w:val="28"/>
        </w:rPr>
        <w:t>Содержание программы 3 года обучения.</w:t>
      </w:r>
    </w:p>
    <w:p w:rsidR="00264568" w:rsidRPr="00EE33CB" w:rsidRDefault="00264568" w:rsidP="002645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EE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E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технической стороны танца, выработка силы и гибкости, мягкости и точности движений. Повышение творческой активности, импровизации.</w:t>
      </w:r>
    </w:p>
    <w:p w:rsidR="00264568" w:rsidRPr="00EE33CB" w:rsidRDefault="00264568" w:rsidP="002645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F2915" w:rsidRDefault="00264568" w:rsidP="009B6666">
      <w:pPr>
        <w:pStyle w:val="a6"/>
        <w:numPr>
          <w:ilvl w:val="0"/>
          <w:numId w:val="4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углубление и усовершенствование полученных </w:t>
      </w:r>
      <w:r w:rsid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хореографических </w:t>
      </w:r>
      <w:r w:rsidRP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 и навыков;</w:t>
      </w:r>
    </w:p>
    <w:p w:rsidR="009F2915" w:rsidRDefault="00264568" w:rsidP="009B6666">
      <w:pPr>
        <w:pStyle w:val="a6"/>
        <w:numPr>
          <w:ilvl w:val="0"/>
          <w:numId w:val="4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стремление к творческой деятельности;</w:t>
      </w:r>
    </w:p>
    <w:p w:rsidR="00264568" w:rsidRPr="009F2915" w:rsidRDefault="00264568" w:rsidP="009B6666">
      <w:pPr>
        <w:pStyle w:val="a6"/>
        <w:numPr>
          <w:ilvl w:val="0"/>
          <w:numId w:val="4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организованность, заботливое отношение друг к другу и желание объединяться для коллективных композиций;</w:t>
      </w:r>
      <w:r w:rsid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ответственность за свои действия;</w:t>
      </w:r>
    </w:p>
    <w:p w:rsidR="00264568" w:rsidRPr="00EE33CB" w:rsidRDefault="00264568" w:rsidP="00264568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9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6295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Организационная работа:</w:t>
      </w:r>
    </w:p>
    <w:p w:rsidR="00264568" w:rsidRPr="00362954" w:rsidRDefault="00264568" w:rsidP="009B6666">
      <w:pPr>
        <w:pStyle w:val="a6"/>
        <w:numPr>
          <w:ilvl w:val="0"/>
          <w:numId w:val="22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Формирование целей и задач в новом учебном году.</w:t>
      </w:r>
    </w:p>
    <w:p w:rsidR="00264568" w:rsidRPr="00362954" w:rsidRDefault="00264568" w:rsidP="009B6666">
      <w:pPr>
        <w:pStyle w:val="a6"/>
        <w:numPr>
          <w:ilvl w:val="0"/>
          <w:numId w:val="22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 xml:space="preserve">Составление, обсуждение и плана работы коллектива. </w:t>
      </w:r>
    </w:p>
    <w:p w:rsidR="00264568" w:rsidRPr="00362954" w:rsidRDefault="00264568" w:rsidP="009B6666">
      <w:pPr>
        <w:pStyle w:val="a6"/>
        <w:numPr>
          <w:ilvl w:val="0"/>
          <w:numId w:val="22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Составление расписания работы.</w:t>
      </w:r>
    </w:p>
    <w:p w:rsidR="00264568" w:rsidRPr="00362954" w:rsidRDefault="00264568" w:rsidP="009B6666">
      <w:pPr>
        <w:pStyle w:val="a6"/>
        <w:numPr>
          <w:ilvl w:val="0"/>
          <w:numId w:val="22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Беседа о хореографическом искусстве, просмотр видео материала.</w:t>
      </w:r>
    </w:p>
    <w:p w:rsidR="00264568" w:rsidRPr="00362954" w:rsidRDefault="00264568" w:rsidP="009B6666">
      <w:pPr>
        <w:pStyle w:val="a6"/>
        <w:numPr>
          <w:ilvl w:val="0"/>
          <w:numId w:val="22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Изучение правил охраны труда, противопожарной безопасности, дорожного движения.</w:t>
      </w:r>
    </w:p>
    <w:p w:rsidR="00264568" w:rsidRPr="00362954" w:rsidRDefault="00264568" w:rsidP="009B6666">
      <w:pPr>
        <w:pStyle w:val="a6"/>
        <w:numPr>
          <w:ilvl w:val="0"/>
          <w:numId w:val="22"/>
        </w:numPr>
        <w:tabs>
          <w:tab w:val="left" w:pos="540"/>
        </w:tabs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9F2915" w:rsidRDefault="009F2915" w:rsidP="00264568">
      <w:pPr>
        <w:tabs>
          <w:tab w:val="left" w:pos="2080"/>
        </w:tabs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4568" w:rsidRPr="00362954" w:rsidRDefault="00264568" w:rsidP="00264568">
      <w:pPr>
        <w:tabs>
          <w:tab w:val="left" w:pos="2080"/>
        </w:tabs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6295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Классический танец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Demi plie с включением поворотов и полуповоротов от палки к палке.  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battement</w:t>
      </w:r>
      <w:proofErr w:type="gram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tandu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battment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tendu jete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добавлением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por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 pied (double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battment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tendu).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Petit battement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cou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-de-pied.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Rond de jamb parterre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grand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rondom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90.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Rond de jamb </w:t>
      </w:r>
      <w:proofErr w:type="gram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leir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стопе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Battement tendu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45.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Battement frappe.</w:t>
      </w:r>
    </w:p>
    <w:p w:rsidR="00264568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Battement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devellope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Grand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attement jete с добавлением основных поз классического танца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ecortee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,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croise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effosce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Allegro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начальное обучение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 прыжки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палки.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Temps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leve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soute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</w:t>
      </w:r>
      <w:proofErr w:type="gram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,2,4</w:t>
      </w:r>
      <w:proofErr w:type="gram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Changement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pied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echappe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assamble</w:t>
      </w:r>
      <w:proofErr w:type="spellEnd"/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6F5F6E" w:rsidRDefault="00264568" w:rsidP="009B6666">
      <w:pPr>
        <w:pStyle w:val="a6"/>
        <w:numPr>
          <w:ilvl w:val="0"/>
          <w:numId w:val="26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jete</w:t>
      </w: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6F5F6E" w:rsidRDefault="00264568" w:rsidP="00264568">
      <w:pPr>
        <w:shd w:val="clear" w:color="auto" w:fill="FFFFFF"/>
        <w:spacing w:after="15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568" w:rsidRPr="00310AA8" w:rsidRDefault="00264568" w:rsidP="00264568">
      <w:pPr>
        <w:tabs>
          <w:tab w:val="left" w:pos="2080"/>
        </w:tabs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10AA8">
        <w:rPr>
          <w:rFonts w:ascii="Times New Roman" w:hAnsi="Times New Roman" w:cs="Times New Roman"/>
          <w:b/>
          <w:i/>
          <w:sz w:val="28"/>
          <w:szCs w:val="28"/>
          <w:u w:val="single"/>
        </w:rPr>
        <w:t>Элементы народного танца</w:t>
      </w:r>
      <w:r w:rsidRPr="00310AA8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 середине</w:t>
      </w:r>
      <w:r w:rsidRPr="00310A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:rsidR="00264568" w:rsidRPr="00310AA8" w:rsidRDefault="00264568" w:rsidP="009B6666">
      <w:pPr>
        <w:pStyle w:val="a6"/>
        <w:numPr>
          <w:ilvl w:val="0"/>
          <w:numId w:val="24"/>
        </w:numPr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 xml:space="preserve">Боковые перескоки с ударами </w:t>
      </w:r>
      <w:proofErr w:type="spellStart"/>
      <w:r w:rsidRPr="00310AA8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310AA8">
        <w:rPr>
          <w:rFonts w:ascii="Times New Roman" w:hAnsi="Times New Roman" w:cs="Times New Roman"/>
          <w:sz w:val="28"/>
          <w:szCs w:val="28"/>
        </w:rPr>
        <w:t xml:space="preserve"> в пол.</w:t>
      </w:r>
    </w:p>
    <w:p w:rsidR="00264568" w:rsidRPr="00310AA8" w:rsidRDefault="00264568" w:rsidP="009B6666">
      <w:pPr>
        <w:pStyle w:val="a6"/>
        <w:numPr>
          <w:ilvl w:val="0"/>
          <w:numId w:val="23"/>
        </w:numPr>
        <w:tabs>
          <w:tab w:val="left" w:pos="9355"/>
        </w:tabs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>Боковые перескоки с ударом каблуком впереди стоящей ноги.</w:t>
      </w:r>
    </w:p>
    <w:p w:rsidR="00264568" w:rsidRPr="00310AA8" w:rsidRDefault="00264568" w:rsidP="009B6666">
      <w:pPr>
        <w:pStyle w:val="a6"/>
        <w:numPr>
          <w:ilvl w:val="0"/>
          <w:numId w:val="23"/>
        </w:num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>«Ключ» с двойной дробью.</w:t>
      </w:r>
    </w:p>
    <w:p w:rsidR="00264568" w:rsidRPr="00310AA8" w:rsidRDefault="00264568" w:rsidP="009B6666">
      <w:pPr>
        <w:pStyle w:val="a6"/>
        <w:numPr>
          <w:ilvl w:val="0"/>
          <w:numId w:val="23"/>
        </w:num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>Дробная «дорожка» с продвижением вперед и с поворотом.</w:t>
      </w:r>
    </w:p>
    <w:p w:rsidR="00264568" w:rsidRDefault="00264568" w:rsidP="009B6666">
      <w:pPr>
        <w:pStyle w:val="a6"/>
        <w:numPr>
          <w:ilvl w:val="0"/>
          <w:numId w:val="23"/>
        </w:num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>Двойная дробь на месте, с поворотом и с продвижением вперед.</w:t>
      </w:r>
      <w:r w:rsidRPr="00310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568" w:rsidRPr="00310AA8" w:rsidRDefault="00264568" w:rsidP="009B6666">
      <w:pPr>
        <w:pStyle w:val="a6"/>
        <w:numPr>
          <w:ilvl w:val="0"/>
          <w:numId w:val="23"/>
        </w:num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 xml:space="preserve">«Моталочка»: с задеванием пола каблуком, с задеванием пола  </w:t>
      </w:r>
      <w:proofErr w:type="spellStart"/>
      <w:r w:rsidRPr="00310AA8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310AA8">
        <w:rPr>
          <w:rFonts w:ascii="Times New Roman" w:hAnsi="Times New Roman" w:cs="Times New Roman"/>
          <w:sz w:val="28"/>
          <w:szCs w:val="28"/>
        </w:rPr>
        <w:t>,</w:t>
      </w:r>
    </w:p>
    <w:p w:rsidR="00264568" w:rsidRPr="00362954" w:rsidRDefault="00264568" w:rsidP="009B6666">
      <w:pPr>
        <w:pStyle w:val="21"/>
        <w:numPr>
          <w:ilvl w:val="0"/>
          <w:numId w:val="23"/>
        </w:num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«Веревочка» - простая и двойная </w:t>
      </w:r>
    </w:p>
    <w:p w:rsidR="00264568" w:rsidRPr="00310AA8" w:rsidRDefault="00264568" w:rsidP="009B6666">
      <w:pPr>
        <w:pStyle w:val="a6"/>
        <w:numPr>
          <w:ilvl w:val="0"/>
          <w:numId w:val="23"/>
        </w:numPr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10AA8">
        <w:rPr>
          <w:rFonts w:ascii="Times New Roman" w:hAnsi="Times New Roman" w:cs="Times New Roman"/>
          <w:sz w:val="28"/>
          <w:szCs w:val="28"/>
        </w:rPr>
        <w:t>Основной русский ход (академический).</w:t>
      </w:r>
    </w:p>
    <w:p w:rsidR="00264568" w:rsidRPr="00362954" w:rsidRDefault="00264568" w:rsidP="009B6666">
      <w:pPr>
        <w:pStyle w:val="21"/>
        <w:numPr>
          <w:ilvl w:val="0"/>
          <w:numId w:val="23"/>
        </w:num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lastRenderedPageBreak/>
        <w:t>Подбивка «Голубец»:</w:t>
      </w:r>
      <w:r>
        <w:rPr>
          <w:rFonts w:ascii="Times New Roman" w:hAnsi="Times New Roman" w:cs="Times New Roman"/>
          <w:sz w:val="28"/>
          <w:szCs w:val="28"/>
        </w:rPr>
        <w:t xml:space="preserve">   на месте, </w:t>
      </w:r>
      <w:r w:rsidRPr="00362954">
        <w:rPr>
          <w:rFonts w:ascii="Times New Roman" w:hAnsi="Times New Roman" w:cs="Times New Roman"/>
          <w:sz w:val="28"/>
          <w:szCs w:val="28"/>
        </w:rPr>
        <w:t xml:space="preserve">с двумя </w:t>
      </w:r>
      <w:proofErr w:type="spellStart"/>
      <w:r w:rsidRPr="00362954">
        <w:rPr>
          <w:rFonts w:ascii="Times New Roman" w:hAnsi="Times New Roman" w:cs="Times New Roman"/>
          <w:sz w:val="28"/>
          <w:szCs w:val="28"/>
        </w:rPr>
        <w:t>переступаниями</w:t>
      </w:r>
      <w:proofErr w:type="spellEnd"/>
      <w:r w:rsidRPr="00362954">
        <w:rPr>
          <w:rFonts w:ascii="Times New Roman" w:hAnsi="Times New Roman" w:cs="Times New Roman"/>
          <w:sz w:val="28"/>
          <w:szCs w:val="28"/>
        </w:rPr>
        <w:t>.</w:t>
      </w:r>
    </w:p>
    <w:p w:rsidR="00264568" w:rsidRPr="00362954" w:rsidRDefault="00264568" w:rsidP="009B6666">
      <w:pPr>
        <w:pStyle w:val="21"/>
        <w:numPr>
          <w:ilvl w:val="0"/>
          <w:numId w:val="23"/>
        </w:num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Быстрый русский бег с продвижением вперед и назад.</w:t>
      </w:r>
    </w:p>
    <w:p w:rsidR="00264568" w:rsidRPr="006F5F6E" w:rsidRDefault="00264568" w:rsidP="009B6666">
      <w:pPr>
        <w:pStyle w:val="21"/>
        <w:numPr>
          <w:ilvl w:val="0"/>
          <w:numId w:val="23"/>
        </w:numPr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Вращения: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954">
        <w:rPr>
          <w:rFonts w:ascii="Times New Roman" w:hAnsi="Times New Roman" w:cs="Times New Roman"/>
          <w:sz w:val="28"/>
          <w:szCs w:val="28"/>
        </w:rPr>
        <w:t>на подскоках с продвижением вперед по диагонали,</w:t>
      </w:r>
    </w:p>
    <w:p w:rsidR="00264568" w:rsidRPr="00362954" w:rsidRDefault="00264568" w:rsidP="009B6666">
      <w:pPr>
        <w:pStyle w:val="a6"/>
        <w:numPr>
          <w:ilvl w:val="0"/>
          <w:numId w:val="23"/>
        </w:num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F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основных ходов казахского,  татарского танца, </w:t>
      </w:r>
      <w:r>
        <w:rPr>
          <w:sz w:val="28"/>
          <w:szCs w:val="28"/>
        </w:rPr>
        <w:t xml:space="preserve">          </w:t>
      </w:r>
    </w:p>
    <w:p w:rsidR="00264568" w:rsidRPr="00362954" w:rsidRDefault="00264568" w:rsidP="00264568">
      <w:pPr>
        <w:pStyle w:val="21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4568" w:rsidRDefault="00264568" w:rsidP="00264568">
      <w:pPr>
        <w:tabs>
          <w:tab w:val="left" w:pos="2080"/>
        </w:tabs>
        <w:ind w:righ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0AA8">
        <w:rPr>
          <w:rFonts w:ascii="Times New Roman" w:hAnsi="Times New Roman" w:cs="Times New Roman"/>
          <w:b/>
          <w:i/>
          <w:sz w:val="28"/>
          <w:szCs w:val="28"/>
          <w:u w:val="single"/>
        </w:rPr>
        <w:t>Элементы современного танца</w:t>
      </w:r>
      <w:r>
        <w:rPr>
          <w:rFonts w:ascii="Times New Roman" w:hAnsi="Times New Roman" w:cs="Times New Roman"/>
          <w:b/>
        </w:rPr>
        <w:t xml:space="preserve"> </w:t>
      </w:r>
    </w:p>
    <w:p w:rsidR="00264568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EE33CB">
        <w:rPr>
          <w:rFonts w:ascii="Times New Roman" w:hAnsi="Times New Roman" w:cs="Times New Roman"/>
          <w:i/>
          <w:iCs/>
          <w:sz w:val="28"/>
          <w:szCs w:val="28"/>
        </w:rPr>
        <w:t xml:space="preserve">Модерн-джаз </w:t>
      </w:r>
      <w:proofErr w:type="spellStart"/>
      <w:r w:rsidRPr="00EE33CB">
        <w:rPr>
          <w:rFonts w:ascii="Times New Roman" w:hAnsi="Times New Roman" w:cs="Times New Roman"/>
          <w:i/>
          <w:iCs/>
          <w:sz w:val="28"/>
          <w:szCs w:val="28"/>
        </w:rPr>
        <w:t>танец</w:t>
      </w:r>
      <w:proofErr w:type="gramStart"/>
      <w:r w:rsidRPr="00EE33CB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E33CB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EE33CB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EE33CB">
        <w:rPr>
          <w:rFonts w:ascii="Times New Roman" w:hAnsi="Times New Roman" w:cs="Times New Roman"/>
          <w:sz w:val="28"/>
          <w:szCs w:val="28"/>
        </w:rPr>
        <w:t xml:space="preserve"> основных понятий: </w:t>
      </w:r>
      <w:r w:rsidRPr="00EE33CB">
        <w:rPr>
          <w:rFonts w:ascii="Times New Roman" w:hAnsi="Times New Roman" w:cs="Times New Roman"/>
          <w:iCs/>
          <w:sz w:val="28"/>
          <w:szCs w:val="28"/>
        </w:rPr>
        <w:t xml:space="preserve">поза коллапса, изоляция и </w:t>
      </w:r>
      <w:proofErr w:type="spellStart"/>
      <w:r w:rsidRPr="00EE33CB">
        <w:rPr>
          <w:rFonts w:ascii="Times New Roman" w:hAnsi="Times New Roman" w:cs="Times New Roman"/>
          <w:iCs/>
          <w:sz w:val="28"/>
          <w:szCs w:val="28"/>
        </w:rPr>
        <w:t>полицентр</w:t>
      </w:r>
      <w:r>
        <w:rPr>
          <w:rFonts w:ascii="Times New Roman" w:hAnsi="Times New Roman" w:cs="Times New Roman"/>
          <w:iCs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полиритмия, мультипликация, </w:t>
      </w:r>
      <w:r w:rsidRPr="00EE33CB">
        <w:rPr>
          <w:rFonts w:ascii="Times New Roman" w:hAnsi="Times New Roman" w:cs="Times New Roman"/>
          <w:iCs/>
          <w:sz w:val="28"/>
          <w:szCs w:val="28"/>
        </w:rPr>
        <w:t xml:space="preserve">координация, </w:t>
      </w:r>
      <w:proofErr w:type="spellStart"/>
      <w:r w:rsidRPr="00EE33CB">
        <w:rPr>
          <w:rFonts w:ascii="Times New Roman" w:hAnsi="Times New Roman" w:cs="Times New Roman"/>
          <w:iCs/>
          <w:sz w:val="28"/>
          <w:szCs w:val="28"/>
        </w:rPr>
        <w:t>contraction</w:t>
      </w:r>
      <w:proofErr w:type="spellEnd"/>
      <w:r w:rsidRPr="00EE33CB">
        <w:rPr>
          <w:rFonts w:ascii="Times New Roman" w:hAnsi="Times New Roman" w:cs="Times New Roman"/>
          <w:iCs/>
          <w:sz w:val="28"/>
          <w:szCs w:val="28"/>
        </w:rPr>
        <w:t xml:space="preserve"> , </w:t>
      </w:r>
      <w:proofErr w:type="spellStart"/>
      <w:r w:rsidRPr="00EE33CB">
        <w:rPr>
          <w:rFonts w:ascii="Times New Roman" w:hAnsi="Times New Roman" w:cs="Times New Roman"/>
          <w:iCs/>
          <w:sz w:val="28"/>
          <w:szCs w:val="28"/>
        </w:rPr>
        <w:t>release</w:t>
      </w:r>
      <w:proofErr w:type="spellEnd"/>
      <w:r w:rsidRPr="00EE33CB">
        <w:rPr>
          <w:rFonts w:ascii="Times New Roman" w:hAnsi="Times New Roman" w:cs="Times New Roman"/>
          <w:iCs/>
          <w:sz w:val="28"/>
          <w:szCs w:val="28"/>
        </w:rPr>
        <w:t>, уровни;</w:t>
      </w:r>
    </w:p>
    <w:p w:rsidR="00264568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EE33CB">
        <w:rPr>
          <w:rFonts w:ascii="Times New Roman" w:hAnsi="Times New Roman" w:cs="Times New Roman"/>
          <w:i/>
          <w:sz w:val="28"/>
          <w:szCs w:val="28"/>
        </w:rPr>
        <w:t>Позиции рук:</w:t>
      </w: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EE33CB">
        <w:rPr>
          <w:rFonts w:ascii="Times New Roman" w:hAnsi="Times New Roman" w:cs="Times New Roman"/>
          <w:sz w:val="28"/>
          <w:szCs w:val="28"/>
        </w:rPr>
        <w:t>ейтральное, и</w:t>
      </w:r>
      <w:r>
        <w:rPr>
          <w:rFonts w:ascii="Times New Roman" w:hAnsi="Times New Roman" w:cs="Times New Roman"/>
          <w:sz w:val="28"/>
          <w:szCs w:val="28"/>
        </w:rPr>
        <w:t xml:space="preserve">ли подготовительное положение </w:t>
      </w:r>
      <w:r w:rsidRPr="00EE33CB">
        <w:rPr>
          <w:rFonts w:ascii="Times New Roman" w:hAnsi="Times New Roman" w:cs="Times New Roman"/>
          <w:sz w:val="28"/>
          <w:szCs w:val="28"/>
        </w:rPr>
        <w:t>аналогично подготовительному п</w:t>
      </w:r>
      <w:r>
        <w:rPr>
          <w:rFonts w:ascii="Times New Roman" w:hAnsi="Times New Roman" w:cs="Times New Roman"/>
          <w:sz w:val="28"/>
          <w:szCs w:val="28"/>
        </w:rPr>
        <w:t xml:space="preserve">оложению классического танца </w:t>
      </w:r>
      <w:proofErr w:type="spellStart"/>
      <w:r w:rsidRPr="00EE33CB">
        <w:rPr>
          <w:rFonts w:ascii="Times New Roman" w:hAnsi="Times New Roman" w:cs="Times New Roman"/>
          <w:sz w:val="28"/>
          <w:szCs w:val="28"/>
        </w:rPr>
        <w:t>Press-position</w:t>
      </w:r>
      <w:proofErr w:type="spellEnd"/>
      <w:r w:rsidRPr="00EE33CB">
        <w:rPr>
          <w:rFonts w:ascii="Times New Roman" w:hAnsi="Times New Roman" w:cs="Times New Roman"/>
          <w:sz w:val="28"/>
          <w:szCs w:val="28"/>
        </w:rPr>
        <w:t xml:space="preserve">- 1, 2, 3; </w:t>
      </w:r>
      <w:proofErr w:type="spellStart"/>
      <w:r w:rsidRPr="00EE33CB">
        <w:rPr>
          <w:rFonts w:ascii="Times New Roman" w:hAnsi="Times New Roman" w:cs="Times New Roman"/>
          <w:sz w:val="28"/>
          <w:szCs w:val="28"/>
        </w:rPr>
        <w:t>Jerk</w:t>
      </w:r>
      <w:proofErr w:type="spellEnd"/>
      <w:r w:rsidRPr="00EE3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3CB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EE33CB">
        <w:rPr>
          <w:rFonts w:ascii="Times New Roman" w:hAnsi="Times New Roman" w:cs="Times New Roman"/>
          <w:sz w:val="28"/>
          <w:szCs w:val="28"/>
        </w:rPr>
        <w:t xml:space="preserve">.  Положения: </w:t>
      </w:r>
      <w:proofErr w:type="spellStart"/>
      <w:r w:rsidRPr="00EE33CB">
        <w:rPr>
          <w:rFonts w:ascii="Times New Roman" w:hAnsi="Times New Roman" w:cs="Times New Roman"/>
          <w:sz w:val="28"/>
          <w:szCs w:val="28"/>
        </w:rPr>
        <w:t>jazz</w:t>
      </w:r>
      <w:proofErr w:type="spellEnd"/>
      <w:r w:rsidRPr="00EE3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3CB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EE33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4568" w:rsidRPr="009F2915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EE33CB">
        <w:rPr>
          <w:rFonts w:ascii="Times New Roman" w:hAnsi="Times New Roman" w:cs="Times New Roman"/>
          <w:sz w:val="28"/>
          <w:szCs w:val="28"/>
        </w:rPr>
        <w:t>Позиции ног:</w:t>
      </w:r>
      <w:r>
        <w:rPr>
          <w:rFonts w:ascii="Times New Roman" w:hAnsi="Times New Roman" w:cs="Times New Roman"/>
          <w:sz w:val="28"/>
          <w:szCs w:val="28"/>
        </w:rPr>
        <w:t>- 1,2,3,4,5</w:t>
      </w:r>
    </w:p>
    <w:p w:rsidR="00264568" w:rsidRPr="00EE33CB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  <w:lang w:val="en-US"/>
        </w:rPr>
      </w:pPr>
      <w:r w:rsidRPr="00EE33CB">
        <w:rPr>
          <w:rFonts w:ascii="Times New Roman" w:hAnsi="Times New Roman" w:cs="Times New Roman"/>
          <w:sz w:val="28"/>
          <w:szCs w:val="28"/>
          <w:lang w:val="en-US"/>
        </w:rPr>
        <w:t>Kick (</w:t>
      </w:r>
      <w:r w:rsidRPr="00EE33CB">
        <w:rPr>
          <w:rFonts w:ascii="Times New Roman" w:hAnsi="Times New Roman" w:cs="Times New Roman"/>
          <w:sz w:val="28"/>
          <w:szCs w:val="28"/>
        </w:rPr>
        <w:t>пинок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64568" w:rsidRPr="00EE33CB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Flat back</w:t>
      </w:r>
    </w:p>
    <w:p w:rsidR="00264568" w:rsidRPr="00EE33CB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  <w:lang w:val="en-US"/>
        </w:rPr>
      </w:pPr>
      <w:r w:rsidRPr="00EE33CB">
        <w:rPr>
          <w:rFonts w:ascii="Times New Roman" w:hAnsi="Times New Roman" w:cs="Times New Roman"/>
          <w:sz w:val="28"/>
          <w:szCs w:val="28"/>
          <w:lang w:val="en-US"/>
        </w:rPr>
        <w:t xml:space="preserve"> Twist </w:t>
      </w:r>
      <w:r w:rsidRPr="00EE33CB">
        <w:rPr>
          <w:rFonts w:ascii="Times New Roman" w:hAnsi="Times New Roman" w:cs="Times New Roman"/>
          <w:sz w:val="28"/>
          <w:szCs w:val="28"/>
        </w:rPr>
        <w:t>или</w:t>
      </w:r>
      <w:r w:rsidRPr="00EE3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33CB">
        <w:rPr>
          <w:rFonts w:ascii="Times New Roman" w:hAnsi="Times New Roman" w:cs="Times New Roman"/>
          <w:sz w:val="28"/>
          <w:szCs w:val="28"/>
        </w:rPr>
        <w:t>изгиб</w:t>
      </w:r>
      <w:r w:rsidRPr="00EE33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33CB">
        <w:rPr>
          <w:rFonts w:ascii="Times New Roman" w:hAnsi="Times New Roman" w:cs="Times New Roman"/>
          <w:sz w:val="28"/>
          <w:szCs w:val="28"/>
        </w:rPr>
        <w:t>позвоночника</w:t>
      </w:r>
      <w:r w:rsidRPr="00EE33C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EE33C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curve, arch, twist </w:t>
      </w:r>
      <w:proofErr w:type="spellStart"/>
      <w:r w:rsidRPr="00EE33CB">
        <w:rPr>
          <w:rFonts w:ascii="Times New Roman" w:hAnsi="Times New Roman" w:cs="Times New Roman"/>
          <w:i/>
          <w:iCs/>
          <w:sz w:val="28"/>
          <w:szCs w:val="28"/>
          <w:lang w:val="en-US"/>
        </w:rPr>
        <w:t>topca</w:t>
      </w:r>
      <w:proofErr w:type="spellEnd"/>
      <w:r w:rsidRPr="00EE33CB">
        <w:rPr>
          <w:rFonts w:ascii="Times New Roman" w:hAnsi="Times New Roman" w:cs="Times New Roman"/>
          <w:i/>
          <w:iCs/>
          <w:sz w:val="28"/>
          <w:szCs w:val="28"/>
          <w:lang w:val="en-US"/>
        </w:rPr>
        <w:t>, roll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down, roll</w:t>
      </w:r>
      <w:r w:rsidRPr="00EE33CB">
        <w:rPr>
          <w:rFonts w:ascii="Times New Roman" w:hAnsi="Times New Roman" w:cs="Times New Roman"/>
          <w:i/>
          <w:iCs/>
          <w:sz w:val="28"/>
          <w:szCs w:val="28"/>
          <w:lang w:val="en-US"/>
        </w:rPr>
        <w:t>up.</w:t>
      </w:r>
    </w:p>
    <w:p w:rsidR="00264568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proofErr w:type="spellStart"/>
      <w:r w:rsidRPr="00EE33CB">
        <w:rPr>
          <w:rFonts w:ascii="Times New Roman" w:hAnsi="Times New Roman" w:cs="Times New Roman"/>
          <w:sz w:val="28"/>
          <w:szCs w:val="28"/>
          <w:lang w:val="en-US"/>
        </w:rPr>
        <w:t>Bodu</w:t>
      </w:r>
      <w:proofErr w:type="spellEnd"/>
      <w:r w:rsidRPr="00EE33CB">
        <w:rPr>
          <w:rFonts w:ascii="Times New Roman" w:hAnsi="Times New Roman" w:cs="Times New Roman"/>
          <w:sz w:val="28"/>
          <w:szCs w:val="28"/>
        </w:rPr>
        <w:t xml:space="preserve"> </w:t>
      </w:r>
      <w:r w:rsidRPr="00EE33CB">
        <w:rPr>
          <w:rFonts w:ascii="Times New Roman" w:hAnsi="Times New Roman" w:cs="Times New Roman"/>
          <w:sz w:val="28"/>
          <w:szCs w:val="28"/>
          <w:lang w:val="en-US"/>
        </w:rPr>
        <w:t>roll</w:t>
      </w:r>
    </w:p>
    <w:p w:rsidR="00264568" w:rsidRPr="00EE33CB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EE33CB">
        <w:rPr>
          <w:rFonts w:ascii="Times New Roman" w:hAnsi="Times New Roman" w:cs="Times New Roman"/>
          <w:sz w:val="28"/>
          <w:szCs w:val="28"/>
        </w:rPr>
        <w:t xml:space="preserve">Кросс: шаги в модерн-джаз манере, шаги в </w:t>
      </w:r>
      <w:proofErr w:type="gramStart"/>
      <w:r w:rsidRPr="00EE33CB">
        <w:rPr>
          <w:rFonts w:ascii="Times New Roman" w:hAnsi="Times New Roman" w:cs="Times New Roman"/>
          <w:sz w:val="28"/>
          <w:szCs w:val="28"/>
        </w:rPr>
        <w:t>рок-манере</w:t>
      </w:r>
      <w:proofErr w:type="gramEnd"/>
    </w:p>
    <w:p w:rsidR="00264568" w:rsidRDefault="00264568" w:rsidP="009B6666">
      <w:pPr>
        <w:pStyle w:val="a6"/>
        <w:numPr>
          <w:ilvl w:val="0"/>
          <w:numId w:val="25"/>
        </w:numPr>
        <w:tabs>
          <w:tab w:val="left" w:pos="2080"/>
        </w:tabs>
        <w:spacing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Прыжки: с двух ног на две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jump</w:t>
      </w:r>
      <w:proofErr w:type="spellEnd"/>
      <w:r>
        <w:rPr>
          <w:rFonts w:ascii="Times New Roman" w:hAnsi="Times New Roman" w:cs="Times New Roman"/>
          <w:sz w:val="28"/>
          <w:szCs w:val="28"/>
        </w:rPr>
        <w:t>), с одной ноги на другую с продвижением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leap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E33CB">
        <w:rPr>
          <w:rFonts w:ascii="Times New Roman" w:hAnsi="Times New Roman" w:cs="Times New Roman"/>
          <w:sz w:val="28"/>
          <w:szCs w:val="28"/>
        </w:rPr>
        <w:t>с о</w:t>
      </w:r>
      <w:r>
        <w:rPr>
          <w:rFonts w:ascii="Times New Roman" w:hAnsi="Times New Roman" w:cs="Times New Roman"/>
          <w:sz w:val="28"/>
          <w:szCs w:val="28"/>
        </w:rPr>
        <w:t>дной ноги на ту же ногу (</w:t>
      </w:r>
      <w:proofErr w:type="spellStart"/>
      <w:r>
        <w:rPr>
          <w:rFonts w:ascii="Times New Roman" w:hAnsi="Times New Roman" w:cs="Times New Roman"/>
          <w:sz w:val="28"/>
          <w:szCs w:val="28"/>
        </w:rPr>
        <w:t>hop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E33CB">
        <w:rPr>
          <w:rFonts w:ascii="Times New Roman" w:hAnsi="Times New Roman" w:cs="Times New Roman"/>
          <w:sz w:val="28"/>
          <w:szCs w:val="28"/>
        </w:rPr>
        <w:t>с двух ног на одну.</w:t>
      </w:r>
    </w:p>
    <w:p w:rsidR="00264568" w:rsidRPr="004A289B" w:rsidRDefault="00264568" w:rsidP="009B6666">
      <w:pPr>
        <w:pStyle w:val="a6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89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Вращения:</w:t>
      </w:r>
    </w:p>
    <w:p w:rsidR="00264568" w:rsidRPr="004A289B" w:rsidRDefault="00264568" w:rsidP="009B6666">
      <w:pPr>
        <w:pStyle w:val="a6"/>
        <w:numPr>
          <w:ilvl w:val="0"/>
          <w:numId w:val="2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Corscrew</w:t>
      </w:r>
      <w:proofErr w:type="spellEnd"/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 – повороты, аналогичные </w:t>
      </w:r>
      <w:proofErr w:type="spellStart"/>
      <w:r w:rsidRPr="004A2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sotenu</w:t>
      </w:r>
      <w:proofErr w:type="spellEnd"/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A2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en</w:t>
      </w:r>
      <w:proofErr w:type="spellEnd"/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A2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tournan</w:t>
      </w:r>
      <w:proofErr w:type="spellEnd"/>
      <w:r w:rsidRPr="004A2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A28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9F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4568" w:rsidRPr="004A289B" w:rsidRDefault="00264568" w:rsidP="009B6666">
      <w:pPr>
        <w:pStyle w:val="a6"/>
        <w:numPr>
          <w:ilvl w:val="0"/>
          <w:numId w:val="2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</w:t>
      </w:r>
      <w:proofErr w:type="spellEnd"/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chaine</w:t>
      </w:r>
      <w:proofErr w:type="spellEnd"/>
    </w:p>
    <w:p w:rsidR="00264568" w:rsidRDefault="00264568" w:rsidP="009B6666">
      <w:pPr>
        <w:pStyle w:val="a6"/>
        <w:numPr>
          <w:ilvl w:val="0"/>
          <w:numId w:val="2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одной ноге</w:t>
      </w:r>
    </w:p>
    <w:p w:rsidR="009F2915" w:rsidRDefault="009F2915" w:rsidP="009F2915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F29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Партерная гимнастка</w:t>
      </w:r>
    </w:p>
    <w:p w:rsidR="00192262" w:rsidRPr="00476436" w:rsidRDefault="00192262" w:rsidP="009B6666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36">
        <w:rPr>
          <w:rFonts w:ascii="Times New Roman" w:hAnsi="Times New Roman" w:cs="Times New Roman"/>
          <w:sz w:val="28"/>
          <w:szCs w:val="28"/>
        </w:rPr>
        <w:t>Упражнения для развития выворотности и танцевального шага.</w:t>
      </w:r>
    </w:p>
    <w:p w:rsidR="00192262" w:rsidRPr="00476436" w:rsidRDefault="00192262" w:rsidP="009B6666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36">
        <w:rPr>
          <w:rFonts w:ascii="Times New Roman" w:hAnsi="Times New Roman" w:cs="Times New Roman"/>
          <w:sz w:val="28"/>
          <w:szCs w:val="28"/>
        </w:rPr>
        <w:t>Упражнения для развития подвижности в тазобедренном суставе.</w:t>
      </w:r>
    </w:p>
    <w:p w:rsidR="00192262" w:rsidRDefault="00192262" w:rsidP="009B6666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436">
        <w:rPr>
          <w:rFonts w:ascii="Times New Roman" w:hAnsi="Times New Roman" w:cs="Times New Roman"/>
          <w:sz w:val="28"/>
          <w:szCs w:val="28"/>
        </w:rPr>
        <w:lastRenderedPageBreak/>
        <w:t>Упражнения для развития гибкости в спине и подвижности позвоночного столба.</w:t>
      </w:r>
    </w:p>
    <w:p w:rsidR="00192262" w:rsidRPr="00192262" w:rsidRDefault="00192262" w:rsidP="009B6666">
      <w:pPr>
        <w:pStyle w:val="a5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262">
        <w:rPr>
          <w:rFonts w:ascii="Times New Roman" w:hAnsi="Times New Roman" w:cs="Times New Roman"/>
          <w:sz w:val="28"/>
          <w:szCs w:val="28"/>
        </w:rPr>
        <w:t>Упражнения для развития прыжка.</w:t>
      </w:r>
    </w:p>
    <w:p w:rsidR="00192262" w:rsidRDefault="00192262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64568" w:rsidRPr="00EE33CB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3CB">
        <w:rPr>
          <w:rFonts w:ascii="Times New Roman" w:hAnsi="Times New Roman" w:cs="Times New Roman"/>
          <w:b/>
          <w:i/>
          <w:sz w:val="28"/>
          <w:szCs w:val="28"/>
          <w:u w:val="single"/>
        </w:rPr>
        <w:t>Репетиционно – постановочная работа</w:t>
      </w:r>
    </w:p>
    <w:p w:rsidR="00264568" w:rsidRPr="00192262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62954">
        <w:rPr>
          <w:rFonts w:ascii="Times New Roman" w:hAnsi="Times New Roman" w:cs="Times New Roman"/>
          <w:sz w:val="28"/>
          <w:szCs w:val="28"/>
        </w:rPr>
        <w:t>Самостоятельная работа над образом в танце. Составление композиций и постановка танца.</w:t>
      </w:r>
      <w:r w:rsidRPr="00362954">
        <w:rPr>
          <w:rFonts w:ascii="Times New Roman" w:hAnsi="Times New Roman" w:cs="Times New Roman"/>
          <w:sz w:val="28"/>
          <w:szCs w:val="28"/>
        </w:rPr>
        <w:br/>
      </w:r>
      <w:r w:rsidRPr="00362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568" w:rsidRPr="00192262" w:rsidRDefault="00264568" w:rsidP="009B6666">
      <w:pPr>
        <w:pStyle w:val="a6"/>
        <w:numPr>
          <w:ilvl w:val="0"/>
          <w:numId w:val="41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192262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 4 года обучения</w:t>
      </w:r>
    </w:p>
    <w:p w:rsidR="00264568" w:rsidRPr="004A289B" w:rsidRDefault="00264568" w:rsidP="002645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8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4A28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развитие индивидуальных возможностей ребенка, определение уровня танцевального мастерства. Повышение интереса к искусству танца,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художественного вкуса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4A2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потребностей.</w:t>
      </w:r>
    </w:p>
    <w:p w:rsidR="00264568" w:rsidRPr="004A289B" w:rsidRDefault="00264568" w:rsidP="002645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8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264568" w:rsidRPr="003476B1" w:rsidRDefault="00264568" w:rsidP="009B6666">
      <w:pPr>
        <w:pStyle w:val="a6"/>
        <w:numPr>
          <w:ilvl w:val="0"/>
          <w:numId w:val="32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музыкально-эстетическое сознание (эстетически переживать музыку в движениях);</w:t>
      </w:r>
    </w:p>
    <w:p w:rsidR="00192262" w:rsidRDefault="00264568" w:rsidP="009B6666">
      <w:pPr>
        <w:pStyle w:val="a6"/>
        <w:numPr>
          <w:ilvl w:val="0"/>
          <w:numId w:val="32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предлагая задания на импровизацию;</w:t>
      </w:r>
    </w:p>
    <w:p w:rsidR="00264568" w:rsidRPr="00192262" w:rsidRDefault="00264568" w:rsidP="009B6666">
      <w:pPr>
        <w:pStyle w:val="a6"/>
        <w:numPr>
          <w:ilvl w:val="0"/>
          <w:numId w:val="32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программный материал по классическому, народному и современному танцам.</w:t>
      </w:r>
    </w:p>
    <w:p w:rsidR="00264568" w:rsidRPr="004A289B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</w:p>
    <w:p w:rsidR="00264568" w:rsidRPr="0009361A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361A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Организационная работа</w:t>
      </w:r>
    </w:p>
    <w:p w:rsidR="00264568" w:rsidRPr="0009361A" w:rsidRDefault="00264568" w:rsidP="009B6666">
      <w:pPr>
        <w:pStyle w:val="a6"/>
        <w:numPr>
          <w:ilvl w:val="0"/>
          <w:numId w:val="27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Формирование коллектива.</w:t>
      </w:r>
    </w:p>
    <w:p w:rsidR="00264568" w:rsidRPr="0009361A" w:rsidRDefault="00264568" w:rsidP="009B6666">
      <w:pPr>
        <w:pStyle w:val="a6"/>
        <w:numPr>
          <w:ilvl w:val="0"/>
          <w:numId w:val="27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Формирования целей, задач в новом учебном году</w:t>
      </w:r>
    </w:p>
    <w:p w:rsidR="00264568" w:rsidRPr="0009361A" w:rsidRDefault="00264568" w:rsidP="009B6666">
      <w:pPr>
        <w:pStyle w:val="a6"/>
        <w:numPr>
          <w:ilvl w:val="0"/>
          <w:numId w:val="27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Составление расписания работы.</w:t>
      </w:r>
    </w:p>
    <w:p w:rsidR="00264568" w:rsidRPr="0009361A" w:rsidRDefault="00264568" w:rsidP="009B6666">
      <w:pPr>
        <w:pStyle w:val="a6"/>
        <w:numPr>
          <w:ilvl w:val="0"/>
          <w:numId w:val="27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Изучение правил охраны труда, противопожарной безопасности, дорожного движения.</w:t>
      </w:r>
    </w:p>
    <w:p w:rsidR="00264568" w:rsidRPr="0009361A" w:rsidRDefault="00264568" w:rsidP="009B6666">
      <w:pPr>
        <w:pStyle w:val="a6"/>
        <w:numPr>
          <w:ilvl w:val="0"/>
          <w:numId w:val="27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Моделирование и пошив костюмов</w:t>
      </w:r>
    </w:p>
    <w:p w:rsidR="00264568" w:rsidRPr="0009361A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361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Классический танец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61A">
        <w:rPr>
          <w:rFonts w:ascii="Times New Roman" w:hAnsi="Times New Roman" w:cs="Times New Roman"/>
          <w:i/>
          <w:sz w:val="28"/>
          <w:szCs w:val="28"/>
        </w:rPr>
        <w:t>У станка</w:t>
      </w:r>
      <w:r w:rsidRPr="0009361A">
        <w:rPr>
          <w:rFonts w:ascii="Times New Roman" w:hAnsi="Times New Roman" w:cs="Times New Roman"/>
          <w:sz w:val="28"/>
          <w:szCs w:val="28"/>
        </w:rPr>
        <w:t xml:space="preserve">  добавляются туры на 360 гр</w:t>
      </w:r>
      <w:r>
        <w:rPr>
          <w:rFonts w:ascii="Times New Roman" w:hAnsi="Times New Roman" w:cs="Times New Roman"/>
          <w:sz w:val="28"/>
          <w:szCs w:val="28"/>
        </w:rPr>
        <w:t>адусов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dehors,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dedans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61A">
        <w:rPr>
          <w:rFonts w:ascii="Times New Roman" w:hAnsi="Times New Roman" w:cs="Times New Roman"/>
          <w:sz w:val="28"/>
          <w:szCs w:val="28"/>
        </w:rPr>
        <w:t>Упражнения</w:t>
      </w:r>
      <w:r w:rsidRPr="000936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36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Epaulement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Attitude.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61A">
        <w:rPr>
          <w:rFonts w:ascii="Times New Roman" w:hAnsi="Times New Roman" w:cs="Times New Roman"/>
          <w:sz w:val="28"/>
          <w:szCs w:val="28"/>
          <w:lang w:val="en-US"/>
        </w:rPr>
        <w:t>Arabesque</w:t>
      </w:r>
      <w:r w:rsidRPr="0009361A">
        <w:rPr>
          <w:rFonts w:ascii="Times New Roman" w:hAnsi="Times New Roman" w:cs="Times New Roman"/>
          <w:sz w:val="28"/>
          <w:szCs w:val="28"/>
        </w:rPr>
        <w:t xml:space="preserve"> на 90 по 1 и 2 позициям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Pas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bourre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Allegro.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61A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Pr="0009361A">
        <w:rPr>
          <w:rFonts w:ascii="Times New Roman" w:hAnsi="Times New Roman" w:cs="Times New Roman"/>
          <w:sz w:val="28"/>
          <w:szCs w:val="28"/>
        </w:rPr>
        <w:t xml:space="preserve"> </w:t>
      </w:r>
      <w:r w:rsidRPr="0009361A">
        <w:rPr>
          <w:rFonts w:ascii="Times New Roman" w:hAnsi="Times New Roman" w:cs="Times New Roman"/>
          <w:sz w:val="28"/>
          <w:szCs w:val="28"/>
          <w:lang w:val="en-US"/>
        </w:rPr>
        <w:t>assemble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9361A">
        <w:rPr>
          <w:rFonts w:ascii="Times New Roman" w:hAnsi="Times New Roman" w:cs="Times New Roman"/>
          <w:sz w:val="28"/>
          <w:szCs w:val="28"/>
        </w:rPr>
        <w:t>Pas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61A">
        <w:rPr>
          <w:rFonts w:ascii="Times New Roman" w:hAnsi="Times New Roman" w:cs="Times New Roman"/>
          <w:sz w:val="28"/>
          <w:szCs w:val="28"/>
        </w:rPr>
        <w:t>glissade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>.</w:t>
      </w:r>
    </w:p>
    <w:p w:rsidR="00264568" w:rsidRPr="0009361A" w:rsidRDefault="00264568" w:rsidP="009B6666">
      <w:pPr>
        <w:pStyle w:val="a6"/>
        <w:numPr>
          <w:ilvl w:val="0"/>
          <w:numId w:val="28"/>
        </w:numPr>
        <w:tabs>
          <w:tab w:val="left" w:pos="54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61A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На середине</w:t>
      </w:r>
      <w:r>
        <w:rPr>
          <w:rFonts w:ascii="Times New Roman" w:hAnsi="Times New Roman" w:cs="Times New Roman"/>
          <w:sz w:val="28"/>
          <w:szCs w:val="28"/>
        </w:rPr>
        <w:t xml:space="preserve"> позы </w:t>
      </w:r>
      <w:r w:rsidRPr="0009361A">
        <w:rPr>
          <w:rFonts w:ascii="Times New Roman" w:hAnsi="Times New Roman" w:cs="Times New Roman"/>
          <w:sz w:val="28"/>
          <w:szCs w:val="28"/>
        </w:rPr>
        <w:t>классического танца на 90 градусов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09361A">
        <w:rPr>
          <w:rFonts w:ascii="Times New Roman" w:hAnsi="Times New Roman" w:cs="Times New Roman"/>
          <w:sz w:val="28"/>
          <w:szCs w:val="28"/>
          <w:lang w:val="en-US"/>
        </w:rPr>
        <w:t>roisee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 xml:space="preserve"> на 90.</w:t>
      </w:r>
      <w:r w:rsidRPr="000936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09361A">
        <w:rPr>
          <w:rFonts w:ascii="Times New Roman" w:hAnsi="Times New Roman" w:cs="Times New Roman"/>
          <w:sz w:val="28"/>
          <w:szCs w:val="28"/>
          <w:lang w:val="en-US"/>
        </w:rPr>
        <w:t>cortee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 xml:space="preserve"> на 90.</w:t>
      </w:r>
    </w:p>
    <w:p w:rsidR="00264568" w:rsidRPr="0009361A" w:rsidRDefault="00264568" w:rsidP="00264568">
      <w:pPr>
        <w:tabs>
          <w:tab w:val="left" w:pos="540"/>
        </w:tabs>
        <w:spacing w:line="360" w:lineRule="auto"/>
        <w:ind w:left="360"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361A">
        <w:rPr>
          <w:rFonts w:ascii="Times New Roman" w:hAnsi="Times New Roman" w:cs="Times New Roman"/>
          <w:b/>
          <w:i/>
          <w:sz w:val="28"/>
          <w:szCs w:val="28"/>
          <w:u w:val="single"/>
        </w:rPr>
        <w:t>Элементы народного танца на середине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Перекат – боковой ход с каблука на всю стопу и полупальцы.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Переборы (</w:t>
      </w:r>
      <w:r w:rsidRPr="0009361A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093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61A">
        <w:rPr>
          <w:rFonts w:ascii="Times New Roman" w:hAnsi="Times New Roman" w:cs="Times New Roman"/>
          <w:sz w:val="28"/>
          <w:szCs w:val="28"/>
          <w:lang w:val="en-US"/>
        </w:rPr>
        <w:t>bourree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>).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«Ключ» дробный сложный.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 xml:space="preserve">«Ключ» </w:t>
      </w:r>
      <w:proofErr w:type="spellStart"/>
      <w:r w:rsidRPr="0009361A">
        <w:rPr>
          <w:rFonts w:ascii="Times New Roman" w:hAnsi="Times New Roman" w:cs="Times New Roman"/>
          <w:sz w:val="28"/>
          <w:szCs w:val="28"/>
        </w:rPr>
        <w:t>хлопушечный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>.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«Маятник» в поперечном движении.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«Голубцы» поджатыми ногами с переходом на полупальцы.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 xml:space="preserve">«Веревочка»: 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 xml:space="preserve">простая и двойная с </w:t>
      </w:r>
      <w:proofErr w:type="spellStart"/>
      <w:r w:rsidRPr="0009361A">
        <w:rPr>
          <w:rFonts w:ascii="Times New Roman" w:hAnsi="Times New Roman" w:cs="Times New Roman"/>
          <w:sz w:val="28"/>
          <w:szCs w:val="28"/>
        </w:rPr>
        <w:t>перетопами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простая и двойная с «</w:t>
      </w:r>
      <w:proofErr w:type="spellStart"/>
      <w:r w:rsidRPr="0009361A">
        <w:rPr>
          <w:rFonts w:ascii="Times New Roman" w:hAnsi="Times New Roman" w:cs="Times New Roman"/>
          <w:sz w:val="28"/>
          <w:szCs w:val="28"/>
        </w:rPr>
        <w:t>ковырялочкой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09361A">
        <w:rPr>
          <w:rFonts w:ascii="Times New Roman" w:hAnsi="Times New Roman" w:cs="Times New Roman"/>
          <w:sz w:val="28"/>
          <w:szCs w:val="28"/>
        </w:rPr>
        <w:t>простая и двойная с подскоками на одной ноге, другая – на щиколотке спереди или сзади,</w:t>
      </w:r>
    </w:p>
    <w:p w:rsidR="00264568" w:rsidRPr="0009361A" w:rsidRDefault="00264568" w:rsidP="009B6666">
      <w:pPr>
        <w:pStyle w:val="a6"/>
        <w:numPr>
          <w:ilvl w:val="0"/>
          <w:numId w:val="29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61A">
        <w:rPr>
          <w:rFonts w:ascii="Times New Roman" w:hAnsi="Times New Roman" w:cs="Times New Roman"/>
          <w:sz w:val="28"/>
          <w:szCs w:val="28"/>
        </w:rPr>
        <w:t>простая</w:t>
      </w:r>
      <w:proofErr w:type="gramEnd"/>
      <w:r w:rsidRPr="0009361A">
        <w:rPr>
          <w:rFonts w:ascii="Times New Roman" w:hAnsi="Times New Roman" w:cs="Times New Roman"/>
          <w:sz w:val="28"/>
          <w:szCs w:val="28"/>
        </w:rPr>
        <w:t xml:space="preserve"> и двойная с поворотом (</w:t>
      </w:r>
      <w:proofErr w:type="spellStart"/>
      <w:r w:rsidRPr="0009361A">
        <w:rPr>
          <w:rFonts w:ascii="Times New Roman" w:hAnsi="Times New Roman" w:cs="Times New Roman"/>
          <w:sz w:val="28"/>
          <w:szCs w:val="28"/>
          <w:lang w:val="en-US"/>
        </w:rPr>
        <w:t>soutenu</w:t>
      </w:r>
      <w:proofErr w:type="spellEnd"/>
      <w:r w:rsidRPr="0009361A">
        <w:rPr>
          <w:rFonts w:ascii="Times New Roman" w:hAnsi="Times New Roman" w:cs="Times New Roman"/>
          <w:sz w:val="28"/>
          <w:szCs w:val="28"/>
        </w:rPr>
        <w:t>) на 360</w:t>
      </w:r>
      <w:r w:rsidRPr="0009361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9361A">
        <w:rPr>
          <w:rFonts w:ascii="Times New Roman" w:hAnsi="Times New Roman" w:cs="Times New Roman"/>
          <w:sz w:val="28"/>
          <w:szCs w:val="28"/>
        </w:rPr>
        <w:t xml:space="preserve"> в приседании на полупальцах.</w:t>
      </w:r>
    </w:p>
    <w:p w:rsidR="00264568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A289B">
        <w:rPr>
          <w:rFonts w:ascii="Times New Roman" w:hAnsi="Times New Roman" w:cs="Times New Roman"/>
          <w:sz w:val="28"/>
          <w:szCs w:val="28"/>
        </w:rPr>
        <w:br/>
      </w:r>
      <w:r w:rsidRPr="003476B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Современная хореография</w:t>
      </w:r>
    </w:p>
    <w:p w:rsidR="00264568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Позы</w:t>
      </w:r>
    </w:p>
    <w:p w:rsidR="00264568" w:rsidRPr="003476B1" w:rsidRDefault="00264568" w:rsidP="009B6666">
      <w:pPr>
        <w:pStyle w:val="a6"/>
        <w:numPr>
          <w:ilvl w:val="0"/>
          <w:numId w:val="31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76B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коллапса, изоляция и </w:t>
      </w:r>
      <w:proofErr w:type="spellStart"/>
      <w:r w:rsidRPr="003476B1">
        <w:rPr>
          <w:rFonts w:ascii="Times New Roman" w:hAnsi="Times New Roman" w:cs="Times New Roman"/>
          <w:iCs/>
          <w:sz w:val="28"/>
          <w:szCs w:val="28"/>
        </w:rPr>
        <w:t>полицентрия</w:t>
      </w:r>
      <w:proofErr w:type="spellEnd"/>
      <w:r w:rsidRPr="003476B1">
        <w:rPr>
          <w:rFonts w:ascii="Times New Roman" w:hAnsi="Times New Roman" w:cs="Times New Roman"/>
          <w:iCs/>
          <w:sz w:val="28"/>
          <w:szCs w:val="28"/>
        </w:rPr>
        <w:t xml:space="preserve">, полиритмия, мультипликация, координация, </w:t>
      </w:r>
      <w:proofErr w:type="spellStart"/>
      <w:r w:rsidRPr="003476B1">
        <w:rPr>
          <w:rFonts w:ascii="Times New Roman" w:hAnsi="Times New Roman" w:cs="Times New Roman"/>
          <w:iCs/>
          <w:sz w:val="28"/>
          <w:szCs w:val="28"/>
        </w:rPr>
        <w:t>contraction</w:t>
      </w:r>
      <w:proofErr w:type="spellEnd"/>
      <w:r w:rsidRPr="003476B1">
        <w:rPr>
          <w:rFonts w:ascii="Times New Roman" w:hAnsi="Times New Roman" w:cs="Times New Roman"/>
          <w:iCs/>
          <w:sz w:val="28"/>
          <w:szCs w:val="28"/>
        </w:rPr>
        <w:t xml:space="preserve"> , </w:t>
      </w:r>
      <w:proofErr w:type="spellStart"/>
      <w:r w:rsidRPr="003476B1">
        <w:rPr>
          <w:rFonts w:ascii="Times New Roman" w:hAnsi="Times New Roman" w:cs="Times New Roman"/>
          <w:iCs/>
          <w:sz w:val="28"/>
          <w:szCs w:val="28"/>
        </w:rPr>
        <w:t>release</w:t>
      </w:r>
      <w:proofErr w:type="spellEnd"/>
      <w:r w:rsidRPr="003476B1">
        <w:rPr>
          <w:rFonts w:ascii="Times New Roman" w:hAnsi="Times New Roman" w:cs="Times New Roman"/>
          <w:iCs/>
          <w:sz w:val="28"/>
          <w:szCs w:val="28"/>
        </w:rPr>
        <w:t>, уровни;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 xml:space="preserve"> </w:t>
      </w:r>
      <w:r w:rsidRPr="003476B1">
        <w:rPr>
          <w:rFonts w:ascii="Times New Roman" w:hAnsi="Times New Roman" w:cs="Times New Roman"/>
          <w:sz w:val="28"/>
          <w:szCs w:val="28"/>
          <w:lang w:val="en-US"/>
        </w:rPr>
        <w:t>Kick (</w:t>
      </w:r>
      <w:r w:rsidRPr="003476B1">
        <w:rPr>
          <w:rFonts w:ascii="Times New Roman" w:hAnsi="Times New Roman" w:cs="Times New Roman"/>
          <w:sz w:val="28"/>
          <w:szCs w:val="28"/>
        </w:rPr>
        <w:t>пинок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 xml:space="preserve"> </w:t>
      </w:r>
      <w:r w:rsidRPr="003476B1">
        <w:rPr>
          <w:rFonts w:ascii="Times New Roman" w:hAnsi="Times New Roman" w:cs="Times New Roman"/>
          <w:sz w:val="28"/>
          <w:szCs w:val="28"/>
          <w:lang w:val="en-US"/>
        </w:rPr>
        <w:t>Flat back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side stretch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76B1">
        <w:rPr>
          <w:rFonts w:ascii="Times New Roman" w:hAnsi="Times New Roman" w:cs="Times New Roman"/>
          <w:sz w:val="28"/>
          <w:szCs w:val="28"/>
          <w:lang w:val="en-US"/>
        </w:rPr>
        <w:t xml:space="preserve">Twist </w:t>
      </w:r>
      <w:r w:rsidRPr="003476B1">
        <w:rPr>
          <w:rFonts w:ascii="Times New Roman" w:hAnsi="Times New Roman" w:cs="Times New Roman"/>
          <w:sz w:val="28"/>
          <w:szCs w:val="28"/>
        </w:rPr>
        <w:t>или</w:t>
      </w:r>
      <w:r w:rsidRPr="00347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6B1">
        <w:rPr>
          <w:rFonts w:ascii="Times New Roman" w:hAnsi="Times New Roman" w:cs="Times New Roman"/>
          <w:sz w:val="28"/>
          <w:szCs w:val="28"/>
        </w:rPr>
        <w:t>изгиб</w:t>
      </w:r>
      <w:r w:rsidRPr="00347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6B1">
        <w:rPr>
          <w:rFonts w:ascii="Times New Roman" w:hAnsi="Times New Roman" w:cs="Times New Roman"/>
          <w:sz w:val="28"/>
          <w:szCs w:val="28"/>
        </w:rPr>
        <w:t>позвоночника</w:t>
      </w:r>
      <w:r w:rsidRPr="003476B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476B1">
        <w:rPr>
          <w:rFonts w:ascii="Times New Roman" w:hAnsi="Times New Roman" w:cs="Times New Roman"/>
          <w:i/>
          <w:iCs/>
          <w:sz w:val="28"/>
          <w:szCs w:val="28"/>
          <w:lang w:val="en-US"/>
        </w:rPr>
        <w:t>curve, arc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h, twist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topca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, roll down, roll</w:t>
      </w:r>
      <w:r w:rsidRPr="003476B1">
        <w:rPr>
          <w:rFonts w:ascii="Times New Roman" w:hAnsi="Times New Roman" w:cs="Times New Roman"/>
          <w:i/>
          <w:iCs/>
          <w:sz w:val="28"/>
          <w:szCs w:val="28"/>
          <w:lang w:val="en-US"/>
        </w:rPr>
        <w:t>up.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Bodu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roll</w:t>
      </w:r>
      <w:proofErr w:type="spellEnd"/>
    </w:p>
    <w:p w:rsidR="00264568" w:rsidRPr="003476B1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>Кросс: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76B1">
        <w:rPr>
          <w:rFonts w:ascii="Times New Roman" w:hAnsi="Times New Roman" w:cs="Times New Roman"/>
          <w:sz w:val="28"/>
          <w:szCs w:val="28"/>
        </w:rPr>
        <w:t>Шаги</w:t>
      </w:r>
      <w:r w:rsidRPr="00347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476B1">
        <w:rPr>
          <w:rFonts w:ascii="Times New Roman" w:hAnsi="Times New Roman" w:cs="Times New Roman"/>
          <w:sz w:val="28"/>
          <w:szCs w:val="28"/>
        </w:rPr>
        <w:t>примитива</w:t>
      </w:r>
      <w:r w:rsidRPr="003476B1">
        <w:rPr>
          <w:rFonts w:ascii="Times New Roman" w:hAnsi="Times New Roman" w:cs="Times New Roman"/>
          <w:sz w:val="28"/>
          <w:szCs w:val="28"/>
          <w:lang w:val="en-US"/>
        </w:rPr>
        <w:t xml:space="preserve">; flat step, camel walk, </w:t>
      </w:r>
      <w:proofErr w:type="spellStart"/>
      <w:r w:rsidRPr="003476B1">
        <w:rPr>
          <w:rFonts w:ascii="Times New Roman" w:hAnsi="Times New Roman" w:cs="Times New Roman"/>
          <w:sz w:val="28"/>
          <w:szCs w:val="28"/>
          <w:lang w:val="en-US"/>
        </w:rPr>
        <w:t>latin</w:t>
      </w:r>
      <w:proofErr w:type="spellEnd"/>
      <w:r w:rsidRPr="003476B1">
        <w:rPr>
          <w:rFonts w:ascii="Times New Roman" w:hAnsi="Times New Roman" w:cs="Times New Roman"/>
          <w:sz w:val="28"/>
          <w:szCs w:val="28"/>
          <w:lang w:val="en-US"/>
        </w:rPr>
        <w:t xml:space="preserve"> walk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>Шаги в м</w:t>
      </w:r>
      <w:r>
        <w:rPr>
          <w:rFonts w:ascii="Times New Roman" w:hAnsi="Times New Roman" w:cs="Times New Roman"/>
          <w:sz w:val="28"/>
          <w:szCs w:val="28"/>
        </w:rPr>
        <w:t>одерн-джаз манере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рок-манере</w:t>
      </w:r>
      <w:proofErr w:type="gramEnd"/>
    </w:p>
    <w:p w:rsidR="00264568" w:rsidRPr="003476B1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>Прыжки: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>Прыжки в уроке модерн-джаз танца используются в с</w:t>
      </w:r>
      <w:r>
        <w:rPr>
          <w:rFonts w:ascii="Times New Roman" w:hAnsi="Times New Roman" w:cs="Times New Roman"/>
          <w:sz w:val="28"/>
          <w:szCs w:val="28"/>
        </w:rPr>
        <w:t>очетании с шагами и вращениями.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Вращения: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476B1">
        <w:rPr>
          <w:rFonts w:ascii="Times New Roman" w:hAnsi="Times New Roman" w:cs="Times New Roman"/>
          <w:sz w:val="28"/>
          <w:szCs w:val="28"/>
        </w:rPr>
        <w:t>Corscrew</w:t>
      </w:r>
      <w:proofErr w:type="spellEnd"/>
      <w:r w:rsidRPr="003476B1">
        <w:rPr>
          <w:rFonts w:ascii="Times New Roman" w:hAnsi="Times New Roman" w:cs="Times New Roman"/>
          <w:sz w:val="28"/>
          <w:szCs w:val="28"/>
        </w:rPr>
        <w:t xml:space="preserve"> повороты – повороты, аналогичные </w:t>
      </w:r>
      <w:proofErr w:type="spellStart"/>
      <w:r w:rsidRPr="003476B1">
        <w:rPr>
          <w:rFonts w:ascii="Times New Roman" w:hAnsi="Times New Roman" w:cs="Times New Roman"/>
          <w:i/>
          <w:iCs/>
          <w:sz w:val="28"/>
          <w:szCs w:val="28"/>
        </w:rPr>
        <w:t>sotenu</w:t>
      </w:r>
      <w:proofErr w:type="spellEnd"/>
      <w:r w:rsidRPr="00347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76B1">
        <w:rPr>
          <w:rFonts w:ascii="Times New Roman" w:hAnsi="Times New Roman" w:cs="Times New Roman"/>
          <w:i/>
          <w:iCs/>
          <w:sz w:val="28"/>
          <w:szCs w:val="28"/>
        </w:rPr>
        <w:t>en</w:t>
      </w:r>
      <w:proofErr w:type="spellEnd"/>
      <w:r w:rsidRPr="003476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76B1">
        <w:rPr>
          <w:rFonts w:ascii="Times New Roman" w:hAnsi="Times New Roman" w:cs="Times New Roman"/>
          <w:i/>
          <w:iCs/>
          <w:sz w:val="28"/>
          <w:szCs w:val="28"/>
        </w:rPr>
        <w:t>tournan</w:t>
      </w:r>
      <w:proofErr w:type="spellEnd"/>
      <w:r w:rsidRPr="003476B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476B1">
        <w:rPr>
          <w:rFonts w:ascii="Times New Roman" w:hAnsi="Times New Roman" w:cs="Times New Roman"/>
          <w:sz w:val="28"/>
          <w:szCs w:val="28"/>
        </w:rPr>
        <w:t>Top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chaine</w:t>
      </w:r>
      <w:proofErr w:type="spellEnd"/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вороты на одной ноге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>Повороты п</w:t>
      </w:r>
      <w:r>
        <w:rPr>
          <w:rFonts w:ascii="Times New Roman" w:hAnsi="Times New Roman" w:cs="Times New Roman"/>
          <w:sz w:val="28"/>
          <w:szCs w:val="28"/>
        </w:rPr>
        <w:t>о кругу вокруг воображаемой оси</w:t>
      </w:r>
    </w:p>
    <w:p w:rsidR="00264568" w:rsidRPr="003476B1" w:rsidRDefault="00264568" w:rsidP="009B6666">
      <w:pPr>
        <w:pStyle w:val="a6"/>
        <w:numPr>
          <w:ilvl w:val="0"/>
          <w:numId w:val="30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r w:rsidRPr="003476B1">
        <w:rPr>
          <w:rFonts w:ascii="Times New Roman" w:hAnsi="Times New Roman" w:cs="Times New Roman"/>
          <w:sz w:val="28"/>
          <w:szCs w:val="28"/>
        </w:rPr>
        <w:t xml:space="preserve"> Комбинации в партере</w:t>
      </w:r>
    </w:p>
    <w:p w:rsidR="00264568" w:rsidRDefault="00264568" w:rsidP="00264568">
      <w:p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76B1">
        <w:rPr>
          <w:rFonts w:ascii="Times New Roman" w:hAnsi="Times New Roman" w:cs="Times New Roman"/>
          <w:b/>
          <w:i/>
          <w:sz w:val="28"/>
          <w:szCs w:val="28"/>
          <w:u w:val="single"/>
        </w:rPr>
        <w:t>Репетиционно постановочная работа</w:t>
      </w:r>
    </w:p>
    <w:p w:rsidR="00264568" w:rsidRPr="00192262" w:rsidRDefault="00264568" w:rsidP="009B6666">
      <w:pPr>
        <w:pStyle w:val="a6"/>
        <w:numPr>
          <w:ilvl w:val="0"/>
          <w:numId w:val="41"/>
        </w:numPr>
        <w:tabs>
          <w:tab w:val="left" w:pos="2080"/>
        </w:tabs>
        <w:spacing w:line="360" w:lineRule="auto"/>
        <w:ind w:right="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92262">
        <w:rPr>
          <w:rFonts w:ascii="Times New Roman" w:hAnsi="Times New Roman" w:cs="Times New Roman"/>
          <w:b/>
          <w:sz w:val="28"/>
          <w:szCs w:val="28"/>
        </w:rPr>
        <w:t xml:space="preserve">  Содержание программы 5 года обучения</w:t>
      </w:r>
    </w:p>
    <w:p w:rsidR="00264568" w:rsidRPr="00BE4A77" w:rsidRDefault="00264568" w:rsidP="002645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BE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и развитие личности, индивидуализация и творческое пополнение деятельности воспитанников.</w:t>
      </w:r>
    </w:p>
    <w:p w:rsidR="00264568" w:rsidRPr="00BE4A77" w:rsidRDefault="00264568" w:rsidP="0026456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A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192262" w:rsidRDefault="00264568" w:rsidP="009B6666">
      <w:pPr>
        <w:pStyle w:val="a6"/>
        <w:numPr>
          <w:ilvl w:val="0"/>
          <w:numId w:val="33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уверенность в себе и в своих силах</w:t>
      </w:r>
      <w:r w:rsidR="0019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9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 в достижении поставленных целей;</w:t>
      </w:r>
    </w:p>
    <w:p w:rsidR="00192262" w:rsidRDefault="00264568" w:rsidP="009B6666">
      <w:pPr>
        <w:pStyle w:val="a6"/>
        <w:numPr>
          <w:ilvl w:val="0"/>
          <w:numId w:val="33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демонстрировать на фестивалях, смотрах свои танцевальные способности на более профессиональном уровне;</w:t>
      </w:r>
    </w:p>
    <w:p w:rsidR="00264568" w:rsidRPr="00192262" w:rsidRDefault="00264568" w:rsidP="009B6666">
      <w:pPr>
        <w:pStyle w:val="a6"/>
        <w:numPr>
          <w:ilvl w:val="0"/>
          <w:numId w:val="33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профессиональные начальные знания, умения и навыки в народной, классической и современной хореографии;</w:t>
      </w:r>
    </w:p>
    <w:p w:rsidR="00264568" w:rsidRPr="00192262" w:rsidRDefault="00264568" w:rsidP="00264568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922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Классический танец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Экзерсис у палки - с добавлением </w:t>
      </w:r>
      <w:proofErr w:type="spellStart"/>
      <w:r w:rsidRPr="00932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полупальцев</w:t>
      </w:r>
      <w:proofErr w:type="spellEnd"/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на 360 градусов (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dehors,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dedans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в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Epaulement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Attitude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Arabesque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90 по 1 и 2 позициям.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Pas de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bourre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Allegro.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Double assemble.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Sissonne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fermee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glissade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Экзерсис на середине зала: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Позы</w:t>
      </w:r>
      <w:r w:rsidRPr="00F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соединяем</w:t>
      </w:r>
      <w:r w:rsidRPr="00F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 w:rsidRPr="00F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Croisee</w:t>
      </w:r>
      <w:proofErr w:type="spellEnd"/>
      <w:r w:rsidRPr="00F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20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90.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Ecortee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90.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Attitude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croise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efface.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Arabesgues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90. Temps </w:t>
      </w:r>
      <w:proofErr w:type="gram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</w:t>
      </w:r>
      <w:proofErr w:type="gram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90.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Allegro.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Grand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chagement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pieds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Petit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chagement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piedes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 glissade.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Echappe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Jete ,</w:t>
      </w:r>
      <w:proofErr w:type="gram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Pas assemble , Double assemble .</w:t>
      </w:r>
    </w:p>
    <w:p w:rsidR="00264568" w:rsidRPr="00932467" w:rsidRDefault="00264568" w:rsidP="009B6666">
      <w:pPr>
        <w:pStyle w:val="a6"/>
        <w:numPr>
          <w:ilvl w:val="0"/>
          <w:numId w:val="34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Saute,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assemble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glissade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echappe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sisone</w:t>
      </w:r>
      <w:proofErr w:type="spellEnd"/>
      <w:r w:rsidRPr="0093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 продвижением вперед в комбинациях.</w:t>
      </w:r>
    </w:p>
    <w:p w:rsidR="00264568" w:rsidRPr="00CB53FA" w:rsidRDefault="00192262" w:rsidP="00264568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Народно – сценический танец</w:t>
      </w:r>
    </w:p>
    <w:p w:rsidR="00264568" w:rsidRPr="00CB53FA" w:rsidRDefault="00264568" w:rsidP="009B6666">
      <w:pPr>
        <w:pStyle w:val="a6"/>
        <w:numPr>
          <w:ilvl w:val="0"/>
          <w:numId w:val="3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 танцевальных шагов по кругу.</w:t>
      </w:r>
    </w:p>
    <w:p w:rsidR="00264568" w:rsidRPr="00CB53FA" w:rsidRDefault="00264568" w:rsidP="009B6666">
      <w:pPr>
        <w:pStyle w:val="a6"/>
        <w:numPr>
          <w:ilvl w:val="0"/>
          <w:numId w:val="3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«Веревочка» двойная и простая, с переступанием на ребро каблука, с «</w:t>
      </w:r>
      <w:proofErr w:type="spellStart"/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Ковырялочкой</w:t>
      </w:r>
      <w:proofErr w:type="spellEnd"/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64568" w:rsidRPr="00CB53FA" w:rsidRDefault="00264568" w:rsidP="009B6666">
      <w:pPr>
        <w:pStyle w:val="a6"/>
        <w:numPr>
          <w:ilvl w:val="0"/>
          <w:numId w:val="3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«Ковырялочка» с продвижением и в воздухе.</w:t>
      </w:r>
    </w:p>
    <w:p w:rsidR="00264568" w:rsidRPr="00CB53FA" w:rsidRDefault="00264568" w:rsidP="009B6666">
      <w:pPr>
        <w:pStyle w:val="a6"/>
        <w:numPr>
          <w:ilvl w:val="0"/>
          <w:numId w:val="3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дробное выстукивания, «ключ».</w:t>
      </w:r>
    </w:p>
    <w:p w:rsidR="00264568" w:rsidRPr="00CB53FA" w:rsidRDefault="00264568" w:rsidP="009B6666">
      <w:pPr>
        <w:pStyle w:val="a6"/>
        <w:numPr>
          <w:ilvl w:val="0"/>
          <w:numId w:val="3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основных ходов казахского, татарского танца, украинского танца.</w:t>
      </w:r>
    </w:p>
    <w:p w:rsidR="00264568" w:rsidRPr="00CB53FA" w:rsidRDefault="00264568" w:rsidP="009B6666">
      <w:pPr>
        <w:pStyle w:val="a6"/>
        <w:numPr>
          <w:ilvl w:val="0"/>
          <w:numId w:val="3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«Моталочка»  </w:t>
      </w:r>
    </w:p>
    <w:p w:rsidR="00264568" w:rsidRPr="00CB53FA" w:rsidRDefault="00264568" w:rsidP="009B6666">
      <w:pPr>
        <w:pStyle w:val="a6"/>
        <w:numPr>
          <w:ilvl w:val="0"/>
          <w:numId w:val="35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Подбивка, отбивка</w:t>
      </w:r>
    </w:p>
    <w:p w:rsidR="00264568" w:rsidRPr="00932467" w:rsidRDefault="00264568" w:rsidP="00264568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3246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Современная хореография</w:t>
      </w:r>
    </w:p>
    <w:p w:rsidR="007E17E5" w:rsidRPr="007C0C29" w:rsidRDefault="00264568" w:rsidP="002645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Усложнение комбинаций </w:t>
      </w:r>
      <w:proofErr w:type="gramStart"/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изученного</w:t>
      </w:r>
      <w:proofErr w:type="gramEnd"/>
    </w:p>
    <w:p w:rsidR="008064C4" w:rsidRDefault="008064C4" w:rsidP="00264568">
      <w:pPr>
        <w:pStyle w:val="a5"/>
        <w:spacing w:line="360" w:lineRule="auto"/>
        <w:ind w:left="1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8EB" w:rsidRDefault="00282E8C" w:rsidP="00C738E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IY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38EB" w:rsidRPr="00405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Прогнозируемые результаты</w:t>
      </w:r>
    </w:p>
    <w:p w:rsidR="00282E8C" w:rsidRPr="00282E8C" w:rsidRDefault="00282E8C" w:rsidP="00282E8C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2E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Ожидаемые результаты подготовительного этапа обучения </w:t>
      </w:r>
    </w:p>
    <w:p w:rsidR="00282E8C" w:rsidRPr="00282E8C" w:rsidRDefault="00282E8C" w:rsidP="009B6666">
      <w:pPr>
        <w:pStyle w:val="a6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обучении</w:t>
      </w:r>
      <w:r w:rsidRPr="00282E8C">
        <w:rPr>
          <w:rFonts w:ascii="Times New Roman" w:hAnsi="Times New Roman" w:cs="Times New Roman"/>
          <w:sz w:val="28"/>
          <w:szCs w:val="28"/>
        </w:rPr>
        <w:t xml:space="preserve">: учащиеся умеют выделять сильную долю, слушать и просчитывать музыку, начинать движение после музыкального вступления, на слух различать темп музыки и изменять темп движения в зависимости от темпа музыки. Знают позиции рук, ног, умеют ориентироваться в пространстве класса при перестроении из линий в «змейку», «круг»; из круга в два, четыре круга; из колонны в две – пять колонн. Знают и умеют выполнять элементарные движения и упражнения партерного </w:t>
      </w:r>
      <w:proofErr w:type="gramStart"/>
      <w:r w:rsidRPr="00282E8C">
        <w:rPr>
          <w:rFonts w:ascii="Times New Roman" w:hAnsi="Times New Roman" w:cs="Times New Roman"/>
          <w:sz w:val="28"/>
          <w:szCs w:val="28"/>
        </w:rPr>
        <w:t>экзерсиса</w:t>
      </w:r>
      <w:proofErr w:type="gramEnd"/>
      <w:r w:rsidRPr="00282E8C">
        <w:rPr>
          <w:rFonts w:ascii="Times New Roman" w:hAnsi="Times New Roman" w:cs="Times New Roman"/>
          <w:sz w:val="28"/>
          <w:szCs w:val="28"/>
        </w:rPr>
        <w:t xml:space="preserve"> проученные на подготовительном этапе обучения. Умеют исполнять  </w:t>
      </w:r>
      <w:proofErr w:type="spellStart"/>
      <w:r w:rsidRPr="00282E8C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282E8C">
        <w:rPr>
          <w:rFonts w:ascii="Times New Roman" w:hAnsi="Times New Roman" w:cs="Times New Roman"/>
          <w:sz w:val="28"/>
          <w:szCs w:val="28"/>
        </w:rPr>
        <w:t xml:space="preserve"> - танцы.</w:t>
      </w:r>
    </w:p>
    <w:p w:rsidR="00282E8C" w:rsidRPr="00282E8C" w:rsidRDefault="00282E8C" w:rsidP="009B6666">
      <w:pPr>
        <w:pStyle w:val="a6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развитии</w:t>
      </w:r>
      <w:r w:rsidRPr="00282E8C">
        <w:rPr>
          <w:rFonts w:ascii="Times New Roman" w:hAnsi="Times New Roman" w:cs="Times New Roman"/>
          <w:sz w:val="28"/>
          <w:szCs w:val="28"/>
        </w:rPr>
        <w:t>: учащиеся свободно контактируют с педагогом, адекватно реагируют на его замечания, любят быть в центе внимания на концертных выступлениях и открытых занятиях. Развивается любовь к искусству танца через посещение концертов и театральных постановок.</w:t>
      </w:r>
    </w:p>
    <w:p w:rsidR="00282E8C" w:rsidRDefault="00282E8C" w:rsidP="009B6666">
      <w:pPr>
        <w:pStyle w:val="a6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воспитании</w:t>
      </w:r>
      <w:r w:rsidRPr="00282E8C">
        <w:rPr>
          <w:rFonts w:ascii="Times New Roman" w:hAnsi="Times New Roman" w:cs="Times New Roman"/>
          <w:sz w:val="28"/>
          <w:szCs w:val="28"/>
        </w:rPr>
        <w:t xml:space="preserve">: воспитанники уважительно относятся к педагогу и всем воспитанникам коллектива, помогают друг другу в трудной ситуации, поздравляют с днем рождения и другими праздниками. </w:t>
      </w:r>
    </w:p>
    <w:p w:rsidR="00282E8C" w:rsidRPr="00282E8C" w:rsidRDefault="00282E8C" w:rsidP="00282E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Прогнозируемый результат основного этапа обучения. </w:t>
      </w:r>
    </w:p>
    <w:p w:rsidR="00282E8C" w:rsidRPr="00282E8C" w:rsidRDefault="00282E8C" w:rsidP="00282E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E8C" w:rsidRPr="00282E8C" w:rsidRDefault="00282E8C" w:rsidP="009B6666">
      <w:pPr>
        <w:pStyle w:val="a6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обучении</w:t>
      </w:r>
      <w:r w:rsidRPr="00282E8C">
        <w:rPr>
          <w:rFonts w:ascii="Times New Roman" w:hAnsi="Times New Roman" w:cs="Times New Roman"/>
          <w:sz w:val="28"/>
          <w:szCs w:val="28"/>
        </w:rPr>
        <w:t>: учащиеся знают терминологию изучаемых направлений хореографии, знают и умеют исполнять экзерсис у станка и на середине зала по изучаемым направлениям хореографии.  Знают методику построения занятий. Умеют соединять элементарные движения в танцевальные комбинации и выстраивать из них этюды.</w:t>
      </w:r>
    </w:p>
    <w:p w:rsidR="00282E8C" w:rsidRPr="00282E8C" w:rsidRDefault="00282E8C" w:rsidP="009B6666">
      <w:pPr>
        <w:pStyle w:val="a6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развитии</w:t>
      </w:r>
      <w:r w:rsidRPr="00282E8C">
        <w:rPr>
          <w:rFonts w:ascii="Times New Roman" w:hAnsi="Times New Roman" w:cs="Times New Roman"/>
          <w:sz w:val="28"/>
          <w:szCs w:val="28"/>
        </w:rPr>
        <w:t>: учащиеся, обучающиеся в коллективе,  отличаются адекватной быстротой реакции на слова педагога, хорошей двигательной памятью, умением рассчитывать свои силы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2E8C">
        <w:rPr>
          <w:rFonts w:ascii="Times New Roman" w:hAnsi="Times New Roman" w:cs="Times New Roman"/>
          <w:sz w:val="28"/>
          <w:szCs w:val="28"/>
        </w:rPr>
        <w:t xml:space="preserve"> самостоятельно и быстро построиться в любую заданную фигуру или рисунок танца. Укреплены мышцы корпуса, рук, ног, формируется правильная осанка. Хорошее физическое развитие детей позволяет приступить к изучению и исполнению более сложной техники.</w:t>
      </w:r>
    </w:p>
    <w:p w:rsidR="00282E8C" w:rsidRPr="00282E8C" w:rsidRDefault="00282E8C" w:rsidP="009B6666">
      <w:pPr>
        <w:pStyle w:val="a6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воспитании</w:t>
      </w:r>
      <w:r w:rsidRPr="00282E8C">
        <w:rPr>
          <w:rFonts w:ascii="Times New Roman" w:hAnsi="Times New Roman" w:cs="Times New Roman"/>
          <w:sz w:val="28"/>
          <w:szCs w:val="28"/>
        </w:rPr>
        <w:t xml:space="preserve">: коллектив стал дружным, сплоченным, развито чувство взаимовыручки. Формируются азы общей сценической культуры. Привиты основные этические правила поведения на сцене и в жизни. </w:t>
      </w:r>
    </w:p>
    <w:p w:rsidR="00282E8C" w:rsidRPr="00282E8C" w:rsidRDefault="00282E8C" w:rsidP="00282E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 xml:space="preserve">Прогнозируемый результат заключительного этапа обучения. </w:t>
      </w:r>
    </w:p>
    <w:p w:rsidR="00282E8C" w:rsidRPr="00282E8C" w:rsidRDefault="00282E8C" w:rsidP="00282E8C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E8C" w:rsidRPr="00282E8C" w:rsidRDefault="00282E8C" w:rsidP="009B6666">
      <w:pPr>
        <w:pStyle w:val="a6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обучении</w:t>
      </w:r>
      <w:r w:rsidRPr="00282E8C">
        <w:rPr>
          <w:rFonts w:ascii="Times New Roman" w:hAnsi="Times New Roman" w:cs="Times New Roman"/>
          <w:sz w:val="28"/>
          <w:szCs w:val="28"/>
        </w:rPr>
        <w:t>: учащиеся умеют самостоятельно составлять танцевальные этюды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2E8C">
        <w:rPr>
          <w:rFonts w:ascii="Times New Roman" w:hAnsi="Times New Roman" w:cs="Times New Roman"/>
          <w:sz w:val="28"/>
          <w:szCs w:val="28"/>
        </w:rPr>
        <w:t xml:space="preserve"> Реализуют свои творческие способности в концертной деятельности и на фестивалях – конкурсах различных уровней.</w:t>
      </w:r>
    </w:p>
    <w:p w:rsidR="00282E8C" w:rsidRPr="00282E8C" w:rsidRDefault="00282E8C" w:rsidP="009B6666">
      <w:pPr>
        <w:pStyle w:val="a6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развитии</w:t>
      </w:r>
      <w:r w:rsidRPr="00282E8C">
        <w:rPr>
          <w:rFonts w:ascii="Times New Roman" w:hAnsi="Times New Roman" w:cs="Times New Roman"/>
          <w:sz w:val="28"/>
          <w:szCs w:val="28"/>
        </w:rPr>
        <w:t>: учащиеся, обучающиеся в коллективе,  самостоятельно проводят занятия в младших группах коллектива, что способствует пробуждению интереса к профессии.</w:t>
      </w:r>
    </w:p>
    <w:p w:rsidR="00282E8C" w:rsidRPr="00282E8C" w:rsidRDefault="00282E8C" w:rsidP="009B6666">
      <w:pPr>
        <w:pStyle w:val="a6"/>
        <w:numPr>
          <w:ilvl w:val="0"/>
          <w:numId w:val="47"/>
        </w:numPr>
        <w:spacing w:line="360" w:lineRule="auto"/>
        <w:jc w:val="both"/>
        <w:rPr>
          <w:sz w:val="28"/>
          <w:szCs w:val="28"/>
        </w:rPr>
      </w:pPr>
      <w:r w:rsidRPr="00282E8C">
        <w:rPr>
          <w:rFonts w:ascii="Times New Roman" w:hAnsi="Times New Roman" w:cs="Times New Roman"/>
          <w:b/>
          <w:sz w:val="28"/>
          <w:szCs w:val="28"/>
        </w:rPr>
        <w:t>В воспитании</w:t>
      </w:r>
      <w:r w:rsidRPr="00282E8C">
        <w:rPr>
          <w:rFonts w:ascii="Times New Roman" w:hAnsi="Times New Roman" w:cs="Times New Roman"/>
          <w:sz w:val="28"/>
          <w:szCs w:val="28"/>
        </w:rPr>
        <w:t>: коллектив сплоченный, развито чувство взаимовыручки, взаимоуважения.  Владеют правилами сценической культуры. Воспитанники коллектива пользуются заслуженным авторитетом учащихся  и педагогов школы</w:t>
      </w:r>
      <w:r w:rsidRPr="00282E8C">
        <w:rPr>
          <w:sz w:val="28"/>
          <w:szCs w:val="28"/>
        </w:rPr>
        <w:t>.</w:t>
      </w:r>
    </w:p>
    <w:p w:rsidR="00282E8C" w:rsidRPr="00282E8C" w:rsidRDefault="00282E8C" w:rsidP="00282E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83F" w:rsidRDefault="00C757A8" w:rsidP="00C738EB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B53FA" w:rsidRPr="000B6F51" w:rsidRDefault="0024583F" w:rsidP="009B6666">
      <w:pPr>
        <w:pStyle w:val="a6"/>
        <w:numPr>
          <w:ilvl w:val="0"/>
          <w:numId w:val="48"/>
        </w:num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уровню подготовки воспитанников</w:t>
      </w:r>
      <w:r w:rsidR="00C738EB" w:rsidRPr="000B6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5EE1" w:rsidRPr="000B6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4583F" w:rsidRDefault="0024583F" w:rsidP="0024583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53FA"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в </w:t>
      </w:r>
      <w:r w:rsidRPr="0024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</w:t>
      </w:r>
      <w:r w:rsidR="00CB53FA"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и подросток диагностируется по восьми показателям: осанка, выворотность, подъем стопы, танцевальный шаг, гибкость тела, прыжок, координация движений, музыкально – ритмическая координация. Педагог оценивает воспитанника каждые полгода. Есть случаи, когда заниматься в хореографический ансамбль приходили дети с неправильной осанкой, низким уровнем развития по другим тестовым показателям. А через определенное время показатели значительно улучшались. </w:t>
      </w:r>
      <w:r w:rsidRPr="0024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3FA" w:rsidRPr="0024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B53FA"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53FA" w:rsidRPr="00CB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Осанка.</w:t>
      </w:r>
      <w:r w:rsidR="00CB53FA" w:rsidRPr="0024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B53FA"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занятий танцами кроме хорошего физического развития необходимо выработать правильную осанку. Основа осанки – позвоночник и его соединения с тазовым поясом. </w:t>
      </w:r>
      <w:proofErr w:type="gramStart"/>
      <w:r w:rsidR="00CB53FA"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 имеет изгибы: шейный (вперед), грудной (назад), поясничный (вперед), крестцово-копчиковый (назад).</w:t>
      </w:r>
      <w:proofErr w:type="gramEnd"/>
      <w:r w:rsidR="00CB53FA"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нормальной осанке изгибы позвоночника выражены умеренно, причем правая и левая части симметричны: углы лопаток на одной высоте и на одном расстоянии от позвоночника, ось тела, проходя через общий центр тяжести, проецируется на середину площади опоры, что обеспечивает устойчивое равновесие.</w:t>
      </w:r>
    </w:p>
    <w:p w:rsidR="0024583F" w:rsidRDefault="00CB53FA" w:rsidP="0024583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Выворотность</w:t>
      </w:r>
      <w:r w:rsidRPr="0024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способность развернуть ноги (в бедре, голени и стопе) наружу. Она зависит от двух очень важных факторов. Во-первых, от строения тазобедренного сустава. Чем глубже головка бедренной кости входит в вертлужную впадину, а связки, фиксирующие бедренную кость в вертлужной впадине, жестче, тем меньше выворотность ног, и наоборот. Во-вторых, выворотность </w:t>
      </w:r>
      <w:proofErr w:type="gramStart"/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строением ног. Формирование голени и стопы у детей обычно заканчивается к двенадцати годам. К этому времени носки стоп у ребенка оказываются повернутым либо наружу, либо внутрь (косолапость). Поэтому очень важно не упустить момент и успеть исправить 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недостаток.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Подъем стопы</w:t>
      </w:r>
      <w:r w:rsidRPr="0024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изгиб стопы вместе с пальцами. Форма подъема (высокий, средний, маленький) находится в прямой зависимости от строения стопы и эластичности связок.</w:t>
      </w:r>
    </w:p>
    <w:p w:rsidR="0024583F" w:rsidRDefault="00CB53FA" w:rsidP="0024583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Танцевальный шаг</w:t>
      </w:r>
      <w:r w:rsidRPr="002458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свободно поднимать ногу на определенную высоту в сторону, назад, вперед при выворотном положении обеих ног.</w:t>
      </w:r>
    </w:p>
    <w:p w:rsidR="0024583F" w:rsidRDefault="00CB53FA" w:rsidP="0024583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Гибкость тела</w:t>
      </w:r>
      <w:r w:rsidRPr="0024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гибкости позвоночного столба. Степень подвижность определяется строением и состоянием позвоночных хрящей.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Прыжок, его высота и легкость</w:t>
      </w:r>
      <w:r w:rsidRPr="0024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5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 от силы мышц, согласованности всех частей тела (сгибателей и разгибателей суставов: тазобедренного, коленного голеностопного, стопы и пальцев).</w:t>
      </w:r>
    </w:p>
    <w:p w:rsidR="0024583F" w:rsidRPr="0066161E" w:rsidRDefault="00CB53FA" w:rsidP="0024583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Координация движений</w:t>
      </w:r>
      <w:r w:rsidR="00661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66161E" w:rsidRPr="00661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согласованность мышц тела в процессе выполнения движений</w:t>
      </w:r>
    </w:p>
    <w:p w:rsidR="000B6F51" w:rsidRDefault="000B6F51" w:rsidP="000B6F51">
      <w:pPr>
        <w:shd w:val="clear" w:color="auto" w:fill="FFFFFF" w:themeFill="background1"/>
        <w:spacing w:after="0" w:line="360" w:lineRule="auto"/>
        <w:jc w:val="both"/>
        <w:rPr>
          <w:b/>
          <w:sz w:val="28"/>
          <w:szCs w:val="28"/>
        </w:rPr>
      </w:pPr>
    </w:p>
    <w:p w:rsidR="000B6F51" w:rsidRPr="000B6F51" w:rsidRDefault="000B6F51" w:rsidP="000B6F5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B6F51">
        <w:rPr>
          <w:rFonts w:ascii="Times New Roman" w:hAnsi="Times New Roman" w:cs="Times New Roman"/>
          <w:b/>
          <w:sz w:val="28"/>
          <w:szCs w:val="28"/>
          <w:lang w:val="en-US"/>
        </w:rPr>
        <w:t>YI</w:t>
      </w:r>
      <w:r w:rsidRPr="000B6F5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 w:rsidRPr="000B6F51">
        <w:rPr>
          <w:b/>
          <w:sz w:val="28"/>
          <w:szCs w:val="28"/>
        </w:rPr>
        <w:t xml:space="preserve"> </w:t>
      </w:r>
      <w:r w:rsidRPr="000B6F51">
        <w:rPr>
          <w:rFonts w:ascii="Times New Roman" w:hAnsi="Times New Roman" w:cs="Times New Roman"/>
          <w:b/>
          <w:sz w:val="28"/>
          <w:szCs w:val="28"/>
        </w:rPr>
        <w:t>Виды и формы контроля</w:t>
      </w:r>
      <w:r w:rsidR="00FE00BF">
        <w:rPr>
          <w:rFonts w:ascii="Times New Roman" w:hAnsi="Times New Roman" w:cs="Times New Roman"/>
          <w:b/>
          <w:sz w:val="28"/>
          <w:szCs w:val="28"/>
        </w:rPr>
        <w:t>, критерии оценки способностей</w:t>
      </w:r>
    </w:p>
    <w:p w:rsidR="000B6F51" w:rsidRPr="00B5027C" w:rsidRDefault="000B6F51" w:rsidP="000B6F5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27C">
        <w:rPr>
          <w:rFonts w:ascii="Times New Roman" w:hAnsi="Times New Roman"/>
          <w:sz w:val="28"/>
          <w:szCs w:val="28"/>
        </w:rPr>
        <w:t xml:space="preserve">Контроль проводится в следующих </w:t>
      </w:r>
      <w:r>
        <w:rPr>
          <w:rFonts w:ascii="Times New Roman" w:hAnsi="Times New Roman"/>
          <w:sz w:val="28"/>
          <w:szCs w:val="28"/>
        </w:rPr>
        <w:t xml:space="preserve">видах и </w:t>
      </w:r>
      <w:r w:rsidRPr="00B5027C">
        <w:rPr>
          <w:rFonts w:ascii="Times New Roman" w:hAnsi="Times New Roman"/>
          <w:sz w:val="28"/>
          <w:szCs w:val="28"/>
        </w:rPr>
        <w:t>формах:</w:t>
      </w:r>
      <w:r w:rsidRPr="00B5027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наблюдение, </w:t>
      </w:r>
      <w:r w:rsidRPr="00B5027C">
        <w:rPr>
          <w:rFonts w:ascii="Times New Roman" w:hAnsi="Times New Roman"/>
          <w:iCs/>
          <w:sz w:val="28"/>
          <w:szCs w:val="28"/>
        </w:rPr>
        <w:t>контрольные</w:t>
      </w:r>
      <w:r w:rsidRPr="00B5027C">
        <w:rPr>
          <w:rFonts w:ascii="Times New Roman" w:hAnsi="Times New Roman"/>
          <w:sz w:val="28"/>
          <w:szCs w:val="28"/>
        </w:rPr>
        <w:t xml:space="preserve"> </w:t>
      </w:r>
      <w:r w:rsidRPr="00B5027C">
        <w:rPr>
          <w:rFonts w:ascii="Times New Roman" w:hAnsi="Times New Roman"/>
          <w:iCs/>
          <w:sz w:val="28"/>
          <w:szCs w:val="28"/>
        </w:rPr>
        <w:t xml:space="preserve">упражнения; открытое занятие; выступление на концертах;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5027C">
        <w:rPr>
          <w:rFonts w:ascii="Times New Roman" w:hAnsi="Times New Roman"/>
          <w:iCs/>
          <w:sz w:val="28"/>
          <w:szCs w:val="28"/>
        </w:rPr>
        <w:t xml:space="preserve"> опрос или анкетирование.</w:t>
      </w:r>
      <w:r w:rsidRPr="00B5027C">
        <w:rPr>
          <w:rFonts w:ascii="Times New Roman" w:hAnsi="Times New Roman"/>
          <w:sz w:val="28"/>
          <w:szCs w:val="28"/>
        </w:rPr>
        <w:t xml:space="preserve"> Данные формы контроля дают возможность определить эффективность </w:t>
      </w:r>
      <w:proofErr w:type="gramStart"/>
      <w:r w:rsidRPr="00B5027C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B5027C">
        <w:rPr>
          <w:rFonts w:ascii="Times New Roman" w:hAnsi="Times New Roman"/>
          <w:sz w:val="28"/>
          <w:szCs w:val="28"/>
        </w:rPr>
        <w:t xml:space="preserve"> данной программе, позволяют  детям, педагогам и родителям увидеть результаты своего творческого труда.</w:t>
      </w:r>
    </w:p>
    <w:p w:rsidR="000B6F51" w:rsidRPr="00FE00BF" w:rsidRDefault="000B6F51" w:rsidP="00FE00B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E00BF">
        <w:rPr>
          <w:rFonts w:ascii="Times New Roman" w:hAnsi="Times New Roman"/>
          <w:b/>
          <w:color w:val="000000"/>
          <w:sz w:val="28"/>
          <w:szCs w:val="28"/>
        </w:rPr>
        <w:t>Критерии оценки танцевальных способностей</w:t>
      </w:r>
    </w:p>
    <w:p w:rsidR="000B6F51" w:rsidRPr="00E70B2D" w:rsidRDefault="000B6F51" w:rsidP="000B6F51">
      <w:pPr>
        <w:spacing w:after="0" w:line="24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2268"/>
        <w:gridCol w:w="2410"/>
      </w:tblGrid>
      <w:tr w:rsidR="000B6F51" w:rsidRPr="00C36DC2" w:rsidTr="00DF7F80">
        <w:trPr>
          <w:trHeight w:val="562"/>
        </w:trPr>
        <w:tc>
          <w:tcPr>
            <w:tcW w:w="3828" w:type="dxa"/>
          </w:tcPr>
          <w:p w:rsidR="000B6F51" w:rsidRPr="00DF7F80" w:rsidRDefault="000B6F51" w:rsidP="00EF5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Критерий</w:t>
            </w:r>
          </w:p>
          <w:p w:rsidR="000B6F51" w:rsidRPr="00DF7F80" w:rsidRDefault="000B6F51" w:rsidP="00EF5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0B6F51" w:rsidRPr="00DF7F80" w:rsidRDefault="000B6F51" w:rsidP="00EF5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Высокий уровень</w:t>
            </w:r>
          </w:p>
          <w:p w:rsidR="000B6F51" w:rsidRPr="00DF7F80" w:rsidRDefault="000B6F51" w:rsidP="00EF5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(5 баллов)</w:t>
            </w:r>
          </w:p>
        </w:tc>
        <w:tc>
          <w:tcPr>
            <w:tcW w:w="2268" w:type="dxa"/>
          </w:tcPr>
          <w:p w:rsidR="000B6F51" w:rsidRPr="00DF7F80" w:rsidRDefault="000B6F51" w:rsidP="00EF557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Средний уровень</w:t>
            </w:r>
          </w:p>
          <w:p w:rsidR="000B6F51" w:rsidRPr="00DF7F80" w:rsidRDefault="000B6F51" w:rsidP="00EF557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(2-4 балла)</w:t>
            </w:r>
          </w:p>
        </w:tc>
        <w:tc>
          <w:tcPr>
            <w:tcW w:w="2410" w:type="dxa"/>
          </w:tcPr>
          <w:p w:rsidR="000B6F51" w:rsidRPr="00DF7F80" w:rsidRDefault="000B6F51" w:rsidP="00EF557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Низкий уровень</w:t>
            </w:r>
          </w:p>
          <w:p w:rsidR="000B6F51" w:rsidRPr="00DF7F80" w:rsidRDefault="000B6F51" w:rsidP="00EF557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(0-1 балл)</w:t>
            </w:r>
          </w:p>
        </w:tc>
      </w:tr>
      <w:tr w:rsidR="000B6F51" w:rsidRPr="00C36DC2" w:rsidTr="00DF7F80">
        <w:trPr>
          <w:trHeight w:val="2229"/>
        </w:trPr>
        <w:tc>
          <w:tcPr>
            <w:tcW w:w="3828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Музыкальность –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исполнение движений музыке (в процессе самостоятельного 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исполнения – без показа педагога).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Движения выражают музыкальный образ, совпадают с тонкой нюансировкой, фразами.</w:t>
            </w:r>
          </w:p>
        </w:tc>
        <w:tc>
          <w:tcPr>
            <w:tcW w:w="2268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Движения передают только общий характер, темп,  ритм музыки.</w:t>
            </w: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Движения  не  совпадают  с  темпом, ритмом, ориентированы только  на  начало  и  конец  звучания, а  также  на  счет и показ педагога.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B6F51" w:rsidRPr="00C36DC2" w:rsidTr="00DF7F80">
        <w:trPr>
          <w:trHeight w:val="1990"/>
        </w:trPr>
        <w:tc>
          <w:tcPr>
            <w:tcW w:w="3828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2. 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Эмоциональность 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Выразительность мимики и пантомимики, умение передавать в позе, жестах  разнообразную  гамму чувств, исходя из музыки и  содержания композиции (радость, страх, восторг и т.д.), умение выразить свои  чувства не только в движении, но и в слове.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Дети  эмоциональны, подпевают  во  время  движений, мимика  богата  и  выразительна.</w:t>
            </w:r>
          </w:p>
        </w:tc>
        <w:tc>
          <w:tcPr>
            <w:tcW w:w="2268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неэмоционален, мимика  бедна, движения невыразительны, занимает место в отдалении от  педагога, оценка которого его не  интересует.</w:t>
            </w:r>
          </w:p>
        </w:tc>
      </w:tr>
      <w:tr w:rsidR="000B6F51" w:rsidRPr="00C36DC2" w:rsidTr="00DF7F80">
        <w:trPr>
          <w:trHeight w:val="90"/>
        </w:trPr>
        <w:tc>
          <w:tcPr>
            <w:tcW w:w="3828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 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Волевая сфера -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Волевые  качества, определяющие  творческую  активность: решительность, настойчивость, инициативность, смелость, выдержка  и  самообладание.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преодолевает  трудности (быструю  утомляемость и болевые ощущения), не теряется в  непривычных сценических  условиях, в момент  прекращения  музыкального сопровождения, смены направления, скорости, характера движений, смены  партнеров.</w:t>
            </w:r>
          </w:p>
        </w:tc>
        <w:tc>
          <w:tcPr>
            <w:tcW w:w="2268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 не  всегда  справляется  с  трудностями, из  предложенных педагогом  повторов  движений  выполняет  не  все (больше половины  повторов).</w:t>
            </w: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 может  пропустить  половину повторов  движений, жалуется  на  усталос</w:t>
            </w:r>
            <w:r w:rsidR="00DF7F80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ть (при  хорошем  состоя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нии здоровья), теряется  в  непривычных условиях исполнения.</w:t>
            </w:r>
          </w:p>
        </w:tc>
      </w:tr>
      <w:tr w:rsidR="000B6F51" w:rsidRPr="00C36DC2" w:rsidTr="00DF7F80">
        <w:trPr>
          <w:trHeight w:val="350"/>
        </w:trPr>
        <w:tc>
          <w:tcPr>
            <w:tcW w:w="3828" w:type="dxa"/>
          </w:tcPr>
          <w:p w:rsidR="000B6F51" w:rsidRPr="00DF7F80" w:rsidRDefault="000B6F51" w:rsidP="00DF7F8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Воображение и творческие проявления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умение</w:t>
            </w:r>
            <w:r w:rsidR="00DF7F80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импровизировать  под  знако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мую и незнакомую музыку на основе освоенных  на  занятиях движений, а  также  придумывать собственные, оригинальные  «па». 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Творческая  одаренность  проявляется  в  особой  выразительности  движен</w:t>
            </w:r>
            <w:r w:rsidR="00DF7F80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ий, нестандартности  пластичес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ких средств  и  увлеченности  ребенка  самим  процессом  движения  под  музыку.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Ребенок  способен  к  импровизации, созданию  новых, оригинальных  образов  и  движений.</w:t>
            </w:r>
          </w:p>
        </w:tc>
        <w:tc>
          <w:tcPr>
            <w:tcW w:w="2268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Способность  к  импровизации  с  использованием  знакомых  образов  и  движений.</w:t>
            </w: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Способности  к  импровизации  нет, исполняет  движения  только     по  показу  педагога.</w:t>
            </w:r>
          </w:p>
        </w:tc>
      </w:tr>
      <w:tr w:rsidR="000B6F51" w:rsidRPr="00C36DC2" w:rsidTr="00DF7F80">
        <w:trPr>
          <w:trHeight w:val="1108"/>
        </w:trPr>
        <w:tc>
          <w:tcPr>
            <w:tcW w:w="3828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5. 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Память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способность  запоминать  музыку  и  движения. В  данном  виде  деятельности проявляются  разнообразные  виды  памяти – музыкальная, зрительная, двигательная.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 запоминает  композицию  после  3-5  исполнений  по  показу.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Детям необходимо для запоминания 6-7  повторений композиции вместе с педагогом.</w:t>
            </w: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Потребность  в  большом  количестве  повторений – более  9  раз.</w:t>
            </w:r>
          </w:p>
        </w:tc>
      </w:tr>
      <w:tr w:rsidR="000B6F51" w:rsidRPr="00C36DC2" w:rsidTr="00DF7F80">
        <w:trPr>
          <w:trHeight w:val="2010"/>
        </w:trPr>
        <w:tc>
          <w:tcPr>
            <w:tcW w:w="3828" w:type="dxa"/>
          </w:tcPr>
          <w:p w:rsidR="000B6F51" w:rsidRPr="00DF7F80" w:rsidRDefault="000B6F51" w:rsidP="00DF7F8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6. 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Внимание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способнос</w:t>
            </w:r>
            <w:r w:rsidR="00DF7F80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ть сосредотачиваться, не отвле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каться от музыки и процесса движения. При вопло</w:t>
            </w:r>
            <w:r w:rsidR="00DF7F80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щении элементов танца у исполни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телей возникают следующие объекты внимания: танец, музыка, перемещение в сценическом  пространстве  и общение с партнерами.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 правильно  выполняет  ритмическую  композицию  от  начала  до  конца  самостоятельно.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6F51" w:rsidRP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 выпол</w:t>
            </w:r>
            <w:r w:rsidR="000B6F51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няет композицию  с  некоторыми  “помарками”, иногда  отвлекается, упускает  “нить  движения”, ему  требуются  подсказки.</w:t>
            </w: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Ребенок  испытывает  затруднения  в  исполнении  композиции  из-за  рассеянности  внимания.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B6F51" w:rsidRPr="00C36DC2" w:rsidTr="00DF7F80">
        <w:trPr>
          <w:trHeight w:val="1412"/>
        </w:trPr>
        <w:tc>
          <w:tcPr>
            <w:tcW w:w="3828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7. 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Артистизм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(особенности  сценического  поведения  и  самочувствия). Понятие  «артистизм» включает в себя  яркую эмоциональность, фантазию и чувство меры. В хореографии артистизм - это: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B7"/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способность к восприятию  танцевальных композиций в целом;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B7"/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способность воспринимать и  откликаться танцевальным движением на  все  музыкальные  нюансы;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B7"/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способность выражать пластикой движений настроения, заложенные в  музыке.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Исполняя  танцевальный  номер  на  сцене, дети  ярко  проявляют  и  музыкальность, и  выразительность пластики  и  мимики. Выступают  спокойно  и  уверенно, эмоционально  заразительно.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Дети  исполняют  танец  скованно, робко, неэмоционально, иногда  неритмично (ускоряют  или  замедляют  движения), - что  является  следствием  воздействия  на  них  обстановки  сцены, чувства  неуверенности  в  себе.</w:t>
            </w:r>
          </w:p>
        </w:tc>
      </w:tr>
      <w:tr w:rsidR="000B6F51" w:rsidRPr="00C36DC2" w:rsidTr="00EF5577">
        <w:trPr>
          <w:trHeight w:val="6793"/>
        </w:trPr>
        <w:tc>
          <w:tcPr>
            <w:tcW w:w="3828" w:type="dxa"/>
          </w:tcPr>
          <w:p w:rsidR="000B6F51" w:rsidRPr="00DF7F80" w:rsidRDefault="000B6F51" w:rsidP="009B6666">
            <w:pPr>
              <w:pStyle w:val="a6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Специальные хореографические данные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(Выводится средний балл по всем измерениям)</w:t>
            </w:r>
            <w:r w:rsidRPr="00DF7F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</w:t>
            </w:r>
          </w:p>
          <w:p w:rsidR="00DF7F80" w:rsidRPr="00DF7F80" w:rsidRDefault="00DF7F80" w:rsidP="00DF7F80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Координация 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(согласованность  движений  тела)</w:t>
            </w:r>
            <w:r w:rsidRPr="00DF7F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: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Шаг</w:t>
            </w:r>
            <w:r w:rsidRPr="00DF7F8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DF7F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(При вертикальном  положении корпуса):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Прыжок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</w:t>
            </w:r>
            <w:r w:rsidRPr="00DF7F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Во время прыжка с натянутыми стопами):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Подъем</w:t>
            </w:r>
            <w:r w:rsidRPr="00DF7F80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(В положении стоя при  открывании ноги в сторону носком в пол):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Default="000B6F51" w:rsidP="000B6F51">
            <w:pPr>
              <w:pStyle w:val="2"/>
              <w:spacing w:before="0" w:after="0"/>
              <w:rPr>
                <w:b w:val="0"/>
                <w:color w:val="000000"/>
                <w:sz w:val="26"/>
                <w:szCs w:val="26"/>
              </w:rPr>
            </w:pPr>
            <w:r w:rsidRPr="00DF7F80">
              <w:rPr>
                <w:i/>
                <w:color w:val="000000"/>
                <w:sz w:val="26"/>
                <w:szCs w:val="26"/>
              </w:rPr>
              <w:lastRenderedPageBreak/>
              <w:t>Гибкость</w:t>
            </w:r>
            <w:r w:rsidRPr="00DF7F80">
              <w:rPr>
                <w:b w:val="0"/>
                <w:color w:val="000000"/>
                <w:sz w:val="26"/>
                <w:szCs w:val="26"/>
              </w:rPr>
              <w:t xml:space="preserve"> (В положении стоя лицом к  опоре во время прогиба  назад угол между частью  позвоночника от  поясницы  вверх (торсом) и опорой, от  которой корпус отклоняется назад):</w:t>
            </w:r>
          </w:p>
          <w:p w:rsidR="00EF5577" w:rsidRPr="00DF7F80" w:rsidRDefault="00EF5577" w:rsidP="000B6F51">
            <w:pPr>
              <w:pStyle w:val="2"/>
              <w:spacing w:before="0" w:after="0"/>
              <w:rPr>
                <w:b w:val="0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pStyle w:val="ae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F5577">
              <w:rPr>
                <w:rFonts w:ascii="Times New Roman" w:hAnsi="Times New Roman"/>
                <w:b/>
                <w:sz w:val="26"/>
                <w:szCs w:val="26"/>
              </w:rPr>
              <w:t>Выворотность</w:t>
            </w:r>
            <w:r w:rsidRPr="00DF7F80">
              <w:rPr>
                <w:rFonts w:ascii="Times New Roman" w:hAnsi="Times New Roman"/>
                <w:sz w:val="26"/>
                <w:szCs w:val="26"/>
              </w:rPr>
              <w:t xml:space="preserve"> (В положении  лежа  на  спине, поясница  прижата  к  полу, ноги  согнуты  в  коленях, стопы  соединены):</w:t>
            </w:r>
          </w:p>
        </w:tc>
        <w:tc>
          <w:tcPr>
            <w:tcW w:w="2409" w:type="dxa"/>
          </w:tcPr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Исполняют  заданную  комбинацию  без  ошибок, уверенно.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Нога свободно подни</w:t>
            </w:r>
            <w:r w:rsidR="000B6F51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мается на любую высоту выше  90</w:t>
            </w:r>
            <w:r w:rsidR="000B6F51" w:rsidRPr="00DF7F80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Расстояние от пяток до пола значительно выше  размера  стопы.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pStyle w:val="1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F7F80" w:rsidRDefault="00DF7F80" w:rsidP="000B6F5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Расстояние от пятки до пола не менее 1/2  расстояния  от  носка до пятки по  проекции  стопы.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Угол  90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 больше.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577" w:rsidRDefault="00EF5577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577" w:rsidRDefault="00EF5577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577" w:rsidRDefault="00EF5577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577" w:rsidRDefault="00EF5577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577" w:rsidRDefault="00EF5577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577" w:rsidRDefault="00EF5577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Колени  свободно  лежат  на  полу.</w:t>
            </w:r>
          </w:p>
          <w:p w:rsidR="000B6F51" w:rsidRPr="00DF7F80" w:rsidRDefault="000B6F51" w:rsidP="000B6F5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Исполняют комбинацию с неболь</w:t>
            </w:r>
            <w:r w:rsidR="000B6F51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шими недочетами, 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не достаточно  уверенно, но ис</w:t>
            </w:r>
            <w:r w:rsidR="000B6F51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правляются после 3-5 повторов.</w:t>
            </w:r>
          </w:p>
          <w:p w:rsidR="00DF7F80" w:rsidRP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Поднимание  ноги  на  90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свободно, без  напряжения.</w:t>
            </w:r>
          </w:p>
          <w:p w:rsidR="00DF7F80" w:rsidRP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Расстояние  от  пяток  до  пола  не  менее  размера  стопы.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Расстояние  от  пятки  до  пола  равно или немного  меньше  1/2  расстояния  от  носка  до  пятки  по  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проекции  стопы.</w:t>
            </w:r>
          </w:p>
          <w:p w:rsid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Угол – не  менее  45  градусов.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Расстояние от пола до коленей не более 10 см</w:t>
            </w:r>
          </w:p>
        </w:tc>
        <w:tc>
          <w:tcPr>
            <w:tcW w:w="2410" w:type="dxa"/>
          </w:tcPr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Исполняют комбинацию неуверенно, ошибки  при  исполнении  каждого  второго  движения.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P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Поднимание  ноги  ниже  90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Расстояние от пяток до  пола  меньше размера стопы</w:t>
            </w:r>
            <w:r w:rsidR="00DF7F80"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, при этом топы не  вытяги</w:t>
            </w: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ваются во время  прыжка.</w:t>
            </w:r>
          </w:p>
          <w:p w:rsid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Расстояние  от  пятки  до  пола  намного меньше 1/2  расстояния  от  носка  до  пятки  по  проекции  стопы.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7F80" w:rsidRDefault="00DF7F80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Угол – менее  45  градусов.</w:t>
            </w: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Pr="00DF7F80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B6F51" w:rsidRDefault="000B6F51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7F80">
              <w:rPr>
                <w:rFonts w:ascii="Times New Roman" w:hAnsi="Times New Roman"/>
                <w:color w:val="000000"/>
                <w:sz w:val="26"/>
                <w:szCs w:val="26"/>
              </w:rPr>
              <w:t>Расстояние от пола до коленей не более 10 см, поясница  не  прижата  к  полу.</w:t>
            </w:r>
          </w:p>
          <w:p w:rsidR="00EF5577" w:rsidRDefault="00EF5577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F5577" w:rsidRPr="00DF7F80" w:rsidRDefault="00EF5577" w:rsidP="000B6F5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F5577" w:rsidRDefault="00EF5577" w:rsidP="00705BB3">
      <w:pPr>
        <w:pStyle w:val="11"/>
        <w:jc w:val="both"/>
      </w:pPr>
    </w:p>
    <w:p w:rsidR="00EF5577" w:rsidRDefault="00EF5577" w:rsidP="00EF5577">
      <w:pPr>
        <w:pStyle w:val="11"/>
        <w:spacing w:line="360" w:lineRule="auto"/>
        <w:jc w:val="both"/>
        <w:rPr>
          <w:b/>
        </w:rPr>
      </w:pPr>
      <w:proofErr w:type="gramStart"/>
      <w:r w:rsidRPr="00EF5577">
        <w:rPr>
          <w:b/>
          <w:lang w:val="en-US"/>
        </w:rPr>
        <w:t>YII</w:t>
      </w:r>
      <w:r w:rsidRPr="00EF5577">
        <w:rPr>
          <w:b/>
        </w:rPr>
        <w:t>.</w:t>
      </w:r>
      <w:proofErr w:type="gramEnd"/>
      <w:r w:rsidRPr="00EF5577">
        <w:rPr>
          <w:b/>
        </w:rPr>
        <w:t xml:space="preserve"> Условия реализации программы</w:t>
      </w:r>
    </w:p>
    <w:p w:rsidR="00EF5577" w:rsidRDefault="00EF5577" w:rsidP="00EF5577">
      <w:pPr>
        <w:pStyle w:val="11"/>
        <w:spacing w:line="360" w:lineRule="auto"/>
        <w:jc w:val="both"/>
        <w:rPr>
          <w:b/>
          <w:bCs/>
          <w:color w:val="000000"/>
          <w:szCs w:val="28"/>
        </w:rPr>
      </w:pPr>
      <w:r w:rsidRPr="00D4282D">
        <w:rPr>
          <w:b/>
          <w:bCs/>
          <w:color w:val="000000"/>
          <w:szCs w:val="28"/>
        </w:rPr>
        <w:t>Методическое обеспечение программы</w:t>
      </w:r>
    </w:p>
    <w:p w:rsidR="00EF5577" w:rsidRPr="00EF5577" w:rsidRDefault="00EF5577" w:rsidP="00EF5577">
      <w:pPr>
        <w:pStyle w:val="11"/>
        <w:jc w:val="both"/>
        <w:rPr>
          <w:b/>
        </w:rPr>
      </w:pPr>
    </w:p>
    <w:p w:rsidR="00EF5577" w:rsidRPr="00D4282D" w:rsidRDefault="00EF5577" w:rsidP="009B6666">
      <w:pPr>
        <w:pStyle w:val="23"/>
        <w:numPr>
          <w:ilvl w:val="0"/>
          <w:numId w:val="49"/>
        </w:numPr>
        <w:tabs>
          <w:tab w:val="left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D4282D">
        <w:rPr>
          <w:rFonts w:ascii="Times New Roman" w:hAnsi="Times New Roman"/>
          <w:color w:val="000000"/>
          <w:sz w:val="28"/>
          <w:szCs w:val="28"/>
        </w:rPr>
        <w:t>Планы-конспекты занятий.</w:t>
      </w:r>
    </w:p>
    <w:p w:rsidR="00EF5577" w:rsidRPr="00D4282D" w:rsidRDefault="00EF5577" w:rsidP="009B6666">
      <w:pPr>
        <w:pStyle w:val="a3"/>
        <w:numPr>
          <w:ilvl w:val="0"/>
          <w:numId w:val="49"/>
        </w:numPr>
        <w:tabs>
          <w:tab w:val="left" w:pos="-18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282D">
        <w:rPr>
          <w:color w:val="000000"/>
          <w:sz w:val="28"/>
          <w:szCs w:val="28"/>
        </w:rPr>
        <w:t>Наглядный материал к занятиям.</w:t>
      </w:r>
    </w:p>
    <w:p w:rsidR="00EF5577" w:rsidRDefault="00EF5577" w:rsidP="009B6666">
      <w:pPr>
        <w:pStyle w:val="a3"/>
        <w:numPr>
          <w:ilvl w:val="0"/>
          <w:numId w:val="49"/>
        </w:numPr>
        <w:tabs>
          <w:tab w:val="left" w:pos="284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4282D">
        <w:rPr>
          <w:color w:val="000000"/>
          <w:sz w:val="28"/>
          <w:szCs w:val="28"/>
        </w:rPr>
        <w:t>Диагностические материалы.</w:t>
      </w:r>
    </w:p>
    <w:p w:rsidR="00EF5577" w:rsidRPr="0046226A" w:rsidRDefault="00EF5577" w:rsidP="00EF5577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4"/>
        </w:rPr>
      </w:pPr>
      <w:r w:rsidRPr="0046226A">
        <w:rPr>
          <w:rFonts w:ascii="Times New Roman" w:hAnsi="Times New Roman"/>
          <w:b/>
          <w:iCs/>
          <w:color w:val="000000"/>
          <w:sz w:val="28"/>
          <w:szCs w:val="24"/>
        </w:rPr>
        <w:t>Материально-те</w:t>
      </w:r>
      <w:r>
        <w:rPr>
          <w:rFonts w:ascii="Times New Roman" w:hAnsi="Times New Roman"/>
          <w:b/>
          <w:iCs/>
          <w:color w:val="000000"/>
          <w:sz w:val="28"/>
          <w:szCs w:val="24"/>
        </w:rPr>
        <w:t>хническое обеспечение программы</w:t>
      </w:r>
    </w:p>
    <w:p w:rsidR="00EF5577" w:rsidRPr="00EF5577" w:rsidRDefault="00EF5577" w:rsidP="009B6666">
      <w:pPr>
        <w:pStyle w:val="a6"/>
        <w:numPr>
          <w:ilvl w:val="0"/>
          <w:numId w:val="50"/>
        </w:num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EF5577">
        <w:rPr>
          <w:rFonts w:ascii="Times New Roman" w:hAnsi="Times New Roman"/>
          <w:color w:val="000000"/>
          <w:sz w:val="28"/>
          <w:szCs w:val="24"/>
        </w:rPr>
        <w:t>Наличие учебного класса.</w:t>
      </w:r>
    </w:p>
    <w:p w:rsidR="00EF5577" w:rsidRPr="00EF5577" w:rsidRDefault="00EF5577" w:rsidP="009B6666">
      <w:pPr>
        <w:pStyle w:val="a6"/>
        <w:numPr>
          <w:ilvl w:val="0"/>
          <w:numId w:val="50"/>
        </w:num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EF5577">
        <w:rPr>
          <w:rFonts w:ascii="Times New Roman" w:hAnsi="Times New Roman"/>
          <w:color w:val="000000"/>
          <w:sz w:val="28"/>
          <w:szCs w:val="24"/>
        </w:rPr>
        <w:t>Оборудование классов: станки, зеркала для самоконтроля.</w:t>
      </w:r>
    </w:p>
    <w:p w:rsidR="00EF5577" w:rsidRPr="00EF5577" w:rsidRDefault="00EF5577" w:rsidP="009B6666">
      <w:pPr>
        <w:pStyle w:val="a6"/>
        <w:numPr>
          <w:ilvl w:val="0"/>
          <w:numId w:val="50"/>
        </w:numPr>
        <w:tabs>
          <w:tab w:val="num" w:pos="0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EF5577">
        <w:rPr>
          <w:rFonts w:ascii="Times New Roman" w:hAnsi="Times New Roman"/>
          <w:color w:val="000000"/>
          <w:sz w:val="28"/>
          <w:szCs w:val="24"/>
        </w:rPr>
        <w:t>Техническое оснащение: аудиоаппаратура,  видеомагнитофон (</w:t>
      </w:r>
      <w:r w:rsidRPr="00EF5577">
        <w:rPr>
          <w:rFonts w:ascii="Times New Roman" w:hAnsi="Times New Roman"/>
          <w:color w:val="000000"/>
          <w:sz w:val="28"/>
          <w:szCs w:val="24"/>
          <w:lang w:val="en-US"/>
        </w:rPr>
        <w:t>DVD</w:t>
      </w:r>
      <w:r w:rsidRPr="00EF5577">
        <w:rPr>
          <w:rFonts w:ascii="Times New Roman" w:hAnsi="Times New Roman"/>
          <w:color w:val="000000"/>
          <w:sz w:val="28"/>
          <w:szCs w:val="24"/>
        </w:rPr>
        <w:t xml:space="preserve">) или компьютер (ноутбук), видеокамера. </w:t>
      </w:r>
    </w:p>
    <w:p w:rsidR="00EF5577" w:rsidRPr="00EF5577" w:rsidRDefault="00EF5577" w:rsidP="00EF5577">
      <w:pPr>
        <w:tabs>
          <w:tab w:val="num" w:pos="0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4"/>
        </w:rPr>
      </w:pPr>
      <w:r w:rsidRPr="00EF5577">
        <w:rPr>
          <w:rFonts w:ascii="Times New Roman" w:hAnsi="Times New Roman"/>
          <w:b/>
          <w:color w:val="000000"/>
          <w:sz w:val="28"/>
          <w:szCs w:val="24"/>
        </w:rPr>
        <w:t xml:space="preserve">Оформление концертных номеров: </w:t>
      </w:r>
    </w:p>
    <w:p w:rsidR="00EF5577" w:rsidRPr="0046226A" w:rsidRDefault="00EF5577" w:rsidP="009B666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6226A">
        <w:rPr>
          <w:rFonts w:ascii="Times New Roman" w:hAnsi="Times New Roman"/>
          <w:color w:val="000000"/>
          <w:sz w:val="28"/>
          <w:szCs w:val="24"/>
        </w:rPr>
        <w:t xml:space="preserve">изготовление костюмов в соответствии с репертуаром; </w:t>
      </w:r>
    </w:p>
    <w:p w:rsidR="00EF5577" w:rsidRPr="0046226A" w:rsidRDefault="00EF5577" w:rsidP="009B6666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6226A">
        <w:rPr>
          <w:rFonts w:ascii="Times New Roman" w:hAnsi="Times New Roman"/>
          <w:color w:val="000000"/>
          <w:sz w:val="28"/>
          <w:szCs w:val="24"/>
        </w:rPr>
        <w:t xml:space="preserve">обувь для сцены  и для занятий; </w:t>
      </w:r>
    </w:p>
    <w:p w:rsidR="00EF5577" w:rsidRPr="0046226A" w:rsidRDefault="00EF5577" w:rsidP="00EF5577">
      <w:pPr>
        <w:tabs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 </w:t>
      </w:r>
    </w:p>
    <w:p w:rsidR="00EF5577" w:rsidRPr="0046226A" w:rsidRDefault="00EF5577" w:rsidP="00EF5577">
      <w:pPr>
        <w:pStyle w:val="31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4"/>
        </w:rPr>
      </w:pPr>
    </w:p>
    <w:p w:rsidR="00EF5577" w:rsidRPr="0046226A" w:rsidRDefault="00EF5577" w:rsidP="00EF5577">
      <w:pPr>
        <w:pStyle w:val="31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4"/>
        </w:rPr>
      </w:pPr>
      <w:r w:rsidRPr="0046226A">
        <w:rPr>
          <w:rFonts w:ascii="Times New Roman" w:hAnsi="Times New Roman"/>
          <w:b/>
          <w:iCs/>
          <w:color w:val="000000"/>
          <w:sz w:val="28"/>
          <w:szCs w:val="24"/>
        </w:rPr>
        <w:t>Обеспечение санитарно-гигиенических норм и правил техники безопасности</w:t>
      </w:r>
    </w:p>
    <w:p w:rsidR="00EF5577" w:rsidRDefault="00EF5577" w:rsidP="009B6666">
      <w:pPr>
        <w:pStyle w:val="23"/>
        <w:numPr>
          <w:ilvl w:val="0"/>
          <w:numId w:val="52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46226A">
        <w:rPr>
          <w:rFonts w:ascii="Times New Roman" w:hAnsi="Times New Roman"/>
          <w:color w:val="000000"/>
          <w:sz w:val="28"/>
        </w:rPr>
        <w:t>Тщатель</w:t>
      </w:r>
      <w:r>
        <w:rPr>
          <w:rFonts w:ascii="Times New Roman" w:hAnsi="Times New Roman"/>
          <w:color w:val="000000"/>
          <w:sz w:val="28"/>
        </w:rPr>
        <w:t>ная влажная уборка помещения.</w:t>
      </w:r>
    </w:p>
    <w:p w:rsidR="00EF5577" w:rsidRDefault="00EF5577" w:rsidP="009B6666">
      <w:pPr>
        <w:pStyle w:val="23"/>
        <w:numPr>
          <w:ilvl w:val="0"/>
          <w:numId w:val="52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Проветривание.</w:t>
      </w:r>
    </w:p>
    <w:p w:rsidR="00EF5577" w:rsidRDefault="00EF5577" w:rsidP="009B6666">
      <w:pPr>
        <w:pStyle w:val="23"/>
        <w:numPr>
          <w:ilvl w:val="0"/>
          <w:numId w:val="52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46226A">
        <w:rPr>
          <w:rFonts w:ascii="Times New Roman" w:hAnsi="Times New Roman"/>
          <w:color w:val="000000"/>
          <w:sz w:val="28"/>
        </w:rPr>
        <w:t xml:space="preserve">Соблюдение </w:t>
      </w:r>
      <w:r>
        <w:rPr>
          <w:rFonts w:ascii="Times New Roman" w:hAnsi="Times New Roman"/>
          <w:color w:val="000000"/>
          <w:sz w:val="28"/>
        </w:rPr>
        <w:t>режима обучения и перерывов.</w:t>
      </w:r>
    </w:p>
    <w:p w:rsidR="00EF5577" w:rsidRPr="0046226A" w:rsidRDefault="00EF5577" w:rsidP="009B6666">
      <w:pPr>
        <w:pStyle w:val="23"/>
        <w:numPr>
          <w:ilvl w:val="0"/>
          <w:numId w:val="52"/>
        </w:numPr>
        <w:spacing w:after="0" w:line="360" w:lineRule="auto"/>
        <w:rPr>
          <w:rFonts w:ascii="Times New Roman" w:hAnsi="Times New Roman"/>
          <w:color w:val="000000"/>
          <w:sz w:val="28"/>
        </w:rPr>
      </w:pPr>
      <w:r w:rsidRPr="0046226A">
        <w:rPr>
          <w:rFonts w:ascii="Times New Roman" w:hAnsi="Times New Roman"/>
          <w:color w:val="000000"/>
          <w:sz w:val="28"/>
        </w:rPr>
        <w:t>Проведение занятий по технике безопасности.</w:t>
      </w:r>
    </w:p>
    <w:p w:rsidR="00EF5577" w:rsidRDefault="00EF5577" w:rsidP="00EF5577">
      <w:pPr>
        <w:pStyle w:val="23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F5577" w:rsidRPr="0046226A" w:rsidRDefault="00EF5577" w:rsidP="00EF5577">
      <w:pPr>
        <w:pStyle w:val="23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4"/>
        </w:rPr>
      </w:pPr>
      <w:r w:rsidRPr="0046226A">
        <w:rPr>
          <w:rFonts w:ascii="Times New Roman" w:hAnsi="Times New Roman"/>
          <w:b/>
          <w:iCs/>
          <w:color w:val="000000"/>
          <w:sz w:val="28"/>
          <w:szCs w:val="24"/>
        </w:rPr>
        <w:t>Требования  к  внешнему  виду  детей:</w:t>
      </w:r>
    </w:p>
    <w:p w:rsidR="00EF5577" w:rsidRPr="0046226A" w:rsidRDefault="00EF5577" w:rsidP="00EF5577">
      <w:pPr>
        <w:pStyle w:val="ae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46226A">
        <w:rPr>
          <w:rFonts w:ascii="Times New Roman" w:hAnsi="Times New Roman"/>
          <w:color w:val="000000"/>
          <w:sz w:val="28"/>
        </w:rPr>
        <w:t xml:space="preserve">       Обувь  должна  быть  мягкой  для  занятий  классическим  экзерсисом  (специальные  тапочки, носки, чешки) и  туфли  для  исполнения  народных  танцев. Форма  одежды  должна  быть  обтягивающей (купальники, трико, лосины), чтобы  педагог  мог видеть  недостатки  в  осанке  ребенка  во  время  исполнения  упражнений. Волосы  должны  быть  гладко  зачесаны, не  спадать  на  лицо.</w:t>
      </w:r>
    </w:p>
    <w:p w:rsidR="00EF5577" w:rsidRDefault="00EF5577" w:rsidP="00EF5577">
      <w:pPr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4"/>
        </w:rPr>
      </w:pPr>
    </w:p>
    <w:p w:rsidR="00EF5577" w:rsidRPr="0046226A" w:rsidRDefault="00EF5577" w:rsidP="00EF5577">
      <w:pPr>
        <w:spacing w:after="0" w:line="360" w:lineRule="auto"/>
        <w:rPr>
          <w:rFonts w:ascii="Times New Roman" w:hAnsi="Times New Roman"/>
          <w:b/>
          <w:iCs/>
          <w:color w:val="000000"/>
          <w:sz w:val="28"/>
          <w:szCs w:val="24"/>
        </w:rPr>
      </w:pPr>
      <w:r w:rsidRPr="0046226A">
        <w:rPr>
          <w:rFonts w:ascii="Times New Roman" w:hAnsi="Times New Roman"/>
          <w:b/>
          <w:iCs/>
          <w:color w:val="000000"/>
          <w:sz w:val="28"/>
          <w:szCs w:val="24"/>
        </w:rPr>
        <w:t>Связь  с  родителями:</w:t>
      </w:r>
    </w:p>
    <w:p w:rsidR="00EF5577" w:rsidRPr="0046226A" w:rsidRDefault="00EF5577" w:rsidP="00EF557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6226A">
        <w:rPr>
          <w:rFonts w:ascii="Times New Roman" w:hAnsi="Times New Roman"/>
          <w:color w:val="000000"/>
          <w:sz w:val="28"/>
          <w:szCs w:val="24"/>
        </w:rPr>
        <w:t>Большое  значение  при  организации  работы  придается  включению  родителей  в  ту  атмосферу  деловитости  и  серьезности, создать  которую    считается  необходимой  в  занятиях  искусством. Для  того</w:t>
      </w:r>
      <w:proofErr w:type="gramStart"/>
      <w:r w:rsidRPr="0046226A">
        <w:rPr>
          <w:rFonts w:ascii="Times New Roman" w:hAnsi="Times New Roman"/>
          <w:color w:val="000000"/>
          <w:sz w:val="28"/>
          <w:szCs w:val="24"/>
        </w:rPr>
        <w:t>,</w:t>
      </w:r>
      <w:proofErr w:type="gramEnd"/>
      <w:r w:rsidRPr="0046226A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6226A">
        <w:rPr>
          <w:rFonts w:ascii="Times New Roman" w:hAnsi="Times New Roman"/>
          <w:color w:val="000000"/>
          <w:sz w:val="28"/>
          <w:szCs w:val="24"/>
        </w:rPr>
        <w:t xml:space="preserve">чтобы  создать  у  родителей  желаемый  психологический  настрой, вызвать  у  них  нужное  отношение и  понимание  целей  занятий, родители  приглашаются  на  концерты, открытые  занятия, проводятся  беседы  о  том, что  может  дать  ребенку  искусство  танца, раскрытие  значение  объективного, беспристрастного  подхода  к  своим  детям, необходимости  учета  их  индивидуальных  склонностей, способностей. Особенно  подчеркивается  роль  прилежания.  Прилежный, </w:t>
      </w:r>
      <w:r>
        <w:rPr>
          <w:rFonts w:ascii="Times New Roman" w:hAnsi="Times New Roman"/>
          <w:color w:val="000000"/>
          <w:sz w:val="28"/>
          <w:szCs w:val="24"/>
        </w:rPr>
        <w:t xml:space="preserve">старательный, </w:t>
      </w:r>
      <w:r w:rsidRPr="0046226A">
        <w:rPr>
          <w:rFonts w:ascii="Times New Roman" w:hAnsi="Times New Roman"/>
          <w:color w:val="000000"/>
          <w:sz w:val="28"/>
          <w:szCs w:val="24"/>
        </w:rPr>
        <w:t>работоспособный, даже  менее  одаренный  ребенок  может  достичь  хороших  результатов, если  он  находится  в  атмосфере  доброжелательности, интереса  и  уважения  к  своим  достижениям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EF5577" w:rsidRPr="0046226A" w:rsidRDefault="00EF5577" w:rsidP="00EF5577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E00BF" w:rsidRDefault="00FE00BF" w:rsidP="00CB53FA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E00BF" w:rsidRDefault="00FE00BF" w:rsidP="00CB53FA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E00BF" w:rsidRDefault="00FE00BF" w:rsidP="00CB53FA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E00BF" w:rsidRDefault="00FE00BF" w:rsidP="00CB53FA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FE00BF" w:rsidRDefault="00FE00BF" w:rsidP="00CB53FA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FE00BF" w:rsidSect="009C572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3DC" w:rsidRDefault="000E33DC" w:rsidP="006958BC">
      <w:pPr>
        <w:spacing w:after="0" w:line="240" w:lineRule="auto"/>
      </w:pPr>
      <w:r>
        <w:separator/>
      </w:r>
    </w:p>
  </w:endnote>
  <w:endnote w:type="continuationSeparator" w:id="0">
    <w:p w:rsidR="000E33DC" w:rsidRDefault="000E33DC" w:rsidP="0069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6272"/>
      <w:docPartObj>
        <w:docPartGallery w:val="Page Numbers (Bottom of Page)"/>
        <w:docPartUnique/>
      </w:docPartObj>
    </w:sdtPr>
    <w:sdtEndPr/>
    <w:sdtContent>
      <w:p w:rsidR="00EA5A8B" w:rsidRDefault="00FA676B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5A8B" w:rsidRDefault="00EA5A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3DC" w:rsidRDefault="000E33DC" w:rsidP="006958BC">
      <w:pPr>
        <w:spacing w:after="0" w:line="240" w:lineRule="auto"/>
      </w:pPr>
      <w:r>
        <w:separator/>
      </w:r>
    </w:p>
  </w:footnote>
  <w:footnote w:type="continuationSeparator" w:id="0">
    <w:p w:rsidR="000E33DC" w:rsidRDefault="000E33DC" w:rsidP="0069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5">
    <w:nsid w:val="04A2633D"/>
    <w:multiLevelType w:val="hybridMultilevel"/>
    <w:tmpl w:val="D1E6F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FB2CEC"/>
    <w:multiLevelType w:val="hybridMultilevel"/>
    <w:tmpl w:val="2342E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E4B77"/>
    <w:multiLevelType w:val="hybridMultilevel"/>
    <w:tmpl w:val="BB2E6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849F0"/>
    <w:multiLevelType w:val="hybridMultilevel"/>
    <w:tmpl w:val="58FC5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73B46"/>
    <w:multiLevelType w:val="hybridMultilevel"/>
    <w:tmpl w:val="3566F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3095D"/>
    <w:multiLevelType w:val="hybridMultilevel"/>
    <w:tmpl w:val="DE760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10750A"/>
    <w:multiLevelType w:val="multilevel"/>
    <w:tmpl w:val="27E60B70"/>
    <w:lvl w:ilvl="0">
      <w:start w:val="1"/>
      <w:numFmt w:val="upperRoman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11A3FE6"/>
    <w:multiLevelType w:val="hybridMultilevel"/>
    <w:tmpl w:val="38A691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8A0843"/>
    <w:multiLevelType w:val="hybridMultilevel"/>
    <w:tmpl w:val="000E9992"/>
    <w:lvl w:ilvl="0" w:tplc="23D04D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FE4F6A"/>
    <w:multiLevelType w:val="hybridMultilevel"/>
    <w:tmpl w:val="CC7C4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86407B"/>
    <w:multiLevelType w:val="hybridMultilevel"/>
    <w:tmpl w:val="BF9C5848"/>
    <w:lvl w:ilvl="0" w:tplc="467A1B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181C0F7D"/>
    <w:multiLevelType w:val="hybridMultilevel"/>
    <w:tmpl w:val="CD38828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1A3D4FAF"/>
    <w:multiLevelType w:val="hybridMultilevel"/>
    <w:tmpl w:val="7ACC6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FB2955"/>
    <w:multiLevelType w:val="hybridMultilevel"/>
    <w:tmpl w:val="92B6E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7F4074"/>
    <w:multiLevelType w:val="hybridMultilevel"/>
    <w:tmpl w:val="C20E0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384A"/>
    <w:multiLevelType w:val="hybridMultilevel"/>
    <w:tmpl w:val="5FB06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576B0"/>
    <w:multiLevelType w:val="hybridMultilevel"/>
    <w:tmpl w:val="1B38A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0D0EE9"/>
    <w:multiLevelType w:val="hybridMultilevel"/>
    <w:tmpl w:val="6FFE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0656AE"/>
    <w:multiLevelType w:val="hybridMultilevel"/>
    <w:tmpl w:val="C9763E90"/>
    <w:lvl w:ilvl="0" w:tplc="126C0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59301CB"/>
    <w:multiLevelType w:val="hybridMultilevel"/>
    <w:tmpl w:val="29446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4C6DC8"/>
    <w:multiLevelType w:val="hybridMultilevel"/>
    <w:tmpl w:val="09BE3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566D2B"/>
    <w:multiLevelType w:val="hybridMultilevel"/>
    <w:tmpl w:val="A5F2E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297864"/>
    <w:multiLevelType w:val="hybridMultilevel"/>
    <w:tmpl w:val="E236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BC6666"/>
    <w:multiLevelType w:val="hybridMultilevel"/>
    <w:tmpl w:val="52760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C926ED"/>
    <w:multiLevelType w:val="hybridMultilevel"/>
    <w:tmpl w:val="048A7078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>
    <w:nsid w:val="40AF2A8D"/>
    <w:multiLevelType w:val="hybridMultilevel"/>
    <w:tmpl w:val="2F508FB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43C46D27"/>
    <w:multiLevelType w:val="hybridMultilevel"/>
    <w:tmpl w:val="67189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441F3C"/>
    <w:multiLevelType w:val="hybridMultilevel"/>
    <w:tmpl w:val="CE505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10634B"/>
    <w:multiLevelType w:val="hybridMultilevel"/>
    <w:tmpl w:val="FF900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55A59"/>
    <w:multiLevelType w:val="hybridMultilevel"/>
    <w:tmpl w:val="8F948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42421A"/>
    <w:multiLevelType w:val="hybridMultilevel"/>
    <w:tmpl w:val="1D5E0A3E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51D34271"/>
    <w:multiLevelType w:val="hybridMultilevel"/>
    <w:tmpl w:val="7B642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8857B8"/>
    <w:multiLevelType w:val="hybridMultilevel"/>
    <w:tmpl w:val="CDDE4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AB6AA5"/>
    <w:multiLevelType w:val="hybridMultilevel"/>
    <w:tmpl w:val="38AA5526"/>
    <w:lvl w:ilvl="0" w:tplc="A73296E4">
      <w:start w:val="2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311796"/>
    <w:multiLevelType w:val="hybridMultilevel"/>
    <w:tmpl w:val="2A98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C91F16"/>
    <w:multiLevelType w:val="hybridMultilevel"/>
    <w:tmpl w:val="7C7C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871DF2"/>
    <w:multiLevelType w:val="hybridMultilevel"/>
    <w:tmpl w:val="E71A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AC0377"/>
    <w:multiLevelType w:val="hybridMultilevel"/>
    <w:tmpl w:val="9670D4D8"/>
    <w:lvl w:ilvl="0" w:tplc="65563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1B35A01"/>
    <w:multiLevelType w:val="hybridMultilevel"/>
    <w:tmpl w:val="65002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9D649E"/>
    <w:multiLevelType w:val="hybridMultilevel"/>
    <w:tmpl w:val="7674D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341576"/>
    <w:multiLevelType w:val="hybridMultilevel"/>
    <w:tmpl w:val="B3042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FC4ACA"/>
    <w:multiLevelType w:val="hybridMultilevel"/>
    <w:tmpl w:val="FE34C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5B0F36"/>
    <w:multiLevelType w:val="hybridMultilevel"/>
    <w:tmpl w:val="604EE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8E97A9B"/>
    <w:multiLevelType w:val="hybridMultilevel"/>
    <w:tmpl w:val="CE123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1D7A96"/>
    <w:multiLevelType w:val="hybridMultilevel"/>
    <w:tmpl w:val="638C549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>
    <w:nsid w:val="6C06691D"/>
    <w:multiLevelType w:val="hybridMultilevel"/>
    <w:tmpl w:val="A0324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9856B7"/>
    <w:multiLevelType w:val="multilevel"/>
    <w:tmpl w:val="01101B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DEB1A7C"/>
    <w:multiLevelType w:val="hybridMultilevel"/>
    <w:tmpl w:val="96C2F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E03456"/>
    <w:multiLevelType w:val="hybridMultilevel"/>
    <w:tmpl w:val="EE42D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3F77AF"/>
    <w:multiLevelType w:val="hybridMultilevel"/>
    <w:tmpl w:val="8D9AE5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E07F72"/>
    <w:multiLevelType w:val="hybridMultilevel"/>
    <w:tmpl w:val="322C1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3B4471"/>
    <w:multiLevelType w:val="hybridMultilevel"/>
    <w:tmpl w:val="BC98A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>
    <w:nsid w:val="71872787"/>
    <w:multiLevelType w:val="hybridMultilevel"/>
    <w:tmpl w:val="278A6250"/>
    <w:lvl w:ilvl="0" w:tplc="48B0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F47923"/>
    <w:multiLevelType w:val="hybridMultilevel"/>
    <w:tmpl w:val="071AC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4897767"/>
    <w:multiLevelType w:val="hybridMultilevel"/>
    <w:tmpl w:val="06289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51F7510"/>
    <w:multiLevelType w:val="hybridMultilevel"/>
    <w:tmpl w:val="641056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>
    <w:nsid w:val="754C3D12"/>
    <w:multiLevelType w:val="multilevel"/>
    <w:tmpl w:val="0BE4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A235350"/>
    <w:multiLevelType w:val="hybridMultilevel"/>
    <w:tmpl w:val="0F8CC810"/>
    <w:lvl w:ilvl="0" w:tplc="B614C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7BF24C1C"/>
    <w:multiLevelType w:val="hybridMultilevel"/>
    <w:tmpl w:val="04B273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54"/>
  </w:num>
  <w:num w:numId="4">
    <w:abstractNumId w:val="22"/>
  </w:num>
  <w:num w:numId="5">
    <w:abstractNumId w:val="26"/>
  </w:num>
  <w:num w:numId="6">
    <w:abstractNumId w:val="41"/>
  </w:num>
  <w:num w:numId="7">
    <w:abstractNumId w:val="50"/>
  </w:num>
  <w:num w:numId="8">
    <w:abstractNumId w:val="53"/>
  </w:num>
  <w:num w:numId="9">
    <w:abstractNumId w:val="36"/>
  </w:num>
  <w:num w:numId="10">
    <w:abstractNumId w:val="48"/>
  </w:num>
  <w:num w:numId="11">
    <w:abstractNumId w:val="40"/>
  </w:num>
  <w:num w:numId="12">
    <w:abstractNumId w:val="46"/>
  </w:num>
  <w:num w:numId="13">
    <w:abstractNumId w:val="19"/>
  </w:num>
  <w:num w:numId="14">
    <w:abstractNumId w:val="6"/>
  </w:num>
  <w:num w:numId="15">
    <w:abstractNumId w:val="52"/>
  </w:num>
  <w:num w:numId="16">
    <w:abstractNumId w:val="33"/>
  </w:num>
  <w:num w:numId="17">
    <w:abstractNumId w:val="30"/>
  </w:num>
  <w:num w:numId="18">
    <w:abstractNumId w:val="49"/>
  </w:num>
  <w:num w:numId="19">
    <w:abstractNumId w:val="10"/>
  </w:num>
  <w:num w:numId="20">
    <w:abstractNumId w:val="29"/>
  </w:num>
  <w:num w:numId="21">
    <w:abstractNumId w:val="55"/>
  </w:num>
  <w:num w:numId="22">
    <w:abstractNumId w:val="43"/>
  </w:num>
  <w:num w:numId="23">
    <w:abstractNumId w:val="63"/>
  </w:num>
  <w:num w:numId="24">
    <w:abstractNumId w:val="58"/>
  </w:num>
  <w:num w:numId="25">
    <w:abstractNumId w:val="39"/>
  </w:num>
  <w:num w:numId="26">
    <w:abstractNumId w:val="8"/>
  </w:num>
  <w:num w:numId="27">
    <w:abstractNumId w:val="31"/>
  </w:num>
  <w:num w:numId="28">
    <w:abstractNumId w:val="9"/>
  </w:num>
  <w:num w:numId="29">
    <w:abstractNumId w:val="27"/>
  </w:num>
  <w:num w:numId="30">
    <w:abstractNumId w:val="24"/>
  </w:num>
  <w:num w:numId="31">
    <w:abstractNumId w:val="32"/>
  </w:num>
  <w:num w:numId="32">
    <w:abstractNumId w:val="45"/>
  </w:num>
  <w:num w:numId="33">
    <w:abstractNumId w:val="44"/>
  </w:num>
  <w:num w:numId="34">
    <w:abstractNumId w:val="35"/>
  </w:num>
  <w:num w:numId="35">
    <w:abstractNumId w:val="47"/>
  </w:num>
  <w:num w:numId="36">
    <w:abstractNumId w:val="15"/>
  </w:num>
  <w:num w:numId="37">
    <w:abstractNumId w:val="16"/>
  </w:num>
  <w:num w:numId="38">
    <w:abstractNumId w:val="37"/>
  </w:num>
  <w:num w:numId="39">
    <w:abstractNumId w:val="7"/>
  </w:num>
  <w:num w:numId="40">
    <w:abstractNumId w:val="59"/>
  </w:num>
  <w:num w:numId="41">
    <w:abstractNumId w:val="13"/>
  </w:num>
  <w:num w:numId="42">
    <w:abstractNumId w:val="17"/>
  </w:num>
  <w:num w:numId="43">
    <w:abstractNumId w:val="28"/>
  </w:num>
  <w:num w:numId="44">
    <w:abstractNumId w:val="18"/>
  </w:num>
  <w:num w:numId="45">
    <w:abstractNumId w:val="20"/>
  </w:num>
  <w:num w:numId="46">
    <w:abstractNumId w:val="25"/>
  </w:num>
  <w:num w:numId="47">
    <w:abstractNumId w:val="60"/>
  </w:num>
  <w:num w:numId="48">
    <w:abstractNumId w:val="38"/>
  </w:num>
  <w:num w:numId="49">
    <w:abstractNumId w:val="12"/>
  </w:num>
  <w:num w:numId="50">
    <w:abstractNumId w:val="14"/>
  </w:num>
  <w:num w:numId="51">
    <w:abstractNumId w:val="21"/>
  </w:num>
  <w:num w:numId="52">
    <w:abstractNumId w:val="5"/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</w:num>
  <w:num w:numId="56">
    <w:abstractNumId w:val="23"/>
  </w:num>
  <w:num w:numId="57">
    <w:abstractNumId w:val="62"/>
  </w:num>
  <w:num w:numId="58">
    <w:abstractNumId w:val="42"/>
  </w:num>
  <w:num w:numId="59">
    <w:abstractNumId w:val="56"/>
  </w:num>
  <w:num w:numId="60">
    <w:abstractNumId w:val="0"/>
  </w:num>
  <w:num w:numId="61">
    <w:abstractNumId w:val="1"/>
  </w:num>
  <w:num w:numId="62">
    <w:abstractNumId w:val="2"/>
  </w:num>
  <w:num w:numId="63">
    <w:abstractNumId w:val="3"/>
  </w:num>
  <w:num w:numId="64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3D0"/>
    <w:rsid w:val="00001219"/>
    <w:rsid w:val="0000127E"/>
    <w:rsid w:val="00004B79"/>
    <w:rsid w:val="00004D46"/>
    <w:rsid w:val="00006FB8"/>
    <w:rsid w:val="00007B3F"/>
    <w:rsid w:val="00007E37"/>
    <w:rsid w:val="00010754"/>
    <w:rsid w:val="000110B6"/>
    <w:rsid w:val="000168C3"/>
    <w:rsid w:val="00016AAC"/>
    <w:rsid w:val="0001730C"/>
    <w:rsid w:val="000214D4"/>
    <w:rsid w:val="0002295C"/>
    <w:rsid w:val="00022D67"/>
    <w:rsid w:val="0002371C"/>
    <w:rsid w:val="00027937"/>
    <w:rsid w:val="000304E4"/>
    <w:rsid w:val="00030A16"/>
    <w:rsid w:val="00031571"/>
    <w:rsid w:val="00034C3A"/>
    <w:rsid w:val="000355C5"/>
    <w:rsid w:val="00035E80"/>
    <w:rsid w:val="00036158"/>
    <w:rsid w:val="000400C9"/>
    <w:rsid w:val="000435FA"/>
    <w:rsid w:val="000440EC"/>
    <w:rsid w:val="0004461B"/>
    <w:rsid w:val="00045A96"/>
    <w:rsid w:val="00046116"/>
    <w:rsid w:val="00053093"/>
    <w:rsid w:val="000532D0"/>
    <w:rsid w:val="00056486"/>
    <w:rsid w:val="00056BA7"/>
    <w:rsid w:val="00056CF3"/>
    <w:rsid w:val="00060415"/>
    <w:rsid w:val="0006218F"/>
    <w:rsid w:val="00062E54"/>
    <w:rsid w:val="000640FF"/>
    <w:rsid w:val="00064D8B"/>
    <w:rsid w:val="00064DB8"/>
    <w:rsid w:val="00065029"/>
    <w:rsid w:val="00065533"/>
    <w:rsid w:val="000702D6"/>
    <w:rsid w:val="0007338D"/>
    <w:rsid w:val="000754D5"/>
    <w:rsid w:val="0007582F"/>
    <w:rsid w:val="0007612C"/>
    <w:rsid w:val="0007681F"/>
    <w:rsid w:val="000826EA"/>
    <w:rsid w:val="0008270A"/>
    <w:rsid w:val="00084CA9"/>
    <w:rsid w:val="00085295"/>
    <w:rsid w:val="000855FF"/>
    <w:rsid w:val="00092ACD"/>
    <w:rsid w:val="0009361A"/>
    <w:rsid w:val="00093B53"/>
    <w:rsid w:val="000965F7"/>
    <w:rsid w:val="000A0F7F"/>
    <w:rsid w:val="000A2EE2"/>
    <w:rsid w:val="000A449A"/>
    <w:rsid w:val="000A65BA"/>
    <w:rsid w:val="000B05F8"/>
    <w:rsid w:val="000B116F"/>
    <w:rsid w:val="000B44E7"/>
    <w:rsid w:val="000B4A6E"/>
    <w:rsid w:val="000B697C"/>
    <w:rsid w:val="000B6F51"/>
    <w:rsid w:val="000C0354"/>
    <w:rsid w:val="000C2FF8"/>
    <w:rsid w:val="000C2FFC"/>
    <w:rsid w:val="000C36D6"/>
    <w:rsid w:val="000C4B97"/>
    <w:rsid w:val="000C6323"/>
    <w:rsid w:val="000C7359"/>
    <w:rsid w:val="000D099B"/>
    <w:rsid w:val="000D297A"/>
    <w:rsid w:val="000D3F87"/>
    <w:rsid w:val="000D5046"/>
    <w:rsid w:val="000E33DC"/>
    <w:rsid w:val="000E3637"/>
    <w:rsid w:val="000F254F"/>
    <w:rsid w:val="000F5395"/>
    <w:rsid w:val="000F6079"/>
    <w:rsid w:val="000F7036"/>
    <w:rsid w:val="00102ABF"/>
    <w:rsid w:val="00110A42"/>
    <w:rsid w:val="001120A6"/>
    <w:rsid w:val="00113C02"/>
    <w:rsid w:val="001150C8"/>
    <w:rsid w:val="00116B68"/>
    <w:rsid w:val="00116D29"/>
    <w:rsid w:val="00120E30"/>
    <w:rsid w:val="00121A2D"/>
    <w:rsid w:val="00125B79"/>
    <w:rsid w:val="00130568"/>
    <w:rsid w:val="00130B6B"/>
    <w:rsid w:val="00130E2A"/>
    <w:rsid w:val="001310FA"/>
    <w:rsid w:val="00132C2E"/>
    <w:rsid w:val="00134C39"/>
    <w:rsid w:val="00135EE2"/>
    <w:rsid w:val="0014098F"/>
    <w:rsid w:val="00141860"/>
    <w:rsid w:val="00146158"/>
    <w:rsid w:val="0014635F"/>
    <w:rsid w:val="001511AE"/>
    <w:rsid w:val="00155CB4"/>
    <w:rsid w:val="00156AD1"/>
    <w:rsid w:val="0015744A"/>
    <w:rsid w:val="00160024"/>
    <w:rsid w:val="001621A5"/>
    <w:rsid w:val="0016318D"/>
    <w:rsid w:val="00166C76"/>
    <w:rsid w:val="00171250"/>
    <w:rsid w:val="00174098"/>
    <w:rsid w:val="00175A67"/>
    <w:rsid w:val="001767F1"/>
    <w:rsid w:val="001774A1"/>
    <w:rsid w:val="001778B5"/>
    <w:rsid w:val="00177F37"/>
    <w:rsid w:val="001817C9"/>
    <w:rsid w:val="00181F02"/>
    <w:rsid w:val="00182EA2"/>
    <w:rsid w:val="0018503F"/>
    <w:rsid w:val="00186389"/>
    <w:rsid w:val="0018668E"/>
    <w:rsid w:val="00186908"/>
    <w:rsid w:val="0019208D"/>
    <w:rsid w:val="00192262"/>
    <w:rsid w:val="00192943"/>
    <w:rsid w:val="00192ACC"/>
    <w:rsid w:val="00193170"/>
    <w:rsid w:val="001969ED"/>
    <w:rsid w:val="00197703"/>
    <w:rsid w:val="00197B76"/>
    <w:rsid w:val="001A0700"/>
    <w:rsid w:val="001A5BBF"/>
    <w:rsid w:val="001B1AAB"/>
    <w:rsid w:val="001B5E8C"/>
    <w:rsid w:val="001B6013"/>
    <w:rsid w:val="001B603D"/>
    <w:rsid w:val="001C045A"/>
    <w:rsid w:val="001C2B07"/>
    <w:rsid w:val="001C3729"/>
    <w:rsid w:val="001C3ABC"/>
    <w:rsid w:val="001D10BD"/>
    <w:rsid w:val="001E0FAD"/>
    <w:rsid w:val="001E1CDB"/>
    <w:rsid w:val="001E7E6F"/>
    <w:rsid w:val="001F1628"/>
    <w:rsid w:val="001F6819"/>
    <w:rsid w:val="001F751A"/>
    <w:rsid w:val="002045DC"/>
    <w:rsid w:val="00205A8C"/>
    <w:rsid w:val="002077E8"/>
    <w:rsid w:val="0021097F"/>
    <w:rsid w:val="002124D2"/>
    <w:rsid w:val="002140DA"/>
    <w:rsid w:val="002157F4"/>
    <w:rsid w:val="00220036"/>
    <w:rsid w:val="002209E2"/>
    <w:rsid w:val="00221186"/>
    <w:rsid w:val="00221B41"/>
    <w:rsid w:val="00221E36"/>
    <w:rsid w:val="00222636"/>
    <w:rsid w:val="00222F20"/>
    <w:rsid w:val="002232FF"/>
    <w:rsid w:val="002245A8"/>
    <w:rsid w:val="00224F4B"/>
    <w:rsid w:val="00225491"/>
    <w:rsid w:val="002305D2"/>
    <w:rsid w:val="00231710"/>
    <w:rsid w:val="002363F7"/>
    <w:rsid w:val="00236DAC"/>
    <w:rsid w:val="00240F1C"/>
    <w:rsid w:val="0024583F"/>
    <w:rsid w:val="00245CDC"/>
    <w:rsid w:val="002471AE"/>
    <w:rsid w:val="00250629"/>
    <w:rsid w:val="00252441"/>
    <w:rsid w:val="002546B7"/>
    <w:rsid w:val="0025553E"/>
    <w:rsid w:val="00255A00"/>
    <w:rsid w:val="00255CBF"/>
    <w:rsid w:val="002564CA"/>
    <w:rsid w:val="00261ADA"/>
    <w:rsid w:val="00261F82"/>
    <w:rsid w:val="00262670"/>
    <w:rsid w:val="002634DE"/>
    <w:rsid w:val="00264568"/>
    <w:rsid w:val="00266A70"/>
    <w:rsid w:val="0026716B"/>
    <w:rsid w:val="00267264"/>
    <w:rsid w:val="00267623"/>
    <w:rsid w:val="00272D69"/>
    <w:rsid w:val="00275D71"/>
    <w:rsid w:val="00277E5F"/>
    <w:rsid w:val="00280655"/>
    <w:rsid w:val="00282E8C"/>
    <w:rsid w:val="00283BC7"/>
    <w:rsid w:val="002861E6"/>
    <w:rsid w:val="002872E0"/>
    <w:rsid w:val="002911C2"/>
    <w:rsid w:val="002926F8"/>
    <w:rsid w:val="002954C9"/>
    <w:rsid w:val="002963DA"/>
    <w:rsid w:val="00296B90"/>
    <w:rsid w:val="002A0C1E"/>
    <w:rsid w:val="002A1BAA"/>
    <w:rsid w:val="002A1C96"/>
    <w:rsid w:val="002A5491"/>
    <w:rsid w:val="002A72C0"/>
    <w:rsid w:val="002A72C8"/>
    <w:rsid w:val="002B023F"/>
    <w:rsid w:val="002B1320"/>
    <w:rsid w:val="002B29D2"/>
    <w:rsid w:val="002B2B0A"/>
    <w:rsid w:val="002B59BF"/>
    <w:rsid w:val="002B5D29"/>
    <w:rsid w:val="002B68B1"/>
    <w:rsid w:val="002C2391"/>
    <w:rsid w:val="002C29A7"/>
    <w:rsid w:val="002C2E4D"/>
    <w:rsid w:val="002C48E3"/>
    <w:rsid w:val="002C5217"/>
    <w:rsid w:val="002C6B45"/>
    <w:rsid w:val="002C7F6A"/>
    <w:rsid w:val="002D593C"/>
    <w:rsid w:val="002E03AB"/>
    <w:rsid w:val="002E04EF"/>
    <w:rsid w:val="002E157F"/>
    <w:rsid w:val="002E2B4B"/>
    <w:rsid w:val="002E2E2B"/>
    <w:rsid w:val="002E5995"/>
    <w:rsid w:val="002E605F"/>
    <w:rsid w:val="002E708A"/>
    <w:rsid w:val="002F1196"/>
    <w:rsid w:val="002F4438"/>
    <w:rsid w:val="002F6274"/>
    <w:rsid w:val="002F6C5A"/>
    <w:rsid w:val="002F75D2"/>
    <w:rsid w:val="0030088A"/>
    <w:rsid w:val="003010B2"/>
    <w:rsid w:val="00301D02"/>
    <w:rsid w:val="003037EA"/>
    <w:rsid w:val="00303EF8"/>
    <w:rsid w:val="0030433E"/>
    <w:rsid w:val="003059F9"/>
    <w:rsid w:val="00306E07"/>
    <w:rsid w:val="00306E27"/>
    <w:rsid w:val="00310AA8"/>
    <w:rsid w:val="00311F4A"/>
    <w:rsid w:val="003131D5"/>
    <w:rsid w:val="00314BB8"/>
    <w:rsid w:val="00315923"/>
    <w:rsid w:val="00315CE4"/>
    <w:rsid w:val="00316D4F"/>
    <w:rsid w:val="0032288F"/>
    <w:rsid w:val="003312F2"/>
    <w:rsid w:val="00333C36"/>
    <w:rsid w:val="00334F42"/>
    <w:rsid w:val="00337294"/>
    <w:rsid w:val="00337B1C"/>
    <w:rsid w:val="00343395"/>
    <w:rsid w:val="0034543A"/>
    <w:rsid w:val="00345D4D"/>
    <w:rsid w:val="003468B7"/>
    <w:rsid w:val="00346934"/>
    <w:rsid w:val="00346CD5"/>
    <w:rsid w:val="003476B1"/>
    <w:rsid w:val="0034779D"/>
    <w:rsid w:val="0035046F"/>
    <w:rsid w:val="003506DB"/>
    <w:rsid w:val="003515C6"/>
    <w:rsid w:val="00351862"/>
    <w:rsid w:val="00354027"/>
    <w:rsid w:val="0036037B"/>
    <w:rsid w:val="00362954"/>
    <w:rsid w:val="00362A93"/>
    <w:rsid w:val="003631A8"/>
    <w:rsid w:val="0037143D"/>
    <w:rsid w:val="00372F5A"/>
    <w:rsid w:val="0037369B"/>
    <w:rsid w:val="00373F20"/>
    <w:rsid w:val="00375FA3"/>
    <w:rsid w:val="00376536"/>
    <w:rsid w:val="00382173"/>
    <w:rsid w:val="003830E7"/>
    <w:rsid w:val="00383410"/>
    <w:rsid w:val="00383DAC"/>
    <w:rsid w:val="0038479D"/>
    <w:rsid w:val="00384DC1"/>
    <w:rsid w:val="00385141"/>
    <w:rsid w:val="00387806"/>
    <w:rsid w:val="00387D83"/>
    <w:rsid w:val="0039289B"/>
    <w:rsid w:val="003947C4"/>
    <w:rsid w:val="00397705"/>
    <w:rsid w:val="003A0C7B"/>
    <w:rsid w:val="003A161D"/>
    <w:rsid w:val="003A4C53"/>
    <w:rsid w:val="003A6746"/>
    <w:rsid w:val="003A7C12"/>
    <w:rsid w:val="003B02A6"/>
    <w:rsid w:val="003B1DFD"/>
    <w:rsid w:val="003B2582"/>
    <w:rsid w:val="003B3AF6"/>
    <w:rsid w:val="003B4F55"/>
    <w:rsid w:val="003B5815"/>
    <w:rsid w:val="003C083F"/>
    <w:rsid w:val="003C6460"/>
    <w:rsid w:val="003C7568"/>
    <w:rsid w:val="003D0881"/>
    <w:rsid w:val="003D4E14"/>
    <w:rsid w:val="003D51CD"/>
    <w:rsid w:val="003D6B5C"/>
    <w:rsid w:val="003E1985"/>
    <w:rsid w:val="003E22D0"/>
    <w:rsid w:val="003E272A"/>
    <w:rsid w:val="003E2B53"/>
    <w:rsid w:val="003E32CA"/>
    <w:rsid w:val="003E33A6"/>
    <w:rsid w:val="003E7FDC"/>
    <w:rsid w:val="003F120E"/>
    <w:rsid w:val="003F2F77"/>
    <w:rsid w:val="003F4E2A"/>
    <w:rsid w:val="003F5B25"/>
    <w:rsid w:val="00402434"/>
    <w:rsid w:val="00402564"/>
    <w:rsid w:val="00404907"/>
    <w:rsid w:val="00405EE1"/>
    <w:rsid w:val="00405EFB"/>
    <w:rsid w:val="004062C7"/>
    <w:rsid w:val="00406909"/>
    <w:rsid w:val="00410E83"/>
    <w:rsid w:val="004122FE"/>
    <w:rsid w:val="00413D04"/>
    <w:rsid w:val="004157FA"/>
    <w:rsid w:val="00416217"/>
    <w:rsid w:val="00416705"/>
    <w:rsid w:val="004177E9"/>
    <w:rsid w:val="00420306"/>
    <w:rsid w:val="00420D8A"/>
    <w:rsid w:val="00422148"/>
    <w:rsid w:val="00422A4F"/>
    <w:rsid w:val="00422ABC"/>
    <w:rsid w:val="0042419A"/>
    <w:rsid w:val="00427179"/>
    <w:rsid w:val="0042749D"/>
    <w:rsid w:val="00430307"/>
    <w:rsid w:val="00430515"/>
    <w:rsid w:val="00432F86"/>
    <w:rsid w:val="004426D1"/>
    <w:rsid w:val="004433E5"/>
    <w:rsid w:val="004467CB"/>
    <w:rsid w:val="00447D90"/>
    <w:rsid w:val="00452A18"/>
    <w:rsid w:val="00453607"/>
    <w:rsid w:val="004542A8"/>
    <w:rsid w:val="00455861"/>
    <w:rsid w:val="0045589D"/>
    <w:rsid w:val="00455E1B"/>
    <w:rsid w:val="00456417"/>
    <w:rsid w:val="004616D3"/>
    <w:rsid w:val="004619B0"/>
    <w:rsid w:val="00461CEB"/>
    <w:rsid w:val="00461F99"/>
    <w:rsid w:val="00465A71"/>
    <w:rsid w:val="00465A90"/>
    <w:rsid w:val="00471EEF"/>
    <w:rsid w:val="00473C6D"/>
    <w:rsid w:val="00474B09"/>
    <w:rsid w:val="00480960"/>
    <w:rsid w:val="004809F4"/>
    <w:rsid w:val="0048221D"/>
    <w:rsid w:val="00486833"/>
    <w:rsid w:val="00487EC8"/>
    <w:rsid w:val="00493B39"/>
    <w:rsid w:val="00496DFF"/>
    <w:rsid w:val="004A0445"/>
    <w:rsid w:val="004A12A2"/>
    <w:rsid w:val="004A1E6F"/>
    <w:rsid w:val="004A289B"/>
    <w:rsid w:val="004A479C"/>
    <w:rsid w:val="004A534C"/>
    <w:rsid w:val="004A6024"/>
    <w:rsid w:val="004A669F"/>
    <w:rsid w:val="004A7575"/>
    <w:rsid w:val="004B019F"/>
    <w:rsid w:val="004B0BBD"/>
    <w:rsid w:val="004B0F61"/>
    <w:rsid w:val="004B1F1A"/>
    <w:rsid w:val="004B6027"/>
    <w:rsid w:val="004B7FD3"/>
    <w:rsid w:val="004C2FA4"/>
    <w:rsid w:val="004C43FA"/>
    <w:rsid w:val="004C526A"/>
    <w:rsid w:val="004C6377"/>
    <w:rsid w:val="004D0456"/>
    <w:rsid w:val="004D17BE"/>
    <w:rsid w:val="004D5DFF"/>
    <w:rsid w:val="004E0B12"/>
    <w:rsid w:val="004E1DC7"/>
    <w:rsid w:val="004E3493"/>
    <w:rsid w:val="004E3C7A"/>
    <w:rsid w:val="004E3D45"/>
    <w:rsid w:val="004E5CF5"/>
    <w:rsid w:val="004E76BE"/>
    <w:rsid w:val="004E79AB"/>
    <w:rsid w:val="004F01F7"/>
    <w:rsid w:val="004F21A4"/>
    <w:rsid w:val="004F2E59"/>
    <w:rsid w:val="005016F9"/>
    <w:rsid w:val="00501DAD"/>
    <w:rsid w:val="00502469"/>
    <w:rsid w:val="0050246B"/>
    <w:rsid w:val="00502DDF"/>
    <w:rsid w:val="0051055B"/>
    <w:rsid w:val="00512FFA"/>
    <w:rsid w:val="00514A69"/>
    <w:rsid w:val="00515A46"/>
    <w:rsid w:val="005164C0"/>
    <w:rsid w:val="00516D31"/>
    <w:rsid w:val="00517CE0"/>
    <w:rsid w:val="00517E1B"/>
    <w:rsid w:val="005218E5"/>
    <w:rsid w:val="005222A5"/>
    <w:rsid w:val="0052337A"/>
    <w:rsid w:val="005309D9"/>
    <w:rsid w:val="00530B50"/>
    <w:rsid w:val="00533356"/>
    <w:rsid w:val="00534916"/>
    <w:rsid w:val="0053670A"/>
    <w:rsid w:val="005375C0"/>
    <w:rsid w:val="00540ED1"/>
    <w:rsid w:val="005427F2"/>
    <w:rsid w:val="00542A67"/>
    <w:rsid w:val="00543BB1"/>
    <w:rsid w:val="005446DC"/>
    <w:rsid w:val="00544C86"/>
    <w:rsid w:val="00544D62"/>
    <w:rsid w:val="005451D4"/>
    <w:rsid w:val="00546DB6"/>
    <w:rsid w:val="0055397B"/>
    <w:rsid w:val="00555FD0"/>
    <w:rsid w:val="00556575"/>
    <w:rsid w:val="005572A0"/>
    <w:rsid w:val="0055742C"/>
    <w:rsid w:val="00561DE0"/>
    <w:rsid w:val="00565223"/>
    <w:rsid w:val="0057033F"/>
    <w:rsid w:val="00570A70"/>
    <w:rsid w:val="00573D0F"/>
    <w:rsid w:val="005742FD"/>
    <w:rsid w:val="00574ECB"/>
    <w:rsid w:val="00580C79"/>
    <w:rsid w:val="00580CC8"/>
    <w:rsid w:val="00581351"/>
    <w:rsid w:val="005817E3"/>
    <w:rsid w:val="00583B3F"/>
    <w:rsid w:val="00585775"/>
    <w:rsid w:val="00587853"/>
    <w:rsid w:val="00587EA3"/>
    <w:rsid w:val="00592275"/>
    <w:rsid w:val="00594817"/>
    <w:rsid w:val="00594B7C"/>
    <w:rsid w:val="005965DA"/>
    <w:rsid w:val="005A2AB0"/>
    <w:rsid w:val="005A3119"/>
    <w:rsid w:val="005A4FBB"/>
    <w:rsid w:val="005A5C32"/>
    <w:rsid w:val="005A6F98"/>
    <w:rsid w:val="005B0524"/>
    <w:rsid w:val="005B0752"/>
    <w:rsid w:val="005B3E64"/>
    <w:rsid w:val="005B3E7D"/>
    <w:rsid w:val="005B44E8"/>
    <w:rsid w:val="005B537C"/>
    <w:rsid w:val="005B6CB5"/>
    <w:rsid w:val="005C3CA9"/>
    <w:rsid w:val="005C4417"/>
    <w:rsid w:val="005C623E"/>
    <w:rsid w:val="005D1516"/>
    <w:rsid w:val="005D295D"/>
    <w:rsid w:val="005D29B9"/>
    <w:rsid w:val="005D3C85"/>
    <w:rsid w:val="005D63F7"/>
    <w:rsid w:val="005D6CFF"/>
    <w:rsid w:val="005D6F5E"/>
    <w:rsid w:val="005D703B"/>
    <w:rsid w:val="005E0CD1"/>
    <w:rsid w:val="005E2A54"/>
    <w:rsid w:val="005E2C02"/>
    <w:rsid w:val="005E549A"/>
    <w:rsid w:val="005F11E4"/>
    <w:rsid w:val="005F48CA"/>
    <w:rsid w:val="005F5296"/>
    <w:rsid w:val="005F73D0"/>
    <w:rsid w:val="00600A91"/>
    <w:rsid w:val="006014BE"/>
    <w:rsid w:val="00602287"/>
    <w:rsid w:val="00607507"/>
    <w:rsid w:val="00613134"/>
    <w:rsid w:val="00613B83"/>
    <w:rsid w:val="00613C3C"/>
    <w:rsid w:val="00614CF0"/>
    <w:rsid w:val="0061543F"/>
    <w:rsid w:val="00615FB7"/>
    <w:rsid w:val="00620B83"/>
    <w:rsid w:val="00620F73"/>
    <w:rsid w:val="00621E32"/>
    <w:rsid w:val="0062207D"/>
    <w:rsid w:val="006238AE"/>
    <w:rsid w:val="0062525B"/>
    <w:rsid w:val="00626402"/>
    <w:rsid w:val="00626944"/>
    <w:rsid w:val="0062720C"/>
    <w:rsid w:val="00627C17"/>
    <w:rsid w:val="006325F1"/>
    <w:rsid w:val="0063440C"/>
    <w:rsid w:val="006359EC"/>
    <w:rsid w:val="00635AE9"/>
    <w:rsid w:val="0064128E"/>
    <w:rsid w:val="0064278D"/>
    <w:rsid w:val="0064359F"/>
    <w:rsid w:val="00646C3D"/>
    <w:rsid w:val="00647007"/>
    <w:rsid w:val="006471AC"/>
    <w:rsid w:val="00650597"/>
    <w:rsid w:val="006509EA"/>
    <w:rsid w:val="006512B0"/>
    <w:rsid w:val="006541DB"/>
    <w:rsid w:val="0065434C"/>
    <w:rsid w:val="00657652"/>
    <w:rsid w:val="00661178"/>
    <w:rsid w:val="0066161E"/>
    <w:rsid w:val="00663B23"/>
    <w:rsid w:val="00664298"/>
    <w:rsid w:val="00670839"/>
    <w:rsid w:val="00674704"/>
    <w:rsid w:val="006766F6"/>
    <w:rsid w:val="00684863"/>
    <w:rsid w:val="0068626F"/>
    <w:rsid w:val="006875DC"/>
    <w:rsid w:val="0069161E"/>
    <w:rsid w:val="006939F0"/>
    <w:rsid w:val="00694EAC"/>
    <w:rsid w:val="00695394"/>
    <w:rsid w:val="006958BC"/>
    <w:rsid w:val="006A2F0F"/>
    <w:rsid w:val="006B2F79"/>
    <w:rsid w:val="006B4703"/>
    <w:rsid w:val="006B6622"/>
    <w:rsid w:val="006C33E0"/>
    <w:rsid w:val="006C3FCB"/>
    <w:rsid w:val="006C5E6B"/>
    <w:rsid w:val="006D1C6E"/>
    <w:rsid w:val="006D2C93"/>
    <w:rsid w:val="006D2E11"/>
    <w:rsid w:val="006D48D5"/>
    <w:rsid w:val="006D609D"/>
    <w:rsid w:val="006D6E0C"/>
    <w:rsid w:val="006E02C3"/>
    <w:rsid w:val="006E19EF"/>
    <w:rsid w:val="006F2D5D"/>
    <w:rsid w:val="006F40D5"/>
    <w:rsid w:val="006F41DE"/>
    <w:rsid w:val="006F5F6E"/>
    <w:rsid w:val="006F7328"/>
    <w:rsid w:val="006F7551"/>
    <w:rsid w:val="00700DEE"/>
    <w:rsid w:val="007027B9"/>
    <w:rsid w:val="00705BB3"/>
    <w:rsid w:val="007070F5"/>
    <w:rsid w:val="00707A83"/>
    <w:rsid w:val="00710570"/>
    <w:rsid w:val="007117B0"/>
    <w:rsid w:val="00712D97"/>
    <w:rsid w:val="0071397B"/>
    <w:rsid w:val="007143A5"/>
    <w:rsid w:val="007144A8"/>
    <w:rsid w:val="00714E26"/>
    <w:rsid w:val="00714F1C"/>
    <w:rsid w:val="007168EF"/>
    <w:rsid w:val="00720363"/>
    <w:rsid w:val="007204C6"/>
    <w:rsid w:val="007249A5"/>
    <w:rsid w:val="00724DFA"/>
    <w:rsid w:val="007264D3"/>
    <w:rsid w:val="00726791"/>
    <w:rsid w:val="00730625"/>
    <w:rsid w:val="00731E40"/>
    <w:rsid w:val="00732229"/>
    <w:rsid w:val="0073331C"/>
    <w:rsid w:val="0073360F"/>
    <w:rsid w:val="00734522"/>
    <w:rsid w:val="007346F1"/>
    <w:rsid w:val="007371BB"/>
    <w:rsid w:val="00737F8E"/>
    <w:rsid w:val="00737F9A"/>
    <w:rsid w:val="0074194C"/>
    <w:rsid w:val="00742118"/>
    <w:rsid w:val="0074343B"/>
    <w:rsid w:val="00743EF8"/>
    <w:rsid w:val="00744AF7"/>
    <w:rsid w:val="007459D5"/>
    <w:rsid w:val="00746B74"/>
    <w:rsid w:val="00751587"/>
    <w:rsid w:val="00753CF2"/>
    <w:rsid w:val="00757725"/>
    <w:rsid w:val="00762720"/>
    <w:rsid w:val="00762A59"/>
    <w:rsid w:val="00765BFE"/>
    <w:rsid w:val="00765FD9"/>
    <w:rsid w:val="00766FED"/>
    <w:rsid w:val="00767CCC"/>
    <w:rsid w:val="00767E09"/>
    <w:rsid w:val="00770216"/>
    <w:rsid w:val="00770CA2"/>
    <w:rsid w:val="00771F6D"/>
    <w:rsid w:val="0077307C"/>
    <w:rsid w:val="007732D6"/>
    <w:rsid w:val="007752E4"/>
    <w:rsid w:val="00775CDF"/>
    <w:rsid w:val="00776A25"/>
    <w:rsid w:val="00777FF8"/>
    <w:rsid w:val="00780423"/>
    <w:rsid w:val="00781B39"/>
    <w:rsid w:val="0078423A"/>
    <w:rsid w:val="007911E1"/>
    <w:rsid w:val="007960B8"/>
    <w:rsid w:val="007A0C96"/>
    <w:rsid w:val="007A31FD"/>
    <w:rsid w:val="007A4237"/>
    <w:rsid w:val="007A65CC"/>
    <w:rsid w:val="007A71B1"/>
    <w:rsid w:val="007A73B9"/>
    <w:rsid w:val="007A78C4"/>
    <w:rsid w:val="007B0F33"/>
    <w:rsid w:val="007B152D"/>
    <w:rsid w:val="007B2410"/>
    <w:rsid w:val="007B31B7"/>
    <w:rsid w:val="007B48E9"/>
    <w:rsid w:val="007B4992"/>
    <w:rsid w:val="007B6525"/>
    <w:rsid w:val="007C0170"/>
    <w:rsid w:val="007C0867"/>
    <w:rsid w:val="007C0C29"/>
    <w:rsid w:val="007C1FCC"/>
    <w:rsid w:val="007C2774"/>
    <w:rsid w:val="007C2F74"/>
    <w:rsid w:val="007C7314"/>
    <w:rsid w:val="007C748F"/>
    <w:rsid w:val="007D09ED"/>
    <w:rsid w:val="007D50B5"/>
    <w:rsid w:val="007D703A"/>
    <w:rsid w:val="007D7A34"/>
    <w:rsid w:val="007E140D"/>
    <w:rsid w:val="007E17E5"/>
    <w:rsid w:val="007E184B"/>
    <w:rsid w:val="007E1CF4"/>
    <w:rsid w:val="007E224D"/>
    <w:rsid w:val="007E3C45"/>
    <w:rsid w:val="007E4BA6"/>
    <w:rsid w:val="007E4C43"/>
    <w:rsid w:val="007E6AFA"/>
    <w:rsid w:val="007F4535"/>
    <w:rsid w:val="007F6EAC"/>
    <w:rsid w:val="007F76CC"/>
    <w:rsid w:val="008002D7"/>
    <w:rsid w:val="008010C0"/>
    <w:rsid w:val="0080278D"/>
    <w:rsid w:val="00806266"/>
    <w:rsid w:val="008064C4"/>
    <w:rsid w:val="0081111E"/>
    <w:rsid w:val="00811141"/>
    <w:rsid w:val="00815790"/>
    <w:rsid w:val="00815C04"/>
    <w:rsid w:val="0082166C"/>
    <w:rsid w:val="008216D9"/>
    <w:rsid w:val="008229F9"/>
    <w:rsid w:val="00823DDE"/>
    <w:rsid w:val="00824A25"/>
    <w:rsid w:val="0082558E"/>
    <w:rsid w:val="008255E1"/>
    <w:rsid w:val="00825C1C"/>
    <w:rsid w:val="00825C3B"/>
    <w:rsid w:val="008275E1"/>
    <w:rsid w:val="00830749"/>
    <w:rsid w:val="00832E14"/>
    <w:rsid w:val="00835618"/>
    <w:rsid w:val="00835998"/>
    <w:rsid w:val="00837A4E"/>
    <w:rsid w:val="00837AE4"/>
    <w:rsid w:val="00840F63"/>
    <w:rsid w:val="008418D9"/>
    <w:rsid w:val="00842A0A"/>
    <w:rsid w:val="00842FB6"/>
    <w:rsid w:val="008512E8"/>
    <w:rsid w:val="008521D7"/>
    <w:rsid w:val="008526CA"/>
    <w:rsid w:val="0085506B"/>
    <w:rsid w:val="00856874"/>
    <w:rsid w:val="00856982"/>
    <w:rsid w:val="008603C2"/>
    <w:rsid w:val="00862646"/>
    <w:rsid w:val="008632CA"/>
    <w:rsid w:val="008633F8"/>
    <w:rsid w:val="008638FE"/>
    <w:rsid w:val="00867EEE"/>
    <w:rsid w:val="00870422"/>
    <w:rsid w:val="008704F0"/>
    <w:rsid w:val="00871272"/>
    <w:rsid w:val="00871A52"/>
    <w:rsid w:val="00871AA7"/>
    <w:rsid w:val="00875879"/>
    <w:rsid w:val="00876AAA"/>
    <w:rsid w:val="0088131E"/>
    <w:rsid w:val="00881663"/>
    <w:rsid w:val="0089210A"/>
    <w:rsid w:val="0089367F"/>
    <w:rsid w:val="00893902"/>
    <w:rsid w:val="00893D8A"/>
    <w:rsid w:val="00894988"/>
    <w:rsid w:val="008A0FB5"/>
    <w:rsid w:val="008A2014"/>
    <w:rsid w:val="008A3040"/>
    <w:rsid w:val="008A4A50"/>
    <w:rsid w:val="008A601A"/>
    <w:rsid w:val="008B0E98"/>
    <w:rsid w:val="008B1146"/>
    <w:rsid w:val="008B2698"/>
    <w:rsid w:val="008C0233"/>
    <w:rsid w:val="008C1A2C"/>
    <w:rsid w:val="008C3007"/>
    <w:rsid w:val="008C64F1"/>
    <w:rsid w:val="008D4B6A"/>
    <w:rsid w:val="008D4BBA"/>
    <w:rsid w:val="008D7FDF"/>
    <w:rsid w:val="008E02B6"/>
    <w:rsid w:val="008E06D0"/>
    <w:rsid w:val="008E25FA"/>
    <w:rsid w:val="008E43C3"/>
    <w:rsid w:val="008E54F5"/>
    <w:rsid w:val="008F06B7"/>
    <w:rsid w:val="008F3D5D"/>
    <w:rsid w:val="008F45FB"/>
    <w:rsid w:val="008F46BA"/>
    <w:rsid w:val="008F5907"/>
    <w:rsid w:val="008F5D02"/>
    <w:rsid w:val="008F6C7C"/>
    <w:rsid w:val="0090017D"/>
    <w:rsid w:val="00900187"/>
    <w:rsid w:val="009002ED"/>
    <w:rsid w:val="009039ED"/>
    <w:rsid w:val="00905745"/>
    <w:rsid w:val="0090598E"/>
    <w:rsid w:val="00905AB3"/>
    <w:rsid w:val="00906208"/>
    <w:rsid w:val="009073BE"/>
    <w:rsid w:val="009109C5"/>
    <w:rsid w:val="00910C1F"/>
    <w:rsid w:val="00910F34"/>
    <w:rsid w:val="00911BA6"/>
    <w:rsid w:val="00911CFF"/>
    <w:rsid w:val="00914940"/>
    <w:rsid w:val="00914C00"/>
    <w:rsid w:val="009200A2"/>
    <w:rsid w:val="0092059D"/>
    <w:rsid w:val="00920893"/>
    <w:rsid w:val="009209E1"/>
    <w:rsid w:val="00931656"/>
    <w:rsid w:val="00931803"/>
    <w:rsid w:val="00931824"/>
    <w:rsid w:val="00931CB2"/>
    <w:rsid w:val="00932467"/>
    <w:rsid w:val="009330D5"/>
    <w:rsid w:val="0093387C"/>
    <w:rsid w:val="0093700D"/>
    <w:rsid w:val="00937360"/>
    <w:rsid w:val="00937880"/>
    <w:rsid w:val="00937DB4"/>
    <w:rsid w:val="00941770"/>
    <w:rsid w:val="009462F0"/>
    <w:rsid w:val="009467E9"/>
    <w:rsid w:val="0095107C"/>
    <w:rsid w:val="00952B34"/>
    <w:rsid w:val="00953F93"/>
    <w:rsid w:val="00954DAC"/>
    <w:rsid w:val="0095571A"/>
    <w:rsid w:val="009575DF"/>
    <w:rsid w:val="009577C0"/>
    <w:rsid w:val="00957AD3"/>
    <w:rsid w:val="009660D8"/>
    <w:rsid w:val="00966B78"/>
    <w:rsid w:val="00970E7A"/>
    <w:rsid w:val="009728D9"/>
    <w:rsid w:val="00975823"/>
    <w:rsid w:val="00976DCB"/>
    <w:rsid w:val="00977F6B"/>
    <w:rsid w:val="00980423"/>
    <w:rsid w:val="00981240"/>
    <w:rsid w:val="00981E3B"/>
    <w:rsid w:val="0098219C"/>
    <w:rsid w:val="00982F08"/>
    <w:rsid w:val="009837CA"/>
    <w:rsid w:val="00983ADC"/>
    <w:rsid w:val="00985077"/>
    <w:rsid w:val="00995D24"/>
    <w:rsid w:val="00996694"/>
    <w:rsid w:val="00996C5A"/>
    <w:rsid w:val="009A203E"/>
    <w:rsid w:val="009A294E"/>
    <w:rsid w:val="009A5A87"/>
    <w:rsid w:val="009B0B1B"/>
    <w:rsid w:val="009B580C"/>
    <w:rsid w:val="009B6066"/>
    <w:rsid w:val="009B6666"/>
    <w:rsid w:val="009C2E66"/>
    <w:rsid w:val="009C353A"/>
    <w:rsid w:val="009C5728"/>
    <w:rsid w:val="009C6DCC"/>
    <w:rsid w:val="009D29D0"/>
    <w:rsid w:val="009D2A83"/>
    <w:rsid w:val="009D3F50"/>
    <w:rsid w:val="009D6BD3"/>
    <w:rsid w:val="009E27F9"/>
    <w:rsid w:val="009E37D7"/>
    <w:rsid w:val="009E7C8F"/>
    <w:rsid w:val="009F1100"/>
    <w:rsid w:val="009F245C"/>
    <w:rsid w:val="009F2915"/>
    <w:rsid w:val="009F43A7"/>
    <w:rsid w:val="009F52DC"/>
    <w:rsid w:val="009F6262"/>
    <w:rsid w:val="009F66E6"/>
    <w:rsid w:val="009F6E2B"/>
    <w:rsid w:val="00A010B9"/>
    <w:rsid w:val="00A01951"/>
    <w:rsid w:val="00A01FAD"/>
    <w:rsid w:val="00A02A0E"/>
    <w:rsid w:val="00A02A59"/>
    <w:rsid w:val="00A04CDC"/>
    <w:rsid w:val="00A05536"/>
    <w:rsid w:val="00A10BC5"/>
    <w:rsid w:val="00A131DF"/>
    <w:rsid w:val="00A14CA3"/>
    <w:rsid w:val="00A20D03"/>
    <w:rsid w:val="00A20E54"/>
    <w:rsid w:val="00A255B3"/>
    <w:rsid w:val="00A25902"/>
    <w:rsid w:val="00A262C9"/>
    <w:rsid w:val="00A27AB1"/>
    <w:rsid w:val="00A3210E"/>
    <w:rsid w:val="00A32C19"/>
    <w:rsid w:val="00A34126"/>
    <w:rsid w:val="00A341BF"/>
    <w:rsid w:val="00A352EC"/>
    <w:rsid w:val="00A35AE0"/>
    <w:rsid w:val="00A37F48"/>
    <w:rsid w:val="00A409DA"/>
    <w:rsid w:val="00A40DF4"/>
    <w:rsid w:val="00A46244"/>
    <w:rsid w:val="00A46EFD"/>
    <w:rsid w:val="00A474D3"/>
    <w:rsid w:val="00A47AA7"/>
    <w:rsid w:val="00A47C33"/>
    <w:rsid w:val="00A516E5"/>
    <w:rsid w:val="00A51A23"/>
    <w:rsid w:val="00A51BCC"/>
    <w:rsid w:val="00A53C19"/>
    <w:rsid w:val="00A54044"/>
    <w:rsid w:val="00A55EBF"/>
    <w:rsid w:val="00A567A8"/>
    <w:rsid w:val="00A76A43"/>
    <w:rsid w:val="00A82296"/>
    <w:rsid w:val="00A828CE"/>
    <w:rsid w:val="00A83053"/>
    <w:rsid w:val="00A83D79"/>
    <w:rsid w:val="00A843F1"/>
    <w:rsid w:val="00A868C9"/>
    <w:rsid w:val="00A9018E"/>
    <w:rsid w:val="00A9429B"/>
    <w:rsid w:val="00A9460E"/>
    <w:rsid w:val="00A96135"/>
    <w:rsid w:val="00A97A7D"/>
    <w:rsid w:val="00A97C6F"/>
    <w:rsid w:val="00AA0D46"/>
    <w:rsid w:val="00AA2940"/>
    <w:rsid w:val="00AA79DE"/>
    <w:rsid w:val="00AB11E1"/>
    <w:rsid w:val="00AB4801"/>
    <w:rsid w:val="00AC20A8"/>
    <w:rsid w:val="00AC2290"/>
    <w:rsid w:val="00AC2FE3"/>
    <w:rsid w:val="00AD060D"/>
    <w:rsid w:val="00AD1808"/>
    <w:rsid w:val="00AD1E83"/>
    <w:rsid w:val="00AD1FA1"/>
    <w:rsid w:val="00AD4A72"/>
    <w:rsid w:val="00AD5631"/>
    <w:rsid w:val="00AD5A85"/>
    <w:rsid w:val="00AD711B"/>
    <w:rsid w:val="00AD7531"/>
    <w:rsid w:val="00AE09E0"/>
    <w:rsid w:val="00AE30F6"/>
    <w:rsid w:val="00AE3B4F"/>
    <w:rsid w:val="00AE4645"/>
    <w:rsid w:val="00AE47EA"/>
    <w:rsid w:val="00AF14B5"/>
    <w:rsid w:val="00AF150C"/>
    <w:rsid w:val="00AF1A76"/>
    <w:rsid w:val="00B01B1D"/>
    <w:rsid w:val="00B03645"/>
    <w:rsid w:val="00B03A00"/>
    <w:rsid w:val="00B05124"/>
    <w:rsid w:val="00B05FF0"/>
    <w:rsid w:val="00B07470"/>
    <w:rsid w:val="00B10A04"/>
    <w:rsid w:val="00B11489"/>
    <w:rsid w:val="00B11AFA"/>
    <w:rsid w:val="00B13217"/>
    <w:rsid w:val="00B172F0"/>
    <w:rsid w:val="00B20BDE"/>
    <w:rsid w:val="00B2173A"/>
    <w:rsid w:val="00B250CC"/>
    <w:rsid w:val="00B261CF"/>
    <w:rsid w:val="00B2702F"/>
    <w:rsid w:val="00B3132E"/>
    <w:rsid w:val="00B32BAA"/>
    <w:rsid w:val="00B358F6"/>
    <w:rsid w:val="00B35A91"/>
    <w:rsid w:val="00B37AA2"/>
    <w:rsid w:val="00B43F42"/>
    <w:rsid w:val="00B4508C"/>
    <w:rsid w:val="00B472F5"/>
    <w:rsid w:val="00B51133"/>
    <w:rsid w:val="00B56078"/>
    <w:rsid w:val="00B573BB"/>
    <w:rsid w:val="00B644CD"/>
    <w:rsid w:val="00B67B76"/>
    <w:rsid w:val="00B67D84"/>
    <w:rsid w:val="00B7175B"/>
    <w:rsid w:val="00B741BF"/>
    <w:rsid w:val="00B74E2F"/>
    <w:rsid w:val="00B7517C"/>
    <w:rsid w:val="00B765BD"/>
    <w:rsid w:val="00B76613"/>
    <w:rsid w:val="00B76688"/>
    <w:rsid w:val="00B821F6"/>
    <w:rsid w:val="00B83C28"/>
    <w:rsid w:val="00B907AD"/>
    <w:rsid w:val="00B91406"/>
    <w:rsid w:val="00B921D7"/>
    <w:rsid w:val="00B926B3"/>
    <w:rsid w:val="00B92A47"/>
    <w:rsid w:val="00B937C9"/>
    <w:rsid w:val="00B938AF"/>
    <w:rsid w:val="00B9574A"/>
    <w:rsid w:val="00BA3057"/>
    <w:rsid w:val="00BA5BE7"/>
    <w:rsid w:val="00BA6D45"/>
    <w:rsid w:val="00BA7A5A"/>
    <w:rsid w:val="00BA7BDF"/>
    <w:rsid w:val="00BB192F"/>
    <w:rsid w:val="00BB1CE8"/>
    <w:rsid w:val="00BB2535"/>
    <w:rsid w:val="00BC2675"/>
    <w:rsid w:val="00BC2E58"/>
    <w:rsid w:val="00BC397C"/>
    <w:rsid w:val="00BC3A72"/>
    <w:rsid w:val="00BC4E7F"/>
    <w:rsid w:val="00BC5BA6"/>
    <w:rsid w:val="00BC7610"/>
    <w:rsid w:val="00BD1083"/>
    <w:rsid w:val="00BD1590"/>
    <w:rsid w:val="00BD16E8"/>
    <w:rsid w:val="00BD3C58"/>
    <w:rsid w:val="00BD3F7D"/>
    <w:rsid w:val="00BD49EA"/>
    <w:rsid w:val="00BE1885"/>
    <w:rsid w:val="00BE3C13"/>
    <w:rsid w:val="00BE4A77"/>
    <w:rsid w:val="00BE59C1"/>
    <w:rsid w:val="00BF14DC"/>
    <w:rsid w:val="00BF1549"/>
    <w:rsid w:val="00BF1E6E"/>
    <w:rsid w:val="00BF3F9D"/>
    <w:rsid w:val="00BF4C09"/>
    <w:rsid w:val="00BF5851"/>
    <w:rsid w:val="00C0101C"/>
    <w:rsid w:val="00C020B0"/>
    <w:rsid w:val="00C021B9"/>
    <w:rsid w:val="00C039D4"/>
    <w:rsid w:val="00C05785"/>
    <w:rsid w:val="00C05B33"/>
    <w:rsid w:val="00C06AE6"/>
    <w:rsid w:val="00C0752B"/>
    <w:rsid w:val="00C07C0E"/>
    <w:rsid w:val="00C1043E"/>
    <w:rsid w:val="00C12732"/>
    <w:rsid w:val="00C1309E"/>
    <w:rsid w:val="00C14CCA"/>
    <w:rsid w:val="00C14F02"/>
    <w:rsid w:val="00C15FA7"/>
    <w:rsid w:val="00C164C6"/>
    <w:rsid w:val="00C17A7B"/>
    <w:rsid w:val="00C2085C"/>
    <w:rsid w:val="00C260A3"/>
    <w:rsid w:val="00C30B29"/>
    <w:rsid w:val="00C37449"/>
    <w:rsid w:val="00C4052E"/>
    <w:rsid w:val="00C41A8E"/>
    <w:rsid w:val="00C42F52"/>
    <w:rsid w:val="00C44191"/>
    <w:rsid w:val="00C45EFB"/>
    <w:rsid w:val="00C508FF"/>
    <w:rsid w:val="00C5186F"/>
    <w:rsid w:val="00C55D99"/>
    <w:rsid w:val="00C56EC1"/>
    <w:rsid w:val="00C5745A"/>
    <w:rsid w:val="00C61C32"/>
    <w:rsid w:val="00C63250"/>
    <w:rsid w:val="00C63B04"/>
    <w:rsid w:val="00C644A4"/>
    <w:rsid w:val="00C65836"/>
    <w:rsid w:val="00C67367"/>
    <w:rsid w:val="00C703DF"/>
    <w:rsid w:val="00C734E1"/>
    <w:rsid w:val="00C7374D"/>
    <w:rsid w:val="00C738EB"/>
    <w:rsid w:val="00C73995"/>
    <w:rsid w:val="00C7464D"/>
    <w:rsid w:val="00C754F0"/>
    <w:rsid w:val="00C757A8"/>
    <w:rsid w:val="00C7705D"/>
    <w:rsid w:val="00C82608"/>
    <w:rsid w:val="00C83A09"/>
    <w:rsid w:val="00C8499C"/>
    <w:rsid w:val="00C85273"/>
    <w:rsid w:val="00C8612E"/>
    <w:rsid w:val="00C86362"/>
    <w:rsid w:val="00C86998"/>
    <w:rsid w:val="00C90CEE"/>
    <w:rsid w:val="00C91FDF"/>
    <w:rsid w:val="00C9360A"/>
    <w:rsid w:val="00C937D7"/>
    <w:rsid w:val="00C9383A"/>
    <w:rsid w:val="00C94B90"/>
    <w:rsid w:val="00C96AAB"/>
    <w:rsid w:val="00C96FEA"/>
    <w:rsid w:val="00CA07A3"/>
    <w:rsid w:val="00CA1CAE"/>
    <w:rsid w:val="00CA26C2"/>
    <w:rsid w:val="00CA4C2F"/>
    <w:rsid w:val="00CB53FA"/>
    <w:rsid w:val="00CC40B5"/>
    <w:rsid w:val="00CD200B"/>
    <w:rsid w:val="00CD3925"/>
    <w:rsid w:val="00CE112F"/>
    <w:rsid w:val="00CE1392"/>
    <w:rsid w:val="00CE14AC"/>
    <w:rsid w:val="00CE16AE"/>
    <w:rsid w:val="00CE40BA"/>
    <w:rsid w:val="00CE5189"/>
    <w:rsid w:val="00CF1126"/>
    <w:rsid w:val="00CF1B36"/>
    <w:rsid w:val="00CF25E9"/>
    <w:rsid w:val="00CF2651"/>
    <w:rsid w:val="00CF3EB4"/>
    <w:rsid w:val="00CF45CE"/>
    <w:rsid w:val="00CF6E2F"/>
    <w:rsid w:val="00CF758B"/>
    <w:rsid w:val="00CF7D0A"/>
    <w:rsid w:val="00D02BA3"/>
    <w:rsid w:val="00D02E35"/>
    <w:rsid w:val="00D02F00"/>
    <w:rsid w:val="00D03561"/>
    <w:rsid w:val="00D03CB1"/>
    <w:rsid w:val="00D10436"/>
    <w:rsid w:val="00D1226A"/>
    <w:rsid w:val="00D12810"/>
    <w:rsid w:val="00D231A6"/>
    <w:rsid w:val="00D2387F"/>
    <w:rsid w:val="00D24D86"/>
    <w:rsid w:val="00D25B03"/>
    <w:rsid w:val="00D2617D"/>
    <w:rsid w:val="00D32F90"/>
    <w:rsid w:val="00D3631A"/>
    <w:rsid w:val="00D40677"/>
    <w:rsid w:val="00D40B91"/>
    <w:rsid w:val="00D42BDC"/>
    <w:rsid w:val="00D532C3"/>
    <w:rsid w:val="00D53D27"/>
    <w:rsid w:val="00D54B66"/>
    <w:rsid w:val="00D56FA5"/>
    <w:rsid w:val="00D57D44"/>
    <w:rsid w:val="00D57FF1"/>
    <w:rsid w:val="00D63100"/>
    <w:rsid w:val="00D64940"/>
    <w:rsid w:val="00D64B00"/>
    <w:rsid w:val="00D64D64"/>
    <w:rsid w:val="00D64E16"/>
    <w:rsid w:val="00D64E97"/>
    <w:rsid w:val="00D75AAB"/>
    <w:rsid w:val="00D76732"/>
    <w:rsid w:val="00D774F6"/>
    <w:rsid w:val="00D81860"/>
    <w:rsid w:val="00D8275D"/>
    <w:rsid w:val="00D84CEB"/>
    <w:rsid w:val="00D85323"/>
    <w:rsid w:val="00D86034"/>
    <w:rsid w:val="00D90408"/>
    <w:rsid w:val="00D90639"/>
    <w:rsid w:val="00D90ED8"/>
    <w:rsid w:val="00D93BC9"/>
    <w:rsid w:val="00D955FE"/>
    <w:rsid w:val="00DA1ACE"/>
    <w:rsid w:val="00DA2151"/>
    <w:rsid w:val="00DA7D6D"/>
    <w:rsid w:val="00DB0BC7"/>
    <w:rsid w:val="00DB48CB"/>
    <w:rsid w:val="00DB75B6"/>
    <w:rsid w:val="00DC1C19"/>
    <w:rsid w:val="00DC1E63"/>
    <w:rsid w:val="00DC3141"/>
    <w:rsid w:val="00DC4EC6"/>
    <w:rsid w:val="00DC655A"/>
    <w:rsid w:val="00DD2C05"/>
    <w:rsid w:val="00DD3A67"/>
    <w:rsid w:val="00DD3E98"/>
    <w:rsid w:val="00DD5653"/>
    <w:rsid w:val="00DD62C4"/>
    <w:rsid w:val="00DE0D37"/>
    <w:rsid w:val="00DE20D6"/>
    <w:rsid w:val="00DE2244"/>
    <w:rsid w:val="00DE43AE"/>
    <w:rsid w:val="00DE5520"/>
    <w:rsid w:val="00DE5690"/>
    <w:rsid w:val="00DE570B"/>
    <w:rsid w:val="00DE703C"/>
    <w:rsid w:val="00DF0B57"/>
    <w:rsid w:val="00DF22FF"/>
    <w:rsid w:val="00DF37EE"/>
    <w:rsid w:val="00DF4A1D"/>
    <w:rsid w:val="00DF6ABD"/>
    <w:rsid w:val="00DF7F80"/>
    <w:rsid w:val="00E00237"/>
    <w:rsid w:val="00E03853"/>
    <w:rsid w:val="00E07739"/>
    <w:rsid w:val="00E101D6"/>
    <w:rsid w:val="00E12A72"/>
    <w:rsid w:val="00E12F6A"/>
    <w:rsid w:val="00E1306E"/>
    <w:rsid w:val="00E13131"/>
    <w:rsid w:val="00E15398"/>
    <w:rsid w:val="00E153D0"/>
    <w:rsid w:val="00E16773"/>
    <w:rsid w:val="00E2022B"/>
    <w:rsid w:val="00E225F9"/>
    <w:rsid w:val="00E232FE"/>
    <w:rsid w:val="00E27A48"/>
    <w:rsid w:val="00E27C6A"/>
    <w:rsid w:val="00E36BDE"/>
    <w:rsid w:val="00E375FC"/>
    <w:rsid w:val="00E40EAB"/>
    <w:rsid w:val="00E4175A"/>
    <w:rsid w:val="00E425BE"/>
    <w:rsid w:val="00E44806"/>
    <w:rsid w:val="00E46A55"/>
    <w:rsid w:val="00E46CF2"/>
    <w:rsid w:val="00E51B51"/>
    <w:rsid w:val="00E53B1C"/>
    <w:rsid w:val="00E54AB4"/>
    <w:rsid w:val="00E55BCD"/>
    <w:rsid w:val="00E600E7"/>
    <w:rsid w:val="00E609B1"/>
    <w:rsid w:val="00E662BC"/>
    <w:rsid w:val="00E66795"/>
    <w:rsid w:val="00E70252"/>
    <w:rsid w:val="00E748DB"/>
    <w:rsid w:val="00E756DA"/>
    <w:rsid w:val="00E76E19"/>
    <w:rsid w:val="00E8034D"/>
    <w:rsid w:val="00E8130C"/>
    <w:rsid w:val="00E8166A"/>
    <w:rsid w:val="00E82703"/>
    <w:rsid w:val="00E85194"/>
    <w:rsid w:val="00E93552"/>
    <w:rsid w:val="00E97644"/>
    <w:rsid w:val="00EA50D1"/>
    <w:rsid w:val="00EA5A8B"/>
    <w:rsid w:val="00EA6587"/>
    <w:rsid w:val="00EB2F01"/>
    <w:rsid w:val="00EB443F"/>
    <w:rsid w:val="00EB4CE9"/>
    <w:rsid w:val="00EB6F7B"/>
    <w:rsid w:val="00EB7ACF"/>
    <w:rsid w:val="00EC04EB"/>
    <w:rsid w:val="00EC06B3"/>
    <w:rsid w:val="00EC2476"/>
    <w:rsid w:val="00EC4FCC"/>
    <w:rsid w:val="00EC5718"/>
    <w:rsid w:val="00EC61CF"/>
    <w:rsid w:val="00ED01FE"/>
    <w:rsid w:val="00ED4F7A"/>
    <w:rsid w:val="00ED648D"/>
    <w:rsid w:val="00EE08CA"/>
    <w:rsid w:val="00EE17FF"/>
    <w:rsid w:val="00EE1868"/>
    <w:rsid w:val="00EE33CB"/>
    <w:rsid w:val="00EE43F8"/>
    <w:rsid w:val="00EF0663"/>
    <w:rsid w:val="00EF1C62"/>
    <w:rsid w:val="00EF2065"/>
    <w:rsid w:val="00EF4060"/>
    <w:rsid w:val="00EF549F"/>
    <w:rsid w:val="00EF5577"/>
    <w:rsid w:val="00EF632B"/>
    <w:rsid w:val="00EF6C92"/>
    <w:rsid w:val="00EF775B"/>
    <w:rsid w:val="00EF7F66"/>
    <w:rsid w:val="00F0018B"/>
    <w:rsid w:val="00F00326"/>
    <w:rsid w:val="00F01906"/>
    <w:rsid w:val="00F0418D"/>
    <w:rsid w:val="00F0705D"/>
    <w:rsid w:val="00F11712"/>
    <w:rsid w:val="00F1318D"/>
    <w:rsid w:val="00F14D99"/>
    <w:rsid w:val="00F20A31"/>
    <w:rsid w:val="00F216B7"/>
    <w:rsid w:val="00F220C3"/>
    <w:rsid w:val="00F22D2B"/>
    <w:rsid w:val="00F23D3B"/>
    <w:rsid w:val="00F23F65"/>
    <w:rsid w:val="00F2457E"/>
    <w:rsid w:val="00F25297"/>
    <w:rsid w:val="00F30B55"/>
    <w:rsid w:val="00F30FD8"/>
    <w:rsid w:val="00F316F4"/>
    <w:rsid w:val="00F3263D"/>
    <w:rsid w:val="00F34EA3"/>
    <w:rsid w:val="00F358AB"/>
    <w:rsid w:val="00F35E0E"/>
    <w:rsid w:val="00F36FF6"/>
    <w:rsid w:val="00F40E0A"/>
    <w:rsid w:val="00F42B7A"/>
    <w:rsid w:val="00F44112"/>
    <w:rsid w:val="00F4555E"/>
    <w:rsid w:val="00F46232"/>
    <w:rsid w:val="00F501AB"/>
    <w:rsid w:val="00F51198"/>
    <w:rsid w:val="00F5624E"/>
    <w:rsid w:val="00F56FB2"/>
    <w:rsid w:val="00F61609"/>
    <w:rsid w:val="00F649E5"/>
    <w:rsid w:val="00F64A1C"/>
    <w:rsid w:val="00F82DF3"/>
    <w:rsid w:val="00F849D0"/>
    <w:rsid w:val="00F84A25"/>
    <w:rsid w:val="00F855AB"/>
    <w:rsid w:val="00F856F5"/>
    <w:rsid w:val="00F86198"/>
    <w:rsid w:val="00F90048"/>
    <w:rsid w:val="00F92A7D"/>
    <w:rsid w:val="00F92C5D"/>
    <w:rsid w:val="00F954C7"/>
    <w:rsid w:val="00FA4989"/>
    <w:rsid w:val="00FA676B"/>
    <w:rsid w:val="00FB2B8A"/>
    <w:rsid w:val="00FB4CB5"/>
    <w:rsid w:val="00FB67C5"/>
    <w:rsid w:val="00FC00D1"/>
    <w:rsid w:val="00FC05F6"/>
    <w:rsid w:val="00FC22FB"/>
    <w:rsid w:val="00FC49FF"/>
    <w:rsid w:val="00FC7323"/>
    <w:rsid w:val="00FC7A8E"/>
    <w:rsid w:val="00FD31A8"/>
    <w:rsid w:val="00FD4613"/>
    <w:rsid w:val="00FD5508"/>
    <w:rsid w:val="00FD5ECF"/>
    <w:rsid w:val="00FD7AA6"/>
    <w:rsid w:val="00FE00BF"/>
    <w:rsid w:val="00FE0652"/>
    <w:rsid w:val="00FE1A2F"/>
    <w:rsid w:val="00FE299A"/>
    <w:rsid w:val="00FE2D81"/>
    <w:rsid w:val="00FE3E70"/>
    <w:rsid w:val="00FE4FC4"/>
    <w:rsid w:val="00FE6F1B"/>
    <w:rsid w:val="00FE7488"/>
    <w:rsid w:val="00FE7B81"/>
    <w:rsid w:val="00FF17B2"/>
    <w:rsid w:val="00FF3CB9"/>
    <w:rsid w:val="00FF458D"/>
    <w:rsid w:val="00FF75B8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28"/>
  </w:style>
  <w:style w:type="paragraph" w:styleId="1">
    <w:name w:val="heading 1"/>
    <w:basedOn w:val="a"/>
    <w:next w:val="a"/>
    <w:link w:val="10"/>
    <w:uiPriority w:val="9"/>
    <w:qFormat/>
    <w:rsid w:val="00192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1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A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rsid w:val="000B6F51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166C"/>
  </w:style>
  <w:style w:type="character" w:customStyle="1" w:styleId="20">
    <w:name w:val="Заголовок 2 Знак"/>
    <w:basedOn w:val="a0"/>
    <w:link w:val="2"/>
    <w:uiPriority w:val="9"/>
    <w:rsid w:val="00821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66C"/>
    <w:rPr>
      <w:b/>
      <w:bCs/>
    </w:rPr>
  </w:style>
  <w:style w:type="paragraph" w:styleId="a5">
    <w:name w:val="No Spacing"/>
    <w:uiPriority w:val="1"/>
    <w:qFormat/>
    <w:rsid w:val="00E4175A"/>
    <w:pPr>
      <w:spacing w:after="0" w:line="240" w:lineRule="auto"/>
    </w:pPr>
  </w:style>
  <w:style w:type="character" w:customStyle="1" w:styleId="highlighthighlightactive">
    <w:name w:val="highlight highlight_active"/>
    <w:basedOn w:val="a0"/>
    <w:rsid w:val="003E272A"/>
  </w:style>
  <w:style w:type="paragraph" w:styleId="a6">
    <w:name w:val="List Paragraph"/>
    <w:basedOn w:val="a"/>
    <w:uiPriority w:val="34"/>
    <w:qFormat/>
    <w:rsid w:val="00894988"/>
    <w:pPr>
      <w:ind w:left="720"/>
      <w:contextualSpacing/>
    </w:pPr>
  </w:style>
  <w:style w:type="paragraph" w:customStyle="1" w:styleId="western">
    <w:name w:val="western"/>
    <w:basedOn w:val="a"/>
    <w:rsid w:val="006E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2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menu-table">
    <w:name w:val="submenu-table"/>
    <w:basedOn w:val="a0"/>
    <w:rsid w:val="00BA7BDF"/>
  </w:style>
  <w:style w:type="character" w:customStyle="1" w:styleId="10">
    <w:name w:val="Заголовок 1 Знак"/>
    <w:basedOn w:val="a0"/>
    <w:link w:val="1"/>
    <w:uiPriority w:val="9"/>
    <w:rsid w:val="00192A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utback">
    <w:name w:val="butback"/>
    <w:basedOn w:val="a0"/>
    <w:rsid w:val="00192ACC"/>
  </w:style>
  <w:style w:type="table" w:styleId="a7">
    <w:name w:val="Table Grid"/>
    <w:basedOn w:val="a1"/>
    <w:uiPriority w:val="59"/>
    <w:rsid w:val="00594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7C2F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C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7C2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C2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629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62954"/>
  </w:style>
  <w:style w:type="character" w:customStyle="1" w:styleId="50">
    <w:name w:val="Заголовок 5 Знак"/>
    <w:basedOn w:val="a0"/>
    <w:link w:val="5"/>
    <w:uiPriority w:val="9"/>
    <w:semiHidden/>
    <w:rsid w:val="00F20A3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qFormat/>
    <w:rsid w:val="00705BB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c">
    <w:name w:val="Title"/>
    <w:basedOn w:val="a"/>
    <w:link w:val="ad"/>
    <w:qFormat/>
    <w:rsid w:val="00181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d">
    <w:name w:val="Название Знак"/>
    <w:basedOn w:val="a0"/>
    <w:link w:val="ac"/>
    <w:rsid w:val="001817C9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6F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0B6F51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0B6F51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iPriority w:val="99"/>
    <w:rsid w:val="00EF557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rsid w:val="00EF5577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rsid w:val="00EF5577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5577"/>
    <w:rPr>
      <w:rFonts w:ascii="Calibri" w:eastAsia="Times New Roman" w:hAnsi="Calibri" w:cs="Times New Roman"/>
      <w:sz w:val="16"/>
      <w:szCs w:val="16"/>
    </w:rPr>
  </w:style>
  <w:style w:type="paragraph" w:customStyle="1" w:styleId="DefinitionTerm">
    <w:name w:val="Definition Term"/>
    <w:basedOn w:val="a"/>
    <w:next w:val="a"/>
    <w:uiPriority w:val="99"/>
    <w:rsid w:val="00EF557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E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00BF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unhideWhenUsed/>
    <w:rsid w:val="00695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95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30</Pages>
  <Words>5218</Words>
  <Characters>29748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Наличие учебного класса.</vt:lpstr>
      <vt:lpstr>Оборудование классов: станки, зеркала для самоконтроля.</vt:lpstr>
      <vt:lpstr>Техническое оснащение: аудиоаппаратура,  видеомагнитофон (DVD) или компьютер (но</vt:lpstr>
      <vt:lpstr>Оформление концертных номеров: </vt:lpstr>
    </vt:vector>
  </TitlesOfParts>
  <Company>Krokoz™</Company>
  <LinksUpToDate>false</LinksUpToDate>
  <CharactersWithSpaces>34897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2014-12-01T14:21:00Z</cp:lastPrinted>
  <dcterms:created xsi:type="dcterms:W3CDTF">2014-11-19T15:30:00Z</dcterms:created>
  <dcterms:modified xsi:type="dcterms:W3CDTF">2024-08-04T14:27:00Z</dcterms:modified>
</cp:coreProperties>
</file>