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B1D" w:rsidRPr="00514926" w:rsidRDefault="00491B1D" w:rsidP="00514926">
      <w:pPr>
        <w:spacing w:after="0"/>
        <w:rPr>
          <w:rFonts w:ascii="Times New Roman" w:hAnsi="Times New Roman" w:cs="Times New Roman"/>
          <w:sz w:val="24"/>
          <w:szCs w:val="24"/>
        </w:rPr>
      </w:pPr>
    </w:p>
    <w:p w:rsidR="00065974" w:rsidRPr="00514926" w:rsidRDefault="00065974" w:rsidP="00514926">
      <w:pPr>
        <w:spacing w:after="0"/>
        <w:rPr>
          <w:rFonts w:ascii="Times New Roman" w:hAnsi="Times New Roman" w:cs="Times New Roman"/>
          <w:sz w:val="24"/>
          <w:szCs w:val="24"/>
        </w:rPr>
      </w:pPr>
    </w:p>
    <w:tbl>
      <w:tblPr>
        <w:tblW w:w="16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425"/>
        <w:gridCol w:w="5298"/>
        <w:gridCol w:w="2640"/>
        <w:gridCol w:w="2693"/>
        <w:gridCol w:w="1134"/>
        <w:gridCol w:w="1701"/>
      </w:tblGrid>
      <w:tr w:rsidR="00065974" w:rsidRPr="00514926" w:rsidTr="00065974">
        <w:tc>
          <w:tcPr>
            <w:tcW w:w="2836" w:type="dxa"/>
            <w:gridSpan w:val="2"/>
            <w:tcBorders>
              <w:top w:val="single" w:sz="4" w:space="0" w:color="auto"/>
              <w:left w:val="single" w:sz="4" w:space="0" w:color="auto"/>
              <w:bottom w:val="single" w:sz="4" w:space="0" w:color="auto"/>
              <w:right w:val="single" w:sz="4" w:space="0" w:color="auto"/>
            </w:tcBorders>
          </w:tcPr>
          <w:p w:rsidR="00065974" w:rsidRPr="00514926" w:rsidRDefault="00065974" w:rsidP="00514926">
            <w:pPr>
              <w:spacing w:after="0"/>
              <w:rPr>
                <w:rFonts w:ascii="Times New Roman" w:hAnsi="Times New Roman" w:cs="Times New Roman"/>
                <w:b/>
                <w:sz w:val="24"/>
                <w:szCs w:val="24"/>
                <w:lang w:val="kk-KZ"/>
              </w:rPr>
            </w:pPr>
            <w:r w:rsidRPr="00514926">
              <w:rPr>
                <w:rFonts w:ascii="Times New Roman" w:hAnsi="Times New Roman" w:cs="Times New Roman"/>
                <w:b/>
                <w:bCs/>
                <w:color w:val="000000"/>
                <w:sz w:val="24"/>
                <w:szCs w:val="24"/>
                <w:shd w:val="clear" w:color="auto" w:fill="FFFFFF"/>
              </w:rPr>
              <w:t>Раздел</w:t>
            </w:r>
          </w:p>
        </w:tc>
        <w:tc>
          <w:tcPr>
            <w:tcW w:w="13466" w:type="dxa"/>
            <w:gridSpan w:val="5"/>
            <w:tcBorders>
              <w:top w:val="single" w:sz="4" w:space="0" w:color="auto"/>
              <w:left w:val="single" w:sz="4" w:space="0" w:color="auto"/>
              <w:bottom w:val="single" w:sz="4" w:space="0" w:color="auto"/>
              <w:right w:val="single" w:sz="4" w:space="0" w:color="auto"/>
            </w:tcBorders>
          </w:tcPr>
          <w:p w:rsidR="00065974" w:rsidRPr="00514926" w:rsidRDefault="00065974" w:rsidP="00514926">
            <w:pPr>
              <w:pStyle w:val="a3"/>
              <w:spacing w:before="0" w:beforeAutospacing="0" w:after="0" w:afterAutospacing="0"/>
              <w:ind w:left="3702"/>
              <w:rPr>
                <w:color w:val="000000"/>
                <w:vertAlign w:val="superscript"/>
                <w:lang w:val="kk-KZ"/>
              </w:rPr>
            </w:pPr>
          </w:p>
        </w:tc>
      </w:tr>
      <w:tr w:rsidR="00065974" w:rsidRPr="00514926" w:rsidTr="00065974">
        <w:trPr>
          <w:trHeight w:val="96"/>
        </w:trPr>
        <w:tc>
          <w:tcPr>
            <w:tcW w:w="2836" w:type="dxa"/>
            <w:gridSpan w:val="2"/>
            <w:tcBorders>
              <w:top w:val="single" w:sz="4" w:space="0" w:color="auto"/>
              <w:left w:val="single" w:sz="4" w:space="0" w:color="auto"/>
              <w:bottom w:val="single" w:sz="4" w:space="0" w:color="auto"/>
              <w:right w:val="single" w:sz="4" w:space="0" w:color="auto"/>
            </w:tcBorders>
          </w:tcPr>
          <w:p w:rsidR="00065974" w:rsidRPr="00514926" w:rsidRDefault="00065974" w:rsidP="00514926">
            <w:pPr>
              <w:spacing w:after="0"/>
              <w:rPr>
                <w:rFonts w:ascii="Times New Roman" w:hAnsi="Times New Roman" w:cs="Times New Roman"/>
                <w:b/>
                <w:sz w:val="24"/>
                <w:szCs w:val="24"/>
                <w:lang w:val="kk-KZ"/>
              </w:rPr>
            </w:pPr>
            <w:r w:rsidRPr="00514926">
              <w:rPr>
                <w:rFonts w:ascii="Times New Roman" w:hAnsi="Times New Roman" w:cs="Times New Roman"/>
                <w:b/>
                <w:bCs/>
                <w:color w:val="000000"/>
                <w:sz w:val="24"/>
                <w:szCs w:val="24"/>
                <w:shd w:val="clear" w:color="auto" w:fill="FFFFFF"/>
              </w:rPr>
              <w:t>ФИО педагога</w:t>
            </w:r>
          </w:p>
        </w:tc>
        <w:tc>
          <w:tcPr>
            <w:tcW w:w="13466" w:type="dxa"/>
            <w:gridSpan w:val="5"/>
            <w:tcBorders>
              <w:top w:val="single" w:sz="4" w:space="0" w:color="auto"/>
              <w:left w:val="single" w:sz="4" w:space="0" w:color="auto"/>
              <w:bottom w:val="single" w:sz="4" w:space="0" w:color="auto"/>
              <w:right w:val="single" w:sz="4" w:space="0" w:color="auto"/>
            </w:tcBorders>
          </w:tcPr>
          <w:p w:rsidR="00065974" w:rsidRPr="00FC0EDF" w:rsidRDefault="00FC0EDF" w:rsidP="00514926">
            <w:pPr>
              <w:pStyle w:val="a3"/>
              <w:spacing w:before="0" w:beforeAutospacing="0" w:after="0" w:afterAutospacing="0"/>
              <w:rPr>
                <w:color w:val="000000"/>
                <w:lang w:val="kk-KZ"/>
              </w:rPr>
            </w:pPr>
            <w:r>
              <w:rPr>
                <w:color w:val="000000"/>
                <w:lang w:val="kk-KZ"/>
              </w:rPr>
              <w:t>Жакенова Сауле Закановна</w:t>
            </w:r>
          </w:p>
        </w:tc>
      </w:tr>
      <w:tr w:rsidR="00065974" w:rsidRPr="00514926" w:rsidTr="00065974">
        <w:trPr>
          <w:trHeight w:val="165"/>
        </w:trPr>
        <w:tc>
          <w:tcPr>
            <w:tcW w:w="2836" w:type="dxa"/>
            <w:gridSpan w:val="2"/>
            <w:tcBorders>
              <w:top w:val="single" w:sz="4" w:space="0" w:color="auto"/>
              <w:left w:val="single" w:sz="4" w:space="0" w:color="auto"/>
              <w:bottom w:val="single" w:sz="4" w:space="0" w:color="auto"/>
              <w:right w:val="single" w:sz="4" w:space="0" w:color="auto"/>
            </w:tcBorders>
          </w:tcPr>
          <w:p w:rsidR="00065974" w:rsidRPr="00514926" w:rsidRDefault="00065974" w:rsidP="00514926">
            <w:pPr>
              <w:spacing w:after="0"/>
              <w:rPr>
                <w:rFonts w:ascii="Times New Roman" w:hAnsi="Times New Roman" w:cs="Times New Roman"/>
                <w:b/>
                <w:sz w:val="24"/>
                <w:szCs w:val="24"/>
                <w:lang w:val="kk-KZ"/>
              </w:rPr>
            </w:pPr>
            <w:r w:rsidRPr="00514926">
              <w:rPr>
                <w:rFonts w:ascii="Times New Roman" w:hAnsi="Times New Roman" w:cs="Times New Roman"/>
                <w:b/>
                <w:bCs/>
                <w:color w:val="000000"/>
                <w:sz w:val="24"/>
                <w:szCs w:val="24"/>
                <w:shd w:val="clear" w:color="auto" w:fill="FFFFFF"/>
              </w:rPr>
              <w:t>Дата</w:t>
            </w:r>
          </w:p>
        </w:tc>
        <w:tc>
          <w:tcPr>
            <w:tcW w:w="13466" w:type="dxa"/>
            <w:gridSpan w:val="5"/>
            <w:tcBorders>
              <w:top w:val="single" w:sz="4" w:space="0" w:color="auto"/>
              <w:left w:val="single" w:sz="4" w:space="0" w:color="auto"/>
              <w:bottom w:val="single" w:sz="4" w:space="0" w:color="auto"/>
              <w:right w:val="single" w:sz="4" w:space="0" w:color="auto"/>
            </w:tcBorders>
          </w:tcPr>
          <w:p w:rsidR="00065974" w:rsidRPr="00514926" w:rsidRDefault="00065974" w:rsidP="00514926">
            <w:pPr>
              <w:pStyle w:val="a3"/>
              <w:spacing w:before="0" w:beforeAutospacing="0" w:after="0" w:afterAutospacing="0"/>
              <w:rPr>
                <w:color w:val="000000"/>
              </w:rPr>
            </w:pPr>
          </w:p>
        </w:tc>
      </w:tr>
      <w:tr w:rsidR="00065974" w:rsidRPr="00514926" w:rsidTr="00065974">
        <w:trPr>
          <w:trHeight w:val="150"/>
        </w:trPr>
        <w:tc>
          <w:tcPr>
            <w:tcW w:w="2836" w:type="dxa"/>
            <w:gridSpan w:val="2"/>
            <w:tcBorders>
              <w:top w:val="single" w:sz="4" w:space="0" w:color="auto"/>
              <w:left w:val="single" w:sz="4" w:space="0" w:color="auto"/>
              <w:bottom w:val="single" w:sz="4" w:space="0" w:color="auto"/>
              <w:right w:val="single" w:sz="4" w:space="0" w:color="auto"/>
            </w:tcBorders>
          </w:tcPr>
          <w:p w:rsidR="00065974" w:rsidRPr="00514926" w:rsidRDefault="00065974" w:rsidP="00514926">
            <w:pPr>
              <w:spacing w:after="0"/>
              <w:rPr>
                <w:rFonts w:ascii="Times New Roman" w:hAnsi="Times New Roman" w:cs="Times New Roman"/>
                <w:b/>
                <w:sz w:val="24"/>
                <w:szCs w:val="24"/>
                <w:lang w:val="kk-KZ"/>
              </w:rPr>
            </w:pPr>
            <w:r w:rsidRPr="00514926">
              <w:rPr>
                <w:rFonts w:ascii="Times New Roman" w:hAnsi="Times New Roman" w:cs="Times New Roman"/>
                <w:b/>
                <w:bCs/>
                <w:color w:val="000000"/>
                <w:sz w:val="24"/>
                <w:szCs w:val="24"/>
                <w:shd w:val="clear" w:color="auto" w:fill="FFFFFF"/>
              </w:rPr>
              <w:t>Класс </w:t>
            </w:r>
          </w:p>
        </w:tc>
        <w:tc>
          <w:tcPr>
            <w:tcW w:w="5298" w:type="dxa"/>
            <w:tcBorders>
              <w:top w:val="single" w:sz="4" w:space="0" w:color="auto"/>
              <w:left w:val="single" w:sz="4" w:space="0" w:color="auto"/>
              <w:bottom w:val="single" w:sz="4" w:space="0" w:color="auto"/>
              <w:right w:val="single" w:sz="4" w:space="0" w:color="auto"/>
            </w:tcBorders>
          </w:tcPr>
          <w:p w:rsidR="00065974" w:rsidRPr="00514926" w:rsidRDefault="00065974" w:rsidP="00514926">
            <w:pPr>
              <w:pStyle w:val="AssignmentTemplate"/>
              <w:spacing w:before="0" w:after="0"/>
              <w:outlineLvl w:val="2"/>
              <w:rPr>
                <w:rFonts w:ascii="Times New Roman" w:hAnsi="Times New Roman" w:cs="Times New Roman"/>
                <w:color w:val="000000" w:themeColor="text1"/>
                <w:sz w:val="24"/>
                <w:szCs w:val="24"/>
                <w:lang w:val="ru-RU"/>
              </w:rPr>
            </w:pPr>
            <w:r w:rsidRPr="00514926">
              <w:rPr>
                <w:rFonts w:ascii="Times New Roman" w:hAnsi="Times New Roman" w:cs="Times New Roman"/>
                <w:color w:val="000000" w:themeColor="text1"/>
                <w:sz w:val="24"/>
                <w:szCs w:val="24"/>
                <w:lang w:val="ru-RU"/>
              </w:rPr>
              <w:t xml:space="preserve">Количество присутствующих: </w:t>
            </w:r>
          </w:p>
        </w:tc>
        <w:tc>
          <w:tcPr>
            <w:tcW w:w="8168" w:type="dxa"/>
            <w:gridSpan w:val="4"/>
            <w:tcBorders>
              <w:top w:val="single" w:sz="4" w:space="0" w:color="auto"/>
              <w:left w:val="single" w:sz="4" w:space="0" w:color="auto"/>
              <w:bottom w:val="single" w:sz="4" w:space="0" w:color="auto"/>
              <w:right w:val="single" w:sz="4" w:space="0" w:color="auto"/>
            </w:tcBorders>
          </w:tcPr>
          <w:p w:rsidR="00065974" w:rsidRPr="00514926" w:rsidRDefault="00065974" w:rsidP="00514926">
            <w:pPr>
              <w:pStyle w:val="AssignmentTemplate"/>
              <w:spacing w:before="0" w:after="0"/>
              <w:outlineLvl w:val="2"/>
              <w:rPr>
                <w:rFonts w:ascii="Times New Roman" w:hAnsi="Times New Roman" w:cs="Times New Roman"/>
                <w:color w:val="000000" w:themeColor="text1"/>
                <w:sz w:val="24"/>
                <w:szCs w:val="24"/>
                <w:lang w:val="ru-RU"/>
              </w:rPr>
            </w:pPr>
            <w:r w:rsidRPr="00514926">
              <w:rPr>
                <w:rFonts w:ascii="Times New Roman" w:hAnsi="Times New Roman" w:cs="Times New Roman"/>
                <w:color w:val="000000" w:themeColor="text1"/>
                <w:sz w:val="24"/>
                <w:szCs w:val="24"/>
                <w:lang w:val="ru-RU"/>
              </w:rPr>
              <w:t>отсутствующих:</w:t>
            </w:r>
          </w:p>
        </w:tc>
      </w:tr>
      <w:tr w:rsidR="003B73A6" w:rsidRPr="00514926" w:rsidTr="00281E55">
        <w:trPr>
          <w:trHeight w:val="150"/>
        </w:trPr>
        <w:tc>
          <w:tcPr>
            <w:tcW w:w="2836" w:type="dxa"/>
            <w:gridSpan w:val="2"/>
            <w:tcBorders>
              <w:top w:val="single" w:sz="4" w:space="0" w:color="auto"/>
              <w:left w:val="single" w:sz="4" w:space="0" w:color="auto"/>
              <w:bottom w:val="single" w:sz="4" w:space="0" w:color="auto"/>
              <w:right w:val="single" w:sz="4" w:space="0" w:color="auto"/>
            </w:tcBorders>
          </w:tcPr>
          <w:p w:rsidR="003B73A6" w:rsidRPr="00514926" w:rsidRDefault="003B73A6" w:rsidP="00514926">
            <w:pPr>
              <w:spacing w:after="0"/>
              <w:rPr>
                <w:rFonts w:ascii="Times New Roman" w:hAnsi="Times New Roman" w:cs="Times New Roman"/>
                <w:b/>
                <w:sz w:val="24"/>
                <w:szCs w:val="24"/>
                <w:lang w:val="kk-KZ"/>
              </w:rPr>
            </w:pPr>
            <w:r w:rsidRPr="00514926">
              <w:rPr>
                <w:rFonts w:ascii="Times New Roman" w:hAnsi="Times New Roman" w:cs="Times New Roman"/>
                <w:b/>
                <w:bCs/>
                <w:color w:val="000000"/>
                <w:sz w:val="24"/>
                <w:szCs w:val="24"/>
                <w:shd w:val="clear" w:color="auto" w:fill="FFFFFF"/>
              </w:rPr>
              <w:t>Тема урока</w:t>
            </w:r>
          </w:p>
        </w:tc>
        <w:tc>
          <w:tcPr>
            <w:tcW w:w="13466" w:type="dxa"/>
            <w:gridSpan w:val="5"/>
            <w:tcBorders>
              <w:top w:val="single" w:sz="4" w:space="0" w:color="auto"/>
              <w:left w:val="single" w:sz="4" w:space="0" w:color="auto"/>
              <w:bottom w:val="single" w:sz="4" w:space="0" w:color="auto"/>
              <w:right w:val="single" w:sz="4" w:space="0" w:color="auto"/>
            </w:tcBorders>
          </w:tcPr>
          <w:p w:rsidR="003B73A6" w:rsidRPr="00FC0EDF" w:rsidRDefault="00CD3C98" w:rsidP="00CD3C98">
            <w:pPr>
              <w:spacing w:after="0" w:line="240" w:lineRule="auto"/>
              <w:contextualSpacing/>
              <w:rPr>
                <w:rFonts w:ascii="Times New Roman" w:hAnsi="Times New Roman" w:cs="Times New Roman"/>
                <w:b/>
                <w:sz w:val="24"/>
                <w:szCs w:val="24"/>
                <w:lang w:val="kk-KZ"/>
              </w:rPr>
            </w:pPr>
            <w:r w:rsidRPr="00FC0EDF">
              <w:rPr>
                <w:rFonts w:ascii="Times New Roman" w:hAnsi="Times New Roman" w:cs="Times New Roman"/>
                <w:b/>
                <w:sz w:val="24"/>
                <w:szCs w:val="24"/>
                <w:lang w:val="kk-KZ"/>
              </w:rPr>
              <w:t xml:space="preserve">                          </w:t>
            </w:r>
            <w:r w:rsidR="003B73A6" w:rsidRPr="00FC0EDF">
              <w:rPr>
                <w:rFonts w:ascii="Times New Roman" w:hAnsi="Times New Roman" w:cs="Times New Roman"/>
                <w:b/>
                <w:sz w:val="24"/>
                <w:szCs w:val="24"/>
                <w:lang w:val="kk-KZ"/>
              </w:rPr>
              <w:t>Достижения и противоречия советской системы образования</w:t>
            </w:r>
          </w:p>
          <w:p w:rsidR="003B73A6" w:rsidRPr="00514926" w:rsidRDefault="003B73A6" w:rsidP="00514926">
            <w:pPr>
              <w:spacing w:after="0" w:line="240" w:lineRule="auto"/>
              <w:contextualSpacing/>
              <w:rPr>
                <w:rFonts w:ascii="Times New Roman" w:hAnsi="Times New Roman" w:cs="Times New Roman"/>
                <w:sz w:val="24"/>
                <w:szCs w:val="24"/>
                <w:lang w:val="kk-KZ"/>
              </w:rPr>
            </w:pPr>
          </w:p>
        </w:tc>
      </w:tr>
      <w:tr w:rsidR="003B73A6" w:rsidRPr="00514926" w:rsidTr="00065974">
        <w:trPr>
          <w:trHeight w:val="126"/>
        </w:trPr>
        <w:tc>
          <w:tcPr>
            <w:tcW w:w="2836" w:type="dxa"/>
            <w:gridSpan w:val="2"/>
            <w:tcBorders>
              <w:top w:val="single" w:sz="4" w:space="0" w:color="auto"/>
              <w:left w:val="single" w:sz="4" w:space="0" w:color="auto"/>
              <w:bottom w:val="single" w:sz="4" w:space="0" w:color="auto"/>
              <w:right w:val="single" w:sz="4" w:space="0" w:color="auto"/>
            </w:tcBorders>
          </w:tcPr>
          <w:p w:rsidR="003B73A6" w:rsidRPr="00514926" w:rsidRDefault="003B73A6" w:rsidP="00514926">
            <w:pPr>
              <w:spacing w:after="0"/>
              <w:rPr>
                <w:rFonts w:ascii="Times New Roman" w:hAnsi="Times New Roman" w:cs="Times New Roman"/>
                <w:b/>
                <w:color w:val="000000" w:themeColor="text1"/>
                <w:sz w:val="24"/>
                <w:szCs w:val="24"/>
              </w:rPr>
            </w:pPr>
            <w:r w:rsidRPr="00514926">
              <w:rPr>
                <w:rFonts w:ascii="Times New Roman" w:hAnsi="Times New Roman" w:cs="Times New Roman"/>
                <w:b/>
                <w:color w:val="000000" w:themeColor="text1"/>
                <w:sz w:val="24"/>
                <w:szCs w:val="24"/>
              </w:rPr>
              <w:t>Цели обучения, которые достигаются на данном уроке (ссылка на учебную программу)</w:t>
            </w:r>
          </w:p>
          <w:p w:rsidR="003B73A6" w:rsidRPr="00514926" w:rsidRDefault="003B73A6" w:rsidP="00514926">
            <w:pPr>
              <w:spacing w:after="0"/>
              <w:rPr>
                <w:rFonts w:ascii="Times New Roman" w:hAnsi="Times New Roman" w:cs="Times New Roman"/>
                <w:b/>
                <w:color w:val="000000" w:themeColor="text1"/>
                <w:sz w:val="24"/>
                <w:szCs w:val="24"/>
              </w:rPr>
            </w:pPr>
          </w:p>
        </w:tc>
        <w:tc>
          <w:tcPr>
            <w:tcW w:w="13466" w:type="dxa"/>
            <w:gridSpan w:val="5"/>
            <w:tcBorders>
              <w:top w:val="single" w:sz="4" w:space="0" w:color="auto"/>
              <w:left w:val="single" w:sz="4" w:space="0" w:color="auto"/>
              <w:bottom w:val="single" w:sz="4" w:space="0" w:color="auto"/>
              <w:right w:val="single" w:sz="4" w:space="0" w:color="auto"/>
            </w:tcBorders>
          </w:tcPr>
          <w:p w:rsidR="003B73A6" w:rsidRPr="00514926" w:rsidRDefault="003B73A6" w:rsidP="00514926">
            <w:pPr>
              <w:pStyle w:val="HTML"/>
              <w:shd w:val="clear" w:color="auto" w:fill="FFFFFF"/>
              <w:contextualSpacing/>
              <w:rPr>
                <w:rFonts w:ascii="Times New Roman" w:hAnsi="Times New Roman" w:cs="Times New Roman"/>
                <w:sz w:val="24"/>
                <w:szCs w:val="24"/>
                <w:lang w:val="kk-KZ"/>
              </w:rPr>
            </w:pPr>
            <w:r w:rsidRPr="00514926">
              <w:rPr>
                <w:rFonts w:ascii="Times New Roman" w:hAnsi="Times New Roman" w:cs="Times New Roman"/>
                <w:sz w:val="24"/>
                <w:szCs w:val="24"/>
                <w:lang w:val="kk-KZ"/>
              </w:rPr>
              <w:t>11.4.2.5-использование понятий «искоренение неграмотности», «Кызыл отау», «институт учителей», «школьное образование», «профессиональное образование», «высшие учебные заведения» для выявления особенностей развития советской системы образования;</w:t>
            </w:r>
          </w:p>
          <w:p w:rsidR="003B73A6" w:rsidRPr="00514926" w:rsidRDefault="003B73A6" w:rsidP="00514926">
            <w:pPr>
              <w:pStyle w:val="HTML"/>
              <w:shd w:val="clear" w:color="auto" w:fill="FFFFFF"/>
              <w:contextualSpacing/>
              <w:rPr>
                <w:rFonts w:ascii="Times New Roman" w:hAnsi="Times New Roman" w:cs="Times New Roman"/>
                <w:sz w:val="24"/>
                <w:szCs w:val="24"/>
                <w:lang w:val="kk-KZ"/>
              </w:rPr>
            </w:pPr>
            <w:r w:rsidRPr="00514926">
              <w:rPr>
                <w:rFonts w:ascii="Times New Roman" w:hAnsi="Times New Roman" w:cs="Times New Roman"/>
                <w:sz w:val="24"/>
                <w:szCs w:val="24"/>
                <w:lang w:val="kk-KZ"/>
              </w:rPr>
              <w:t>11.4.2.6-анализ реформирования системы советского образования в Казахстане, выявление достижений и противоречий</w:t>
            </w:r>
          </w:p>
          <w:p w:rsidR="003B73A6" w:rsidRPr="00514926" w:rsidRDefault="003B73A6" w:rsidP="00514926">
            <w:pPr>
              <w:pStyle w:val="HTML"/>
              <w:shd w:val="clear" w:color="auto" w:fill="FFFFFF"/>
              <w:contextualSpacing/>
              <w:rPr>
                <w:rFonts w:ascii="Times New Roman" w:hAnsi="Times New Roman" w:cs="Times New Roman"/>
                <w:sz w:val="24"/>
                <w:szCs w:val="24"/>
                <w:lang w:val="kk-KZ"/>
              </w:rPr>
            </w:pPr>
          </w:p>
        </w:tc>
      </w:tr>
      <w:tr w:rsidR="003B73A6" w:rsidRPr="00514926" w:rsidTr="00065974">
        <w:trPr>
          <w:trHeight w:val="135"/>
        </w:trPr>
        <w:tc>
          <w:tcPr>
            <w:tcW w:w="2836" w:type="dxa"/>
            <w:gridSpan w:val="2"/>
            <w:tcBorders>
              <w:top w:val="single" w:sz="4" w:space="0" w:color="auto"/>
              <w:left w:val="single" w:sz="4" w:space="0" w:color="auto"/>
              <w:bottom w:val="single" w:sz="4" w:space="0" w:color="auto"/>
              <w:right w:val="single" w:sz="4" w:space="0" w:color="auto"/>
            </w:tcBorders>
          </w:tcPr>
          <w:p w:rsidR="003B73A6" w:rsidRPr="00514926" w:rsidRDefault="003B73A6" w:rsidP="00514926">
            <w:pPr>
              <w:spacing w:after="0"/>
              <w:rPr>
                <w:rFonts w:ascii="Times New Roman" w:hAnsi="Times New Roman" w:cs="Times New Roman"/>
                <w:b/>
                <w:color w:val="000000" w:themeColor="text1"/>
                <w:sz w:val="24"/>
                <w:szCs w:val="24"/>
              </w:rPr>
            </w:pPr>
            <w:r w:rsidRPr="00514926">
              <w:rPr>
                <w:rFonts w:ascii="Times New Roman" w:hAnsi="Times New Roman" w:cs="Times New Roman"/>
                <w:b/>
                <w:color w:val="000000" w:themeColor="text1"/>
                <w:sz w:val="24"/>
                <w:szCs w:val="24"/>
              </w:rPr>
              <w:t>Цель урока</w:t>
            </w:r>
          </w:p>
        </w:tc>
        <w:tc>
          <w:tcPr>
            <w:tcW w:w="13466" w:type="dxa"/>
            <w:gridSpan w:val="5"/>
            <w:tcBorders>
              <w:top w:val="single" w:sz="4" w:space="0" w:color="auto"/>
              <w:left w:val="single" w:sz="4" w:space="0" w:color="auto"/>
              <w:bottom w:val="single" w:sz="4" w:space="0" w:color="auto"/>
              <w:right w:val="single" w:sz="4" w:space="0" w:color="auto"/>
            </w:tcBorders>
          </w:tcPr>
          <w:p w:rsidR="003B73A6" w:rsidRPr="00514926" w:rsidRDefault="003B73A6" w:rsidP="00514926">
            <w:pPr>
              <w:spacing w:after="0" w:line="240" w:lineRule="auto"/>
              <w:rPr>
                <w:rFonts w:ascii="Times New Roman" w:hAnsi="Times New Roman" w:cs="Times New Roman"/>
                <w:bCs/>
                <w:iCs/>
                <w:sz w:val="24"/>
                <w:szCs w:val="24"/>
                <w:lang w:val="kk-KZ"/>
              </w:rPr>
            </w:pPr>
            <w:r w:rsidRPr="00514926">
              <w:rPr>
                <w:rFonts w:ascii="Times New Roman" w:hAnsi="Times New Roman" w:cs="Times New Roman"/>
                <w:bCs/>
                <w:iCs/>
                <w:sz w:val="24"/>
                <w:szCs w:val="24"/>
                <w:lang w:val="kk-KZ"/>
              </w:rPr>
              <w:t>Объясняет особенности развития советской системы образования</w:t>
            </w:r>
          </w:p>
          <w:p w:rsidR="003B73A6" w:rsidRPr="00514926" w:rsidRDefault="003B73A6" w:rsidP="00514926">
            <w:pPr>
              <w:spacing w:after="0" w:line="240" w:lineRule="auto"/>
              <w:rPr>
                <w:rFonts w:ascii="Times New Roman" w:eastAsia="Calibri" w:hAnsi="Times New Roman" w:cs="Times New Roman"/>
                <w:bCs/>
                <w:iCs/>
                <w:sz w:val="24"/>
                <w:szCs w:val="24"/>
                <w:lang w:val="kk-KZ"/>
              </w:rPr>
            </w:pPr>
            <w:r w:rsidRPr="00514926">
              <w:rPr>
                <w:rFonts w:ascii="Times New Roman" w:hAnsi="Times New Roman" w:cs="Times New Roman"/>
                <w:bCs/>
                <w:iCs/>
                <w:sz w:val="24"/>
                <w:szCs w:val="24"/>
                <w:lang w:val="kk-KZ"/>
              </w:rPr>
              <w:t>Анализирует проведенные реформы в сфере советского образования, выявляет достижения и противоречия.</w:t>
            </w:r>
          </w:p>
          <w:p w:rsidR="003B73A6" w:rsidRPr="00514926" w:rsidRDefault="003B73A6" w:rsidP="00514926">
            <w:pPr>
              <w:pStyle w:val="a5"/>
              <w:spacing w:after="0"/>
              <w:rPr>
                <w:rFonts w:ascii="Times New Roman" w:eastAsia="Calibri" w:hAnsi="Times New Roman" w:cs="Times New Roman"/>
                <w:bCs/>
                <w:iCs/>
                <w:sz w:val="24"/>
                <w:szCs w:val="24"/>
                <w:lang w:val="kk-KZ"/>
              </w:rPr>
            </w:pPr>
          </w:p>
        </w:tc>
      </w:tr>
      <w:tr w:rsidR="003B73A6" w:rsidRPr="00514926" w:rsidTr="00065974">
        <w:trPr>
          <w:trHeight w:val="408"/>
        </w:trPr>
        <w:tc>
          <w:tcPr>
            <w:tcW w:w="2836" w:type="dxa"/>
            <w:gridSpan w:val="2"/>
            <w:tcBorders>
              <w:top w:val="single" w:sz="4" w:space="0" w:color="auto"/>
              <w:left w:val="single" w:sz="4" w:space="0" w:color="auto"/>
              <w:bottom w:val="single" w:sz="4" w:space="0" w:color="auto"/>
              <w:right w:val="single" w:sz="4" w:space="0" w:color="auto"/>
            </w:tcBorders>
          </w:tcPr>
          <w:p w:rsidR="003B73A6" w:rsidRPr="00514926" w:rsidRDefault="003B73A6" w:rsidP="00514926">
            <w:pPr>
              <w:spacing w:after="0" w:line="240" w:lineRule="auto"/>
              <w:ind w:left="-468" w:firstLine="468"/>
              <w:rPr>
                <w:rFonts w:ascii="Times New Roman" w:hAnsi="Times New Roman" w:cs="Times New Roman"/>
                <w:b/>
                <w:sz w:val="24"/>
                <w:szCs w:val="24"/>
              </w:rPr>
            </w:pPr>
            <w:r w:rsidRPr="00514926">
              <w:rPr>
                <w:rFonts w:ascii="Times New Roman" w:hAnsi="Times New Roman" w:cs="Times New Roman"/>
                <w:b/>
                <w:sz w:val="24"/>
                <w:szCs w:val="24"/>
              </w:rPr>
              <w:t>Критерии успеха</w:t>
            </w:r>
          </w:p>
        </w:tc>
        <w:tc>
          <w:tcPr>
            <w:tcW w:w="13466" w:type="dxa"/>
            <w:gridSpan w:val="5"/>
            <w:tcBorders>
              <w:top w:val="single" w:sz="4" w:space="0" w:color="auto"/>
              <w:left w:val="single" w:sz="4" w:space="0" w:color="auto"/>
              <w:bottom w:val="single" w:sz="4" w:space="0" w:color="auto"/>
              <w:right w:val="single" w:sz="4" w:space="0" w:color="auto"/>
            </w:tcBorders>
          </w:tcPr>
          <w:p w:rsidR="003B73A6" w:rsidRPr="00514926" w:rsidRDefault="003B73A6" w:rsidP="00514926">
            <w:pPr>
              <w:spacing w:after="0" w:line="240" w:lineRule="auto"/>
              <w:rPr>
                <w:rFonts w:ascii="Times New Roman" w:hAnsi="Times New Roman" w:cs="Times New Roman"/>
                <w:sz w:val="24"/>
                <w:szCs w:val="24"/>
                <w:lang w:val="kk-KZ"/>
              </w:rPr>
            </w:pPr>
            <w:r w:rsidRPr="00514926">
              <w:rPr>
                <w:rFonts w:ascii="Times New Roman" w:hAnsi="Times New Roman" w:cs="Times New Roman"/>
                <w:sz w:val="24"/>
                <w:szCs w:val="24"/>
                <w:lang w:val="kk-KZ"/>
              </w:rPr>
              <w:t>Используя исторические понятия, определяет три особенности советской системы образования.</w:t>
            </w:r>
          </w:p>
          <w:p w:rsidR="003B73A6" w:rsidRPr="00514926" w:rsidRDefault="003B73A6" w:rsidP="00514926">
            <w:pPr>
              <w:spacing w:after="0" w:line="240" w:lineRule="auto"/>
              <w:rPr>
                <w:rFonts w:ascii="Times New Roman" w:hAnsi="Times New Roman" w:cs="Times New Roman"/>
                <w:sz w:val="24"/>
                <w:szCs w:val="24"/>
                <w:lang w:val="kk-KZ"/>
              </w:rPr>
            </w:pPr>
            <w:r w:rsidRPr="00514926">
              <w:rPr>
                <w:rFonts w:ascii="Times New Roman" w:hAnsi="Times New Roman" w:cs="Times New Roman"/>
                <w:sz w:val="24"/>
                <w:szCs w:val="24"/>
                <w:lang w:val="kk-KZ"/>
              </w:rPr>
              <w:t>Определяет достижения советской системы образования.</w:t>
            </w:r>
          </w:p>
          <w:p w:rsidR="003B73A6" w:rsidRPr="00514926" w:rsidRDefault="003B73A6" w:rsidP="00514926">
            <w:pPr>
              <w:spacing w:after="0" w:line="240" w:lineRule="auto"/>
              <w:rPr>
                <w:rFonts w:ascii="Times New Roman" w:hAnsi="Times New Roman" w:cs="Times New Roman"/>
                <w:sz w:val="24"/>
                <w:szCs w:val="24"/>
                <w:lang w:val="kk-KZ"/>
              </w:rPr>
            </w:pPr>
            <w:r w:rsidRPr="00514926">
              <w:rPr>
                <w:rFonts w:ascii="Times New Roman" w:hAnsi="Times New Roman" w:cs="Times New Roman"/>
                <w:sz w:val="24"/>
                <w:szCs w:val="24"/>
                <w:lang w:val="kk-KZ"/>
              </w:rPr>
              <w:t>Выявляет и объясняет причины противоречий системы.</w:t>
            </w:r>
          </w:p>
          <w:p w:rsidR="003B73A6" w:rsidRPr="00514926" w:rsidRDefault="003B73A6" w:rsidP="00514926">
            <w:pPr>
              <w:pStyle w:val="a5"/>
              <w:spacing w:after="0"/>
              <w:rPr>
                <w:rFonts w:ascii="Times New Roman" w:hAnsi="Times New Roman" w:cs="Times New Roman"/>
                <w:sz w:val="24"/>
                <w:szCs w:val="24"/>
                <w:lang w:val="kk-KZ"/>
              </w:rPr>
            </w:pPr>
          </w:p>
        </w:tc>
      </w:tr>
      <w:tr w:rsidR="00065974" w:rsidRPr="00514926" w:rsidTr="00065974">
        <w:trPr>
          <w:trHeight w:val="543"/>
        </w:trPr>
        <w:tc>
          <w:tcPr>
            <w:tcW w:w="16302" w:type="dxa"/>
            <w:gridSpan w:val="7"/>
            <w:tcBorders>
              <w:top w:val="single" w:sz="4" w:space="0" w:color="auto"/>
              <w:left w:val="single" w:sz="4" w:space="0" w:color="auto"/>
              <w:bottom w:val="single" w:sz="4" w:space="0" w:color="auto"/>
              <w:right w:val="single" w:sz="4" w:space="0" w:color="auto"/>
            </w:tcBorders>
          </w:tcPr>
          <w:p w:rsidR="00CD3C98" w:rsidRDefault="00CD3C98" w:rsidP="00514926">
            <w:pPr>
              <w:shd w:val="clear" w:color="auto" w:fill="FFFFFF"/>
              <w:spacing w:after="0" w:line="284" w:lineRule="atLeast"/>
              <w:jc w:val="center"/>
              <w:rPr>
                <w:rFonts w:ascii="Times New Roman" w:eastAsia="Times New Roman" w:hAnsi="Times New Roman" w:cs="Times New Roman"/>
                <w:color w:val="333333"/>
                <w:sz w:val="24"/>
                <w:szCs w:val="24"/>
              </w:rPr>
            </w:pPr>
          </w:p>
          <w:p w:rsidR="00CD3C98" w:rsidRDefault="00CD3C98" w:rsidP="00514926">
            <w:pPr>
              <w:shd w:val="clear" w:color="auto" w:fill="FFFFFF"/>
              <w:spacing w:after="0" w:line="284" w:lineRule="atLeast"/>
              <w:jc w:val="center"/>
              <w:rPr>
                <w:rFonts w:ascii="Times New Roman" w:eastAsia="Times New Roman" w:hAnsi="Times New Roman" w:cs="Times New Roman"/>
                <w:color w:val="333333"/>
                <w:sz w:val="24"/>
                <w:szCs w:val="24"/>
              </w:rPr>
            </w:pPr>
          </w:p>
          <w:p w:rsidR="00CD3C98" w:rsidRDefault="00CD3C98" w:rsidP="00514926">
            <w:pPr>
              <w:shd w:val="clear" w:color="auto" w:fill="FFFFFF"/>
              <w:spacing w:after="0" w:line="284" w:lineRule="atLeast"/>
              <w:jc w:val="center"/>
              <w:rPr>
                <w:rFonts w:ascii="Times New Roman" w:eastAsia="Times New Roman" w:hAnsi="Times New Roman" w:cs="Times New Roman"/>
                <w:color w:val="333333"/>
                <w:sz w:val="24"/>
                <w:szCs w:val="24"/>
              </w:rPr>
            </w:pPr>
          </w:p>
          <w:p w:rsidR="00CD3C98" w:rsidRDefault="00CD3C98" w:rsidP="00514926">
            <w:pPr>
              <w:shd w:val="clear" w:color="auto" w:fill="FFFFFF"/>
              <w:spacing w:after="0" w:line="284" w:lineRule="atLeast"/>
              <w:jc w:val="center"/>
              <w:rPr>
                <w:rFonts w:ascii="Times New Roman" w:eastAsia="Times New Roman" w:hAnsi="Times New Roman" w:cs="Times New Roman"/>
                <w:color w:val="333333"/>
                <w:sz w:val="24"/>
                <w:szCs w:val="24"/>
              </w:rPr>
            </w:pPr>
          </w:p>
          <w:p w:rsidR="00CD3C98" w:rsidRDefault="00CD3C98" w:rsidP="00514926">
            <w:pPr>
              <w:shd w:val="clear" w:color="auto" w:fill="FFFFFF"/>
              <w:spacing w:after="0" w:line="284" w:lineRule="atLeast"/>
              <w:jc w:val="center"/>
              <w:rPr>
                <w:rFonts w:ascii="Times New Roman" w:eastAsia="Times New Roman" w:hAnsi="Times New Roman" w:cs="Times New Roman"/>
                <w:color w:val="333333"/>
                <w:sz w:val="24"/>
                <w:szCs w:val="24"/>
              </w:rPr>
            </w:pPr>
          </w:p>
          <w:p w:rsidR="00CD3C98" w:rsidRDefault="00CD3C98" w:rsidP="00514926">
            <w:pPr>
              <w:shd w:val="clear" w:color="auto" w:fill="FFFFFF"/>
              <w:spacing w:after="0" w:line="284" w:lineRule="atLeast"/>
              <w:jc w:val="center"/>
              <w:rPr>
                <w:rFonts w:ascii="Times New Roman" w:eastAsia="Times New Roman" w:hAnsi="Times New Roman" w:cs="Times New Roman"/>
                <w:color w:val="333333"/>
                <w:sz w:val="24"/>
                <w:szCs w:val="24"/>
              </w:rPr>
            </w:pPr>
          </w:p>
          <w:p w:rsidR="00CD3C98" w:rsidRDefault="00CD3C98" w:rsidP="00514926">
            <w:pPr>
              <w:shd w:val="clear" w:color="auto" w:fill="FFFFFF"/>
              <w:spacing w:after="0" w:line="284" w:lineRule="atLeast"/>
              <w:jc w:val="center"/>
              <w:rPr>
                <w:rFonts w:ascii="Times New Roman" w:eastAsia="Times New Roman" w:hAnsi="Times New Roman" w:cs="Times New Roman"/>
                <w:color w:val="333333"/>
                <w:sz w:val="24"/>
                <w:szCs w:val="24"/>
              </w:rPr>
            </w:pPr>
          </w:p>
          <w:p w:rsidR="00CD3C98" w:rsidRDefault="00CD3C98" w:rsidP="00514926">
            <w:pPr>
              <w:shd w:val="clear" w:color="auto" w:fill="FFFFFF"/>
              <w:spacing w:after="0" w:line="284" w:lineRule="atLeast"/>
              <w:jc w:val="center"/>
              <w:rPr>
                <w:rFonts w:ascii="Times New Roman" w:eastAsia="Times New Roman" w:hAnsi="Times New Roman" w:cs="Times New Roman"/>
                <w:color w:val="333333"/>
                <w:sz w:val="24"/>
                <w:szCs w:val="24"/>
              </w:rPr>
            </w:pPr>
          </w:p>
          <w:p w:rsidR="00CD3C98" w:rsidRDefault="00CD3C98" w:rsidP="00514926">
            <w:pPr>
              <w:shd w:val="clear" w:color="auto" w:fill="FFFFFF"/>
              <w:spacing w:after="0" w:line="284" w:lineRule="atLeast"/>
              <w:jc w:val="center"/>
              <w:rPr>
                <w:rFonts w:ascii="Times New Roman" w:eastAsia="Times New Roman" w:hAnsi="Times New Roman" w:cs="Times New Roman"/>
                <w:color w:val="333333"/>
                <w:sz w:val="24"/>
                <w:szCs w:val="24"/>
              </w:rPr>
            </w:pPr>
          </w:p>
          <w:p w:rsidR="00065974" w:rsidRPr="00514926" w:rsidRDefault="00FC0EDF" w:rsidP="00FC0EDF">
            <w:pPr>
              <w:shd w:val="clear" w:color="auto" w:fill="FFFFFF"/>
              <w:spacing w:after="0" w:line="284"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                                                                                     </w:t>
            </w:r>
            <w:r w:rsidR="00065974" w:rsidRPr="00514926">
              <w:rPr>
                <w:rFonts w:ascii="Times New Roman" w:eastAsia="Times New Roman" w:hAnsi="Times New Roman" w:cs="Times New Roman"/>
                <w:color w:val="333333"/>
                <w:sz w:val="24"/>
                <w:szCs w:val="24"/>
              </w:rPr>
              <w:t xml:space="preserve">Ход  урока </w:t>
            </w:r>
          </w:p>
        </w:tc>
      </w:tr>
      <w:tr w:rsidR="00065974" w:rsidRPr="00514926" w:rsidTr="00065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411" w:type="dxa"/>
            <w:tcBorders>
              <w:top w:val="single" w:sz="4" w:space="0" w:color="auto"/>
              <w:left w:val="single" w:sz="4" w:space="0" w:color="auto"/>
              <w:bottom w:val="single" w:sz="4" w:space="0" w:color="auto"/>
              <w:right w:val="single" w:sz="4" w:space="0" w:color="auto"/>
            </w:tcBorders>
          </w:tcPr>
          <w:p w:rsidR="00065974" w:rsidRPr="00514926" w:rsidRDefault="00065974" w:rsidP="00514926">
            <w:pPr>
              <w:spacing w:after="0"/>
              <w:rPr>
                <w:rFonts w:ascii="Times New Roman" w:hAnsi="Times New Roman" w:cs="Times New Roman"/>
                <w:b/>
                <w:sz w:val="24"/>
                <w:szCs w:val="24"/>
              </w:rPr>
            </w:pPr>
            <w:r w:rsidRPr="00514926">
              <w:rPr>
                <w:rFonts w:ascii="Times New Roman" w:hAnsi="Times New Roman" w:cs="Times New Roman"/>
                <w:b/>
                <w:sz w:val="24"/>
                <w:szCs w:val="24"/>
              </w:rPr>
              <w:lastRenderedPageBreak/>
              <w:t>Этапы урока</w:t>
            </w:r>
          </w:p>
        </w:tc>
        <w:tc>
          <w:tcPr>
            <w:tcW w:w="8363" w:type="dxa"/>
            <w:gridSpan w:val="3"/>
            <w:tcBorders>
              <w:top w:val="single" w:sz="4" w:space="0" w:color="auto"/>
              <w:left w:val="single" w:sz="4" w:space="0" w:color="auto"/>
              <w:bottom w:val="single" w:sz="4" w:space="0" w:color="auto"/>
              <w:right w:val="single" w:sz="4" w:space="0" w:color="auto"/>
            </w:tcBorders>
          </w:tcPr>
          <w:p w:rsidR="00065974" w:rsidRPr="00514926" w:rsidRDefault="00065974" w:rsidP="00514926">
            <w:pPr>
              <w:pStyle w:val="a3"/>
              <w:spacing w:before="0" w:beforeAutospacing="0" w:after="0" w:afterAutospacing="0"/>
              <w:jc w:val="center"/>
              <w:rPr>
                <w:color w:val="000000"/>
                <w:lang w:val="kk-KZ"/>
              </w:rPr>
            </w:pPr>
            <w:r w:rsidRPr="00514926">
              <w:rPr>
                <w:rStyle w:val="a8"/>
                <w:color w:val="000000"/>
              </w:rPr>
              <w:t>Деятельность учителя</w:t>
            </w:r>
          </w:p>
        </w:tc>
        <w:tc>
          <w:tcPr>
            <w:tcW w:w="2693" w:type="dxa"/>
            <w:tcBorders>
              <w:top w:val="single" w:sz="4" w:space="0" w:color="auto"/>
              <w:left w:val="single" w:sz="4" w:space="0" w:color="auto"/>
              <w:bottom w:val="single" w:sz="4" w:space="0" w:color="auto"/>
              <w:right w:val="single" w:sz="4" w:space="0" w:color="auto"/>
            </w:tcBorders>
          </w:tcPr>
          <w:p w:rsidR="00065974" w:rsidRPr="00514926" w:rsidRDefault="00065974" w:rsidP="00514926">
            <w:pPr>
              <w:pStyle w:val="a3"/>
              <w:spacing w:before="0" w:beforeAutospacing="0" w:after="0" w:afterAutospacing="0"/>
              <w:jc w:val="center"/>
              <w:rPr>
                <w:color w:val="000000"/>
                <w:lang w:val="kk-KZ"/>
              </w:rPr>
            </w:pPr>
            <w:r w:rsidRPr="00514926">
              <w:rPr>
                <w:rStyle w:val="a8"/>
                <w:color w:val="000000"/>
              </w:rPr>
              <w:t>Деятельность обучающихся</w:t>
            </w:r>
          </w:p>
        </w:tc>
        <w:tc>
          <w:tcPr>
            <w:tcW w:w="1134" w:type="dxa"/>
            <w:tcBorders>
              <w:top w:val="single" w:sz="4" w:space="0" w:color="auto"/>
              <w:left w:val="single" w:sz="4" w:space="0" w:color="auto"/>
              <w:bottom w:val="single" w:sz="4" w:space="0" w:color="auto"/>
              <w:right w:val="single" w:sz="4" w:space="0" w:color="auto"/>
            </w:tcBorders>
          </w:tcPr>
          <w:p w:rsidR="00065974" w:rsidRPr="00514926" w:rsidRDefault="00065974" w:rsidP="00514926">
            <w:pPr>
              <w:spacing w:after="0"/>
              <w:jc w:val="center"/>
              <w:rPr>
                <w:rFonts w:ascii="Times New Roman" w:hAnsi="Times New Roman" w:cs="Times New Roman"/>
                <w:b/>
                <w:sz w:val="24"/>
                <w:szCs w:val="24"/>
                <w:lang w:val="en-US"/>
              </w:rPr>
            </w:pPr>
            <w:r w:rsidRPr="00514926">
              <w:rPr>
                <w:rFonts w:ascii="Times New Roman" w:hAnsi="Times New Roman" w:cs="Times New Roman"/>
                <w:b/>
                <w:sz w:val="24"/>
                <w:szCs w:val="24"/>
              </w:rPr>
              <w:t xml:space="preserve">Оценивание </w:t>
            </w:r>
          </w:p>
        </w:tc>
        <w:tc>
          <w:tcPr>
            <w:tcW w:w="1701" w:type="dxa"/>
            <w:tcBorders>
              <w:top w:val="single" w:sz="4" w:space="0" w:color="auto"/>
              <w:left w:val="single" w:sz="4" w:space="0" w:color="auto"/>
              <w:bottom w:val="single" w:sz="4" w:space="0" w:color="auto"/>
              <w:right w:val="single" w:sz="4" w:space="0" w:color="auto"/>
            </w:tcBorders>
          </w:tcPr>
          <w:p w:rsidR="00065974" w:rsidRPr="00514926" w:rsidRDefault="00065974" w:rsidP="00514926">
            <w:pPr>
              <w:spacing w:after="0"/>
              <w:jc w:val="center"/>
              <w:rPr>
                <w:rFonts w:ascii="Times New Roman" w:hAnsi="Times New Roman" w:cs="Times New Roman"/>
                <w:b/>
                <w:sz w:val="24"/>
                <w:szCs w:val="24"/>
                <w:lang w:val="en-US"/>
              </w:rPr>
            </w:pPr>
            <w:r w:rsidRPr="00514926">
              <w:rPr>
                <w:rFonts w:ascii="Times New Roman" w:hAnsi="Times New Roman" w:cs="Times New Roman"/>
                <w:b/>
                <w:sz w:val="24"/>
                <w:szCs w:val="24"/>
              </w:rPr>
              <w:t>Ресурсы</w:t>
            </w:r>
          </w:p>
        </w:tc>
      </w:tr>
      <w:tr w:rsidR="00065974" w:rsidRPr="00514926" w:rsidTr="00065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70"/>
        </w:trPr>
        <w:tc>
          <w:tcPr>
            <w:tcW w:w="2411" w:type="dxa"/>
            <w:tcBorders>
              <w:top w:val="single" w:sz="4" w:space="0" w:color="auto"/>
              <w:left w:val="single" w:sz="4" w:space="0" w:color="auto"/>
              <w:bottom w:val="single" w:sz="4" w:space="0" w:color="auto"/>
              <w:right w:val="single" w:sz="4" w:space="0" w:color="auto"/>
            </w:tcBorders>
          </w:tcPr>
          <w:p w:rsidR="00065974" w:rsidRPr="00FC0EDF" w:rsidRDefault="00065974" w:rsidP="00514926">
            <w:pPr>
              <w:spacing w:after="0"/>
              <w:rPr>
                <w:rFonts w:ascii="Times New Roman" w:hAnsi="Times New Roman" w:cs="Times New Roman"/>
                <w:b/>
                <w:sz w:val="24"/>
                <w:szCs w:val="24"/>
              </w:rPr>
            </w:pPr>
            <w:r w:rsidRPr="00FC0EDF">
              <w:rPr>
                <w:rFonts w:ascii="Times New Roman" w:hAnsi="Times New Roman" w:cs="Times New Roman"/>
                <w:b/>
                <w:sz w:val="24"/>
                <w:szCs w:val="24"/>
              </w:rPr>
              <w:t>Организационный этап</w:t>
            </w:r>
          </w:p>
        </w:tc>
        <w:tc>
          <w:tcPr>
            <w:tcW w:w="8363" w:type="dxa"/>
            <w:gridSpan w:val="3"/>
            <w:tcBorders>
              <w:top w:val="single" w:sz="4" w:space="0" w:color="auto"/>
              <w:left w:val="single" w:sz="4" w:space="0" w:color="auto"/>
              <w:bottom w:val="single" w:sz="4" w:space="0" w:color="auto"/>
              <w:right w:val="single" w:sz="4" w:space="0" w:color="auto"/>
            </w:tcBorders>
          </w:tcPr>
          <w:p w:rsidR="003B73A6" w:rsidRPr="00514926" w:rsidRDefault="003B73A6" w:rsidP="00514926">
            <w:pPr>
              <w:spacing w:after="0" w:line="240" w:lineRule="auto"/>
              <w:contextualSpacing/>
              <w:rPr>
                <w:rFonts w:ascii="Times New Roman" w:hAnsi="Times New Roman" w:cs="Times New Roman"/>
                <w:b/>
                <w:sz w:val="24"/>
                <w:szCs w:val="24"/>
                <w:lang w:val="kk-KZ"/>
              </w:rPr>
            </w:pPr>
          </w:p>
          <w:p w:rsidR="003B73A6" w:rsidRPr="00514926" w:rsidRDefault="003B73A6" w:rsidP="00514926">
            <w:pPr>
              <w:spacing w:after="0" w:line="240" w:lineRule="auto"/>
              <w:contextualSpacing/>
              <w:rPr>
                <w:rFonts w:ascii="Times New Roman" w:hAnsi="Times New Roman" w:cs="Times New Roman"/>
                <w:sz w:val="24"/>
                <w:szCs w:val="24"/>
                <w:lang w:val="kk-KZ"/>
              </w:rPr>
            </w:pPr>
            <w:r w:rsidRPr="00514926">
              <w:rPr>
                <w:rFonts w:ascii="Times New Roman" w:hAnsi="Times New Roman" w:cs="Times New Roman"/>
                <w:b/>
                <w:sz w:val="24"/>
                <w:szCs w:val="24"/>
                <w:lang w:val="kk-KZ"/>
              </w:rPr>
              <w:t xml:space="preserve">Орг.момент </w:t>
            </w:r>
            <w:r w:rsidRPr="00514926">
              <w:rPr>
                <w:rFonts w:ascii="Times New Roman" w:hAnsi="Times New Roman" w:cs="Times New Roman"/>
                <w:sz w:val="24"/>
                <w:szCs w:val="24"/>
                <w:lang w:val="kk-KZ"/>
              </w:rPr>
              <w:t>/ приветствие, формирование атмосферы гармонии/</w:t>
            </w:r>
          </w:p>
          <w:p w:rsidR="003B73A6" w:rsidRPr="00514926" w:rsidRDefault="003B73A6" w:rsidP="00514926">
            <w:pPr>
              <w:spacing w:after="0" w:line="240" w:lineRule="auto"/>
              <w:contextualSpacing/>
              <w:rPr>
                <w:rFonts w:ascii="Times New Roman" w:hAnsi="Times New Roman" w:cs="Times New Roman"/>
                <w:sz w:val="24"/>
                <w:szCs w:val="24"/>
                <w:lang w:val="kk-KZ"/>
              </w:rPr>
            </w:pPr>
            <w:r w:rsidRPr="00514926">
              <w:rPr>
                <w:rFonts w:ascii="Times New Roman" w:hAnsi="Times New Roman" w:cs="Times New Roman"/>
                <w:sz w:val="24"/>
                <w:szCs w:val="24"/>
                <w:lang w:val="kk-KZ"/>
              </w:rPr>
              <w:t>С помощью цветных стикеров разделить учащихся на группы</w:t>
            </w:r>
          </w:p>
          <w:p w:rsidR="003B73A6" w:rsidRPr="00514926" w:rsidRDefault="003B73A6" w:rsidP="00514926">
            <w:pPr>
              <w:spacing w:after="0" w:line="240" w:lineRule="auto"/>
              <w:contextualSpacing/>
              <w:rPr>
                <w:rFonts w:ascii="Times New Roman" w:hAnsi="Times New Roman" w:cs="Times New Roman"/>
                <w:sz w:val="24"/>
                <w:szCs w:val="24"/>
                <w:lang w:val="kk-KZ"/>
              </w:rPr>
            </w:pPr>
          </w:p>
          <w:p w:rsidR="003B73A6" w:rsidRPr="00514926" w:rsidRDefault="003B73A6" w:rsidP="00514926">
            <w:pPr>
              <w:spacing w:after="0" w:line="240" w:lineRule="auto"/>
              <w:contextualSpacing/>
              <w:rPr>
                <w:rFonts w:ascii="Times New Roman" w:hAnsi="Times New Roman" w:cs="Times New Roman"/>
                <w:sz w:val="24"/>
                <w:szCs w:val="24"/>
                <w:lang w:val="kk-KZ"/>
              </w:rPr>
            </w:pPr>
          </w:p>
          <w:p w:rsidR="003B73A6" w:rsidRPr="00514926" w:rsidRDefault="003B73A6" w:rsidP="00514926">
            <w:pPr>
              <w:spacing w:after="0" w:line="240" w:lineRule="auto"/>
              <w:contextualSpacing/>
              <w:rPr>
                <w:rFonts w:ascii="Times New Roman" w:hAnsi="Times New Roman" w:cs="Times New Roman"/>
                <w:sz w:val="24"/>
                <w:szCs w:val="24"/>
                <w:lang w:val="kk-KZ"/>
              </w:rPr>
            </w:pPr>
          </w:p>
          <w:p w:rsidR="003B73A6" w:rsidRPr="00514926" w:rsidRDefault="003B73A6" w:rsidP="00514926">
            <w:pPr>
              <w:spacing w:after="0" w:line="240" w:lineRule="auto"/>
              <w:contextualSpacing/>
              <w:rPr>
                <w:rFonts w:ascii="Times New Roman" w:hAnsi="Times New Roman" w:cs="Times New Roman"/>
                <w:sz w:val="24"/>
                <w:szCs w:val="24"/>
              </w:rPr>
            </w:pPr>
            <w:r w:rsidRPr="00514926">
              <w:rPr>
                <w:rFonts w:ascii="Times New Roman" w:hAnsi="Times New Roman" w:cs="Times New Roman"/>
                <w:b/>
                <w:sz w:val="24"/>
                <w:szCs w:val="24"/>
                <w:lang w:val="kk-KZ"/>
              </w:rPr>
              <w:t>Стадия вызова /</w:t>
            </w:r>
            <w:r w:rsidRPr="00514926">
              <w:rPr>
                <w:rFonts w:ascii="Times New Roman" w:hAnsi="Times New Roman" w:cs="Times New Roman"/>
                <w:sz w:val="24"/>
                <w:szCs w:val="24"/>
              </w:rPr>
              <w:t>актуализаци, мотивации/</w:t>
            </w:r>
          </w:p>
          <w:p w:rsidR="003B73A6" w:rsidRPr="00514926" w:rsidRDefault="003B73A6" w:rsidP="00514926">
            <w:pPr>
              <w:spacing w:after="0" w:line="240" w:lineRule="auto"/>
              <w:contextualSpacing/>
              <w:rPr>
                <w:rFonts w:ascii="Times New Roman" w:hAnsi="Times New Roman" w:cs="Times New Roman"/>
                <w:sz w:val="24"/>
                <w:szCs w:val="24"/>
              </w:rPr>
            </w:pPr>
            <w:r w:rsidRPr="00514926">
              <w:rPr>
                <w:rFonts w:ascii="Times New Roman" w:hAnsi="Times New Roman" w:cs="Times New Roman"/>
                <w:sz w:val="24"/>
                <w:szCs w:val="24"/>
                <w:lang w:val="kk-KZ"/>
              </w:rPr>
              <w:t>В начале урока учащимся будут показаны рисунки на экране. /</w:t>
            </w:r>
            <w:r w:rsidRPr="00514926">
              <w:rPr>
                <w:rFonts w:ascii="Times New Roman" w:hAnsi="Times New Roman" w:cs="Times New Roman"/>
                <w:sz w:val="24"/>
                <w:szCs w:val="24"/>
              </w:rPr>
              <w:t xml:space="preserve">Технология развития критического мышления позволяет сделать работу на уроке интереснее и полезнее/. </w:t>
            </w:r>
          </w:p>
          <w:p w:rsidR="003B73A6" w:rsidRPr="00514926" w:rsidRDefault="003B73A6" w:rsidP="00514926">
            <w:pPr>
              <w:spacing w:after="0" w:line="240" w:lineRule="auto"/>
              <w:contextualSpacing/>
              <w:rPr>
                <w:rFonts w:ascii="Times New Roman" w:hAnsi="Times New Roman" w:cs="Times New Roman"/>
                <w:sz w:val="24"/>
                <w:szCs w:val="24"/>
              </w:rPr>
            </w:pPr>
            <w:r w:rsidRPr="00514926">
              <w:rPr>
                <w:rFonts w:ascii="Times New Roman" w:eastAsia="MS Minngs" w:hAnsi="Times New Roman" w:cs="Times New Roman"/>
                <w:b/>
                <w:noProof/>
                <w:sz w:val="24"/>
                <w:szCs w:val="24"/>
              </w:rPr>
              <w:drawing>
                <wp:inline distT="0" distB="0" distL="0" distR="0">
                  <wp:extent cx="3938429" cy="2476500"/>
                  <wp:effectExtent l="0" t="0" r="5080" b="0"/>
                  <wp:docPr id="6452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56133" cy="2487632"/>
                          </a:xfrm>
                          <a:prstGeom prst="rect">
                            <a:avLst/>
                          </a:prstGeom>
                        </pic:spPr>
                      </pic:pic>
                    </a:graphicData>
                  </a:graphic>
                </wp:inline>
              </w:drawing>
            </w:r>
          </w:p>
          <w:p w:rsidR="003B73A6" w:rsidRPr="00514926" w:rsidRDefault="003B73A6" w:rsidP="00514926">
            <w:pPr>
              <w:spacing w:after="0" w:line="240" w:lineRule="auto"/>
              <w:contextualSpacing/>
              <w:rPr>
                <w:rFonts w:ascii="Times New Roman" w:hAnsi="Times New Roman" w:cs="Times New Roman"/>
                <w:sz w:val="24"/>
                <w:szCs w:val="24"/>
                <w:lang w:val="kk-KZ"/>
              </w:rPr>
            </w:pPr>
            <w:r w:rsidRPr="00514926">
              <w:rPr>
                <w:rFonts w:ascii="Times New Roman" w:hAnsi="Times New Roman" w:cs="Times New Roman"/>
                <w:sz w:val="24"/>
                <w:szCs w:val="24"/>
                <w:lang w:val="kk-KZ"/>
              </w:rPr>
              <w:t>Учитель задает вопросы учащимся с целью повышения мотивации  к предмету:</w:t>
            </w:r>
          </w:p>
          <w:p w:rsidR="003B73A6" w:rsidRPr="00514926" w:rsidRDefault="003B73A6" w:rsidP="00514926">
            <w:pPr>
              <w:spacing w:after="0" w:line="240" w:lineRule="auto"/>
              <w:contextualSpacing/>
              <w:rPr>
                <w:rFonts w:ascii="Times New Roman" w:hAnsi="Times New Roman" w:cs="Times New Roman"/>
                <w:sz w:val="24"/>
                <w:szCs w:val="24"/>
                <w:lang w:val="kk-KZ"/>
              </w:rPr>
            </w:pPr>
            <w:r w:rsidRPr="00514926">
              <w:rPr>
                <w:rFonts w:ascii="Times New Roman" w:hAnsi="Times New Roman" w:cs="Times New Roman"/>
                <w:sz w:val="24"/>
                <w:szCs w:val="24"/>
                <w:lang w:val="kk-KZ"/>
              </w:rPr>
              <w:t>1. Что связывает изображения?</w:t>
            </w:r>
          </w:p>
          <w:p w:rsidR="003B73A6" w:rsidRPr="00514926" w:rsidRDefault="00FC0EDF" w:rsidP="00514926">
            <w:pPr>
              <w:spacing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2. К</w:t>
            </w:r>
            <w:r w:rsidR="003B73A6" w:rsidRPr="00514926">
              <w:rPr>
                <w:rFonts w:ascii="Times New Roman" w:hAnsi="Times New Roman" w:cs="Times New Roman"/>
                <w:sz w:val="24"/>
                <w:szCs w:val="24"/>
                <w:lang w:val="kk-KZ"/>
              </w:rPr>
              <w:t>акие временные рамки вы думаете?</w:t>
            </w:r>
          </w:p>
          <w:p w:rsidR="003B73A6" w:rsidRPr="00514926" w:rsidRDefault="003B73A6" w:rsidP="00514926">
            <w:pPr>
              <w:spacing w:after="0" w:line="240" w:lineRule="auto"/>
              <w:contextualSpacing/>
              <w:rPr>
                <w:rFonts w:ascii="Times New Roman" w:hAnsi="Times New Roman" w:cs="Times New Roman"/>
                <w:sz w:val="24"/>
                <w:szCs w:val="24"/>
                <w:lang w:val="kk-KZ"/>
              </w:rPr>
            </w:pPr>
            <w:r w:rsidRPr="00514926">
              <w:rPr>
                <w:rFonts w:ascii="Times New Roman" w:hAnsi="Times New Roman" w:cs="Times New Roman"/>
                <w:sz w:val="24"/>
                <w:szCs w:val="24"/>
                <w:lang w:val="kk-KZ"/>
              </w:rPr>
              <w:lastRenderedPageBreak/>
              <w:t>3. Какие выводы вы можете сделать на основе первичной информации, полученной из изображений?</w:t>
            </w:r>
          </w:p>
          <w:p w:rsidR="003B73A6" w:rsidRPr="00514926" w:rsidRDefault="003B73A6" w:rsidP="00514926">
            <w:pPr>
              <w:spacing w:after="0" w:line="240" w:lineRule="auto"/>
              <w:contextualSpacing/>
              <w:rPr>
                <w:rFonts w:ascii="Times New Roman" w:hAnsi="Times New Roman" w:cs="Times New Roman"/>
                <w:sz w:val="24"/>
                <w:szCs w:val="24"/>
                <w:lang w:val="kk-KZ"/>
              </w:rPr>
            </w:pPr>
          </w:p>
          <w:p w:rsidR="00065974" w:rsidRPr="00514926" w:rsidRDefault="00065974" w:rsidP="00514926">
            <w:pPr>
              <w:pStyle w:val="ab"/>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065974" w:rsidRPr="00514926" w:rsidRDefault="00065974" w:rsidP="00514926">
            <w:pPr>
              <w:pStyle w:val="ab"/>
              <w:rPr>
                <w:rFonts w:ascii="Times New Roman" w:hAnsi="Times New Roman" w:cs="Times New Roman"/>
                <w:sz w:val="24"/>
                <w:szCs w:val="24"/>
              </w:rPr>
            </w:pPr>
          </w:p>
          <w:p w:rsidR="00065974" w:rsidRPr="00514926" w:rsidRDefault="00065974" w:rsidP="00514926">
            <w:pPr>
              <w:pStyle w:val="ab"/>
              <w:rPr>
                <w:rFonts w:ascii="Times New Roman" w:hAnsi="Times New Roman" w:cs="Times New Roman"/>
                <w:sz w:val="24"/>
                <w:szCs w:val="24"/>
              </w:rPr>
            </w:pPr>
            <w:r w:rsidRPr="00514926">
              <w:rPr>
                <w:rFonts w:ascii="Times New Roman" w:hAnsi="Times New Roman" w:cs="Times New Roman"/>
                <w:sz w:val="24"/>
                <w:szCs w:val="24"/>
              </w:rPr>
              <w:t xml:space="preserve">Ученики называют тему и высказывают догадки оцели урока. </w:t>
            </w:r>
          </w:p>
          <w:p w:rsidR="00065974" w:rsidRPr="00514926" w:rsidRDefault="00065974" w:rsidP="00514926">
            <w:pPr>
              <w:pStyle w:val="ab"/>
              <w:rPr>
                <w:rFonts w:ascii="Times New Roman" w:hAnsi="Times New Roman" w:cs="Times New Roman"/>
                <w:sz w:val="24"/>
                <w:szCs w:val="24"/>
              </w:rPr>
            </w:pPr>
            <w:r w:rsidRPr="00514926">
              <w:rPr>
                <w:rFonts w:ascii="Times New Roman" w:hAnsi="Times New Roman" w:cs="Times New Roman"/>
                <w:sz w:val="24"/>
                <w:szCs w:val="24"/>
              </w:rPr>
              <w:t>Заполняют1 и 2 столбики таблицы.</w:t>
            </w:r>
          </w:p>
          <w:p w:rsidR="00065974" w:rsidRPr="00514926" w:rsidRDefault="00065974" w:rsidP="00514926">
            <w:pPr>
              <w:pStyle w:val="ab"/>
              <w:rPr>
                <w:rFonts w:ascii="Times New Roman" w:hAnsi="Times New Roman" w:cs="Times New Roman"/>
                <w:sz w:val="24"/>
                <w:szCs w:val="24"/>
              </w:rPr>
            </w:pPr>
          </w:p>
          <w:p w:rsidR="00065974" w:rsidRPr="00514926" w:rsidRDefault="00065974" w:rsidP="00514926">
            <w:pPr>
              <w:pStyle w:val="ab"/>
              <w:rPr>
                <w:rFonts w:ascii="Times New Roman" w:hAnsi="Times New Roman" w:cs="Times New Roman"/>
                <w:sz w:val="24"/>
                <w:szCs w:val="24"/>
              </w:rPr>
            </w:pPr>
          </w:p>
          <w:p w:rsidR="00065974" w:rsidRPr="00514926" w:rsidRDefault="00065974" w:rsidP="00514926">
            <w:pPr>
              <w:spacing w:after="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65974" w:rsidRPr="00514926" w:rsidRDefault="00065974" w:rsidP="00514926">
            <w:pPr>
              <w:spacing w:after="0"/>
              <w:rPr>
                <w:rFonts w:ascii="Times New Roman" w:hAnsi="Times New Roman" w:cs="Times New Roman"/>
                <w:sz w:val="24"/>
                <w:szCs w:val="24"/>
              </w:rPr>
            </w:pPr>
            <w:r w:rsidRPr="00514926">
              <w:rPr>
                <w:rFonts w:ascii="Times New Roman" w:hAnsi="Times New Roman" w:cs="Times New Roman"/>
                <w:sz w:val="24"/>
                <w:szCs w:val="24"/>
              </w:rPr>
              <w:t>Интерактивное обучение</w:t>
            </w:r>
          </w:p>
          <w:p w:rsidR="00065974" w:rsidRPr="00514926" w:rsidRDefault="00065974" w:rsidP="00514926">
            <w:pPr>
              <w:spacing w:after="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65974" w:rsidRPr="00514926" w:rsidRDefault="00065974" w:rsidP="00514926">
            <w:pPr>
              <w:spacing w:after="0" w:line="240" w:lineRule="auto"/>
              <w:rPr>
                <w:rFonts w:ascii="Times New Roman" w:hAnsi="Times New Roman" w:cs="Times New Roman"/>
                <w:sz w:val="24"/>
                <w:szCs w:val="24"/>
              </w:rPr>
            </w:pPr>
            <w:r w:rsidRPr="00514926">
              <w:rPr>
                <w:rFonts w:ascii="Times New Roman" w:hAnsi="Times New Roman" w:cs="Times New Roman"/>
                <w:sz w:val="24"/>
                <w:szCs w:val="24"/>
                <w:lang w:eastAsia="en-GB"/>
              </w:rPr>
              <w:t xml:space="preserve">Вовлечение учащихся в учебный процесс через дифференциацию. </w:t>
            </w:r>
          </w:p>
        </w:tc>
      </w:tr>
      <w:tr w:rsidR="003B73A6" w:rsidRPr="00514926" w:rsidTr="00065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4"/>
        </w:trPr>
        <w:tc>
          <w:tcPr>
            <w:tcW w:w="2411" w:type="dxa"/>
            <w:tcBorders>
              <w:top w:val="single" w:sz="4" w:space="0" w:color="auto"/>
              <w:left w:val="single" w:sz="4" w:space="0" w:color="auto"/>
              <w:bottom w:val="single" w:sz="4" w:space="0" w:color="auto"/>
              <w:right w:val="single" w:sz="4" w:space="0" w:color="auto"/>
            </w:tcBorders>
          </w:tcPr>
          <w:p w:rsidR="003B73A6" w:rsidRPr="00FC0EDF" w:rsidRDefault="003B73A6" w:rsidP="00514926">
            <w:pPr>
              <w:spacing w:after="0"/>
              <w:rPr>
                <w:rFonts w:ascii="Times New Roman" w:hAnsi="Times New Roman" w:cs="Times New Roman"/>
                <w:b/>
                <w:sz w:val="24"/>
                <w:szCs w:val="24"/>
              </w:rPr>
            </w:pPr>
            <w:r w:rsidRPr="00FC0EDF">
              <w:rPr>
                <w:rFonts w:ascii="Times New Roman" w:hAnsi="Times New Roman" w:cs="Times New Roman"/>
                <w:b/>
                <w:sz w:val="24"/>
                <w:szCs w:val="24"/>
              </w:rPr>
              <w:lastRenderedPageBreak/>
              <w:t>Изучение нового материала</w:t>
            </w:r>
          </w:p>
        </w:tc>
        <w:tc>
          <w:tcPr>
            <w:tcW w:w="8363" w:type="dxa"/>
            <w:gridSpan w:val="3"/>
            <w:tcBorders>
              <w:top w:val="single" w:sz="4" w:space="0" w:color="auto"/>
              <w:left w:val="single" w:sz="4" w:space="0" w:color="auto"/>
              <w:bottom w:val="single" w:sz="4" w:space="0" w:color="auto"/>
              <w:right w:val="single" w:sz="4" w:space="0" w:color="auto"/>
            </w:tcBorders>
          </w:tcPr>
          <w:p w:rsidR="003B73A6" w:rsidRPr="00514926" w:rsidRDefault="003B73A6" w:rsidP="00514926">
            <w:pPr>
              <w:spacing w:after="0" w:line="240" w:lineRule="auto"/>
              <w:contextualSpacing/>
              <w:rPr>
                <w:rFonts w:ascii="Times New Roman" w:hAnsi="Times New Roman" w:cs="Times New Roman"/>
                <w:sz w:val="24"/>
                <w:szCs w:val="24"/>
                <w:lang w:val="kk-KZ"/>
              </w:rPr>
            </w:pPr>
            <w:r w:rsidRPr="00514926">
              <w:rPr>
                <w:rFonts w:ascii="Times New Roman" w:hAnsi="Times New Roman" w:cs="Times New Roman"/>
                <w:b/>
                <w:sz w:val="24"/>
                <w:szCs w:val="24"/>
                <w:lang w:val="kk-KZ"/>
              </w:rPr>
              <w:t xml:space="preserve"> </w:t>
            </w:r>
            <w:r w:rsidRPr="00514926">
              <w:rPr>
                <w:rFonts w:ascii="Times New Roman" w:hAnsi="Times New Roman" w:cs="Times New Roman"/>
                <w:sz w:val="24"/>
                <w:szCs w:val="24"/>
                <w:lang w:val="kk-KZ"/>
              </w:rPr>
              <w:t>Учащиеся предполагают, что тема связана с грамотностью, системой образования, вузами. Учитель знакомит с темой урока, целью обучения и критериями оценивания.</w:t>
            </w:r>
          </w:p>
          <w:p w:rsidR="003B73A6" w:rsidRPr="00514926" w:rsidRDefault="003B73A6" w:rsidP="00514926">
            <w:pPr>
              <w:spacing w:after="0" w:line="240" w:lineRule="auto"/>
              <w:contextualSpacing/>
              <w:rPr>
                <w:rFonts w:ascii="Times New Roman" w:hAnsi="Times New Roman" w:cs="Times New Roman"/>
                <w:sz w:val="24"/>
                <w:szCs w:val="24"/>
                <w:lang w:val="kk-KZ"/>
              </w:rPr>
            </w:pPr>
          </w:p>
          <w:p w:rsidR="003B73A6" w:rsidRPr="00514926" w:rsidRDefault="003B73A6" w:rsidP="00514926">
            <w:pPr>
              <w:spacing w:after="0" w:line="240" w:lineRule="auto"/>
              <w:contextualSpacing/>
              <w:rPr>
                <w:rFonts w:ascii="Times New Roman" w:hAnsi="Times New Roman" w:cs="Times New Roman"/>
                <w:b/>
                <w:sz w:val="24"/>
                <w:szCs w:val="24"/>
              </w:rPr>
            </w:pPr>
            <w:r w:rsidRPr="00514926">
              <w:rPr>
                <w:rFonts w:ascii="Times New Roman" w:hAnsi="Times New Roman" w:cs="Times New Roman"/>
                <w:b/>
                <w:sz w:val="24"/>
                <w:szCs w:val="24"/>
                <w:lang w:val="kk-KZ"/>
              </w:rPr>
              <w:t xml:space="preserve"> Работа с текстом </w:t>
            </w:r>
            <w:r w:rsidRPr="00514926">
              <w:rPr>
                <w:rFonts w:ascii="Times New Roman" w:hAnsi="Times New Roman" w:cs="Times New Roman"/>
                <w:sz w:val="24"/>
                <w:szCs w:val="24"/>
              </w:rPr>
              <w:t>/работа с изучаемым материалом /</w:t>
            </w:r>
          </w:p>
          <w:p w:rsidR="003B73A6" w:rsidRPr="00514926" w:rsidRDefault="003B73A6" w:rsidP="00514926">
            <w:pPr>
              <w:spacing w:after="0" w:line="240" w:lineRule="auto"/>
              <w:contextualSpacing/>
              <w:rPr>
                <w:rFonts w:ascii="Times New Roman" w:hAnsi="Times New Roman" w:cs="Times New Roman"/>
                <w:sz w:val="24"/>
                <w:szCs w:val="24"/>
                <w:lang w:val="kk-KZ"/>
              </w:rPr>
            </w:pPr>
            <w:r w:rsidRPr="00514926">
              <w:rPr>
                <w:rFonts w:ascii="Times New Roman" w:hAnsi="Times New Roman" w:cs="Times New Roman"/>
                <w:sz w:val="24"/>
                <w:szCs w:val="24"/>
                <w:lang w:val="kk-KZ"/>
              </w:rPr>
              <w:t>Учащимся дается текст о системе образования Советского Казахстана. После ознакомления с содержанием информации, разбивается на пары и выполняют следующие задачи:</w:t>
            </w:r>
          </w:p>
          <w:p w:rsidR="003B73A6" w:rsidRPr="00514926" w:rsidRDefault="003B73A6" w:rsidP="00176FBA">
            <w:pPr>
              <w:numPr>
                <w:ilvl w:val="0"/>
                <w:numId w:val="86"/>
              </w:numPr>
              <w:spacing w:after="0" w:line="240" w:lineRule="auto"/>
              <w:contextualSpacing/>
              <w:rPr>
                <w:rFonts w:ascii="Times New Roman" w:hAnsi="Times New Roman" w:cs="Times New Roman"/>
                <w:sz w:val="24"/>
                <w:szCs w:val="24"/>
              </w:rPr>
            </w:pPr>
            <w:r w:rsidRPr="00514926">
              <w:rPr>
                <w:rFonts w:ascii="Times New Roman" w:hAnsi="Times New Roman" w:cs="Times New Roman"/>
                <w:sz w:val="24"/>
                <w:szCs w:val="24"/>
                <w:lang w:val="kk-KZ"/>
              </w:rPr>
              <w:t>найдите исторические понятия</w:t>
            </w:r>
          </w:p>
          <w:p w:rsidR="003B73A6" w:rsidRPr="00514926" w:rsidRDefault="003B73A6" w:rsidP="00176FBA">
            <w:pPr>
              <w:numPr>
                <w:ilvl w:val="0"/>
                <w:numId w:val="86"/>
              </w:numPr>
              <w:spacing w:after="0" w:line="240" w:lineRule="auto"/>
              <w:contextualSpacing/>
              <w:rPr>
                <w:rFonts w:ascii="Times New Roman" w:hAnsi="Times New Roman" w:cs="Times New Roman"/>
                <w:sz w:val="24"/>
                <w:szCs w:val="24"/>
              </w:rPr>
            </w:pPr>
            <w:r w:rsidRPr="00514926">
              <w:rPr>
                <w:rFonts w:ascii="Times New Roman" w:hAnsi="Times New Roman" w:cs="Times New Roman"/>
                <w:sz w:val="24"/>
                <w:szCs w:val="24"/>
                <w:lang w:val="kk-KZ"/>
              </w:rPr>
              <w:t>Дайте определение к историческим понятиям, терминам</w:t>
            </w:r>
          </w:p>
          <w:p w:rsidR="003B73A6" w:rsidRPr="00514926" w:rsidRDefault="003B73A6" w:rsidP="00176FBA">
            <w:pPr>
              <w:numPr>
                <w:ilvl w:val="0"/>
                <w:numId w:val="86"/>
              </w:numPr>
              <w:spacing w:after="0" w:line="240" w:lineRule="auto"/>
              <w:contextualSpacing/>
              <w:rPr>
                <w:rFonts w:ascii="Times New Roman" w:hAnsi="Times New Roman" w:cs="Times New Roman"/>
                <w:sz w:val="24"/>
                <w:szCs w:val="24"/>
              </w:rPr>
            </w:pPr>
            <w:r w:rsidRPr="00514926">
              <w:rPr>
                <w:rFonts w:ascii="Times New Roman" w:hAnsi="Times New Roman" w:cs="Times New Roman"/>
                <w:sz w:val="24"/>
                <w:szCs w:val="24"/>
                <w:lang w:val="kk-KZ"/>
              </w:rPr>
              <w:t>Определите особенностей развития советской системы образования</w:t>
            </w:r>
          </w:p>
          <w:p w:rsidR="003B73A6" w:rsidRPr="00514926" w:rsidRDefault="003B73A6" w:rsidP="00514926">
            <w:pPr>
              <w:spacing w:after="0" w:line="240" w:lineRule="auto"/>
              <w:ind w:left="720"/>
              <w:contextualSpacing/>
              <w:rPr>
                <w:rFonts w:ascii="Times New Roman" w:hAnsi="Times New Roman" w:cs="Times New Roman"/>
                <w:sz w:val="24"/>
                <w:szCs w:val="24"/>
              </w:rPr>
            </w:pPr>
          </w:p>
          <w:p w:rsidR="003B73A6" w:rsidRPr="00514926" w:rsidRDefault="003B73A6" w:rsidP="00514926">
            <w:pPr>
              <w:spacing w:after="0" w:line="240" w:lineRule="auto"/>
              <w:contextualSpacing/>
              <w:rPr>
                <w:rFonts w:ascii="Times New Roman" w:hAnsi="Times New Roman" w:cs="Times New Roman"/>
                <w:b/>
                <w:i/>
                <w:sz w:val="24"/>
                <w:szCs w:val="24"/>
                <w:lang w:val="kk-KZ"/>
              </w:rPr>
            </w:pPr>
            <w:r w:rsidRPr="00514926">
              <w:rPr>
                <w:rFonts w:ascii="Times New Roman" w:hAnsi="Times New Roman" w:cs="Times New Roman"/>
                <w:b/>
                <w:i/>
                <w:sz w:val="24"/>
                <w:szCs w:val="24"/>
                <w:lang w:val="kk-KZ"/>
              </w:rPr>
              <w:t>Дескрипторы задания:</w:t>
            </w:r>
          </w:p>
          <w:p w:rsidR="003B73A6" w:rsidRPr="00514926" w:rsidRDefault="003B73A6" w:rsidP="00514926">
            <w:pPr>
              <w:spacing w:after="0" w:line="240" w:lineRule="auto"/>
              <w:contextualSpacing/>
              <w:rPr>
                <w:rFonts w:ascii="Times New Roman" w:hAnsi="Times New Roman" w:cs="Times New Roman"/>
                <w:sz w:val="24"/>
                <w:szCs w:val="24"/>
                <w:lang w:val="kk-KZ"/>
              </w:rPr>
            </w:pPr>
            <w:r w:rsidRPr="00514926">
              <w:rPr>
                <w:rFonts w:ascii="Times New Roman" w:hAnsi="Times New Roman" w:cs="Times New Roman"/>
                <w:sz w:val="24"/>
                <w:szCs w:val="24"/>
                <w:lang w:val="kk-KZ"/>
              </w:rPr>
              <w:t>* Определяет основные понятия из текста;</w:t>
            </w:r>
          </w:p>
          <w:p w:rsidR="003B73A6" w:rsidRPr="00514926" w:rsidRDefault="003B73A6" w:rsidP="00514926">
            <w:pPr>
              <w:spacing w:after="0" w:line="240" w:lineRule="auto"/>
              <w:contextualSpacing/>
              <w:rPr>
                <w:rFonts w:ascii="Times New Roman" w:hAnsi="Times New Roman" w:cs="Times New Roman"/>
                <w:sz w:val="24"/>
                <w:szCs w:val="24"/>
                <w:lang w:val="kk-KZ"/>
              </w:rPr>
            </w:pPr>
            <w:r w:rsidRPr="00514926">
              <w:rPr>
                <w:rFonts w:ascii="Times New Roman" w:hAnsi="Times New Roman" w:cs="Times New Roman"/>
                <w:sz w:val="24"/>
                <w:szCs w:val="24"/>
                <w:lang w:val="kk-KZ"/>
              </w:rPr>
              <w:t>* Объясняет смысл исторических терминов и понятий;</w:t>
            </w:r>
          </w:p>
          <w:p w:rsidR="003B73A6" w:rsidRPr="00514926" w:rsidRDefault="003B73A6" w:rsidP="00514926">
            <w:pPr>
              <w:spacing w:after="0" w:line="240" w:lineRule="auto"/>
              <w:contextualSpacing/>
              <w:rPr>
                <w:rFonts w:ascii="Times New Roman" w:hAnsi="Times New Roman" w:cs="Times New Roman"/>
                <w:sz w:val="24"/>
                <w:szCs w:val="24"/>
                <w:lang w:val="kk-KZ"/>
              </w:rPr>
            </w:pPr>
            <w:r w:rsidRPr="00514926">
              <w:rPr>
                <w:rFonts w:ascii="Times New Roman" w:hAnsi="Times New Roman" w:cs="Times New Roman"/>
                <w:sz w:val="24"/>
                <w:szCs w:val="24"/>
                <w:lang w:val="kk-KZ"/>
              </w:rPr>
              <w:t>* Используя исторические понятия и понятия, определяет как минимум три особенности советской системы образования.</w:t>
            </w:r>
          </w:p>
          <w:p w:rsidR="003B73A6" w:rsidRPr="00514926" w:rsidRDefault="003B73A6" w:rsidP="00514926">
            <w:pPr>
              <w:spacing w:after="0" w:line="240" w:lineRule="auto"/>
              <w:contextualSpacing/>
              <w:rPr>
                <w:rFonts w:ascii="Times New Roman" w:hAnsi="Times New Roman" w:cs="Times New Roman"/>
                <w:sz w:val="24"/>
                <w:szCs w:val="24"/>
                <w:lang w:val="kk-KZ"/>
              </w:rPr>
            </w:pPr>
          </w:p>
          <w:p w:rsidR="003B73A6" w:rsidRPr="00514926" w:rsidRDefault="003B73A6" w:rsidP="00514926">
            <w:pPr>
              <w:spacing w:after="0" w:line="240" w:lineRule="auto"/>
              <w:contextualSpacing/>
              <w:rPr>
                <w:rFonts w:ascii="Times New Roman" w:hAnsi="Times New Roman" w:cs="Times New Roman"/>
                <w:sz w:val="24"/>
                <w:szCs w:val="24"/>
                <w:lang w:val="kk-KZ"/>
              </w:rPr>
            </w:pPr>
            <w:r w:rsidRPr="00514926">
              <w:rPr>
                <w:rFonts w:ascii="Times New Roman" w:hAnsi="Times New Roman" w:cs="Times New Roman"/>
                <w:sz w:val="24"/>
                <w:szCs w:val="24"/>
                <w:lang w:val="kk-KZ"/>
              </w:rPr>
              <w:t xml:space="preserve">По данному дескриптору учащиеся  оценивают друг друга. </w:t>
            </w:r>
          </w:p>
          <w:p w:rsidR="003B73A6" w:rsidRPr="00514926" w:rsidRDefault="003B73A6" w:rsidP="00514926">
            <w:pPr>
              <w:spacing w:after="0" w:line="240" w:lineRule="auto"/>
              <w:contextualSpacing/>
              <w:rPr>
                <w:rFonts w:ascii="Times New Roman" w:hAnsi="Times New Roman" w:cs="Times New Roman"/>
                <w:b/>
                <w:sz w:val="24"/>
                <w:szCs w:val="24"/>
                <w:lang w:val="kk-KZ"/>
              </w:rPr>
            </w:pPr>
          </w:p>
          <w:p w:rsidR="003B73A6" w:rsidRPr="00514926" w:rsidRDefault="003B73A6" w:rsidP="00514926">
            <w:pPr>
              <w:spacing w:after="0" w:line="240" w:lineRule="auto"/>
              <w:contextualSpacing/>
              <w:rPr>
                <w:rFonts w:ascii="Times New Roman" w:hAnsi="Times New Roman" w:cs="Times New Roman"/>
                <w:b/>
                <w:sz w:val="24"/>
                <w:szCs w:val="24"/>
                <w:lang w:val="kk-KZ"/>
              </w:rPr>
            </w:pPr>
            <w:r w:rsidRPr="00514926">
              <w:rPr>
                <w:rFonts w:ascii="Times New Roman" w:hAnsi="Times New Roman" w:cs="Times New Roman"/>
                <w:b/>
                <w:sz w:val="24"/>
                <w:szCs w:val="24"/>
                <w:lang w:val="kk-KZ"/>
              </w:rPr>
              <w:t xml:space="preserve"> Индивидуальная работа</w:t>
            </w:r>
          </w:p>
          <w:p w:rsidR="003B73A6" w:rsidRPr="00514926" w:rsidRDefault="003B73A6" w:rsidP="00514926">
            <w:pPr>
              <w:spacing w:after="0" w:line="240" w:lineRule="auto"/>
              <w:contextualSpacing/>
              <w:rPr>
                <w:rFonts w:ascii="Times New Roman" w:hAnsi="Times New Roman" w:cs="Times New Roman"/>
                <w:sz w:val="24"/>
                <w:szCs w:val="24"/>
                <w:lang w:val="kk-KZ"/>
              </w:rPr>
            </w:pPr>
            <w:r w:rsidRPr="00514926">
              <w:rPr>
                <w:rFonts w:ascii="Times New Roman" w:hAnsi="Times New Roman" w:cs="Times New Roman"/>
                <w:sz w:val="24"/>
                <w:szCs w:val="24"/>
                <w:lang w:val="kk-KZ"/>
              </w:rPr>
              <w:t>По тексту учащиеся заполняют таблицу. В таблице освещается   содержание данных реформ, сгруппированных по времени  в сфере образования Советского Казахстана.</w:t>
            </w:r>
          </w:p>
          <w:tbl>
            <w:tblPr>
              <w:tblStyle w:val="a7"/>
              <w:tblW w:w="5070" w:type="dxa"/>
              <w:tblLayout w:type="fixed"/>
              <w:tblLook w:val="04A0" w:firstRow="1" w:lastRow="0" w:firstColumn="1" w:lastColumn="0" w:noHBand="0" w:noVBand="1"/>
            </w:tblPr>
            <w:tblGrid>
              <w:gridCol w:w="1690"/>
              <w:gridCol w:w="1690"/>
              <w:gridCol w:w="1690"/>
            </w:tblGrid>
            <w:tr w:rsidR="003B73A6" w:rsidRPr="00514926" w:rsidTr="00DC5997">
              <w:trPr>
                <w:trHeight w:val="877"/>
              </w:trPr>
              <w:tc>
                <w:tcPr>
                  <w:tcW w:w="1690" w:type="dxa"/>
                </w:tcPr>
                <w:p w:rsidR="003B73A6" w:rsidRPr="00514926" w:rsidRDefault="003B73A6" w:rsidP="00514926">
                  <w:pPr>
                    <w:contextualSpacing/>
                    <w:rPr>
                      <w:b/>
                      <w:sz w:val="24"/>
                      <w:szCs w:val="24"/>
                      <w:lang w:val="kk-KZ"/>
                    </w:rPr>
                  </w:pPr>
                  <w:r w:rsidRPr="00514926">
                    <w:rPr>
                      <w:b/>
                      <w:sz w:val="24"/>
                      <w:szCs w:val="24"/>
                      <w:lang w:val="kk-KZ"/>
                    </w:rPr>
                    <w:lastRenderedPageBreak/>
                    <w:t xml:space="preserve">Время </w:t>
                  </w:r>
                </w:p>
              </w:tc>
              <w:tc>
                <w:tcPr>
                  <w:tcW w:w="1690" w:type="dxa"/>
                </w:tcPr>
                <w:p w:rsidR="003B73A6" w:rsidRPr="00514926" w:rsidRDefault="003B73A6" w:rsidP="00514926">
                  <w:pPr>
                    <w:contextualSpacing/>
                    <w:rPr>
                      <w:b/>
                      <w:sz w:val="24"/>
                      <w:szCs w:val="24"/>
                      <w:lang w:val="kk-KZ"/>
                    </w:rPr>
                  </w:pPr>
                  <w:r w:rsidRPr="00514926">
                    <w:rPr>
                      <w:b/>
                      <w:sz w:val="24"/>
                      <w:szCs w:val="24"/>
                      <w:lang w:val="kk-KZ"/>
                    </w:rPr>
                    <w:t>Реформа</w:t>
                  </w:r>
                </w:p>
              </w:tc>
              <w:tc>
                <w:tcPr>
                  <w:tcW w:w="1690" w:type="dxa"/>
                </w:tcPr>
                <w:p w:rsidR="003B73A6" w:rsidRPr="00514926" w:rsidRDefault="003B73A6" w:rsidP="00514926">
                  <w:pPr>
                    <w:contextualSpacing/>
                    <w:rPr>
                      <w:b/>
                      <w:sz w:val="24"/>
                      <w:szCs w:val="24"/>
                      <w:lang w:val="kk-KZ"/>
                    </w:rPr>
                  </w:pPr>
                  <w:r w:rsidRPr="00514926">
                    <w:rPr>
                      <w:b/>
                      <w:sz w:val="24"/>
                      <w:szCs w:val="24"/>
                      <w:lang w:val="kk-KZ"/>
                    </w:rPr>
                    <w:t>Содержание реформы</w:t>
                  </w:r>
                </w:p>
              </w:tc>
            </w:tr>
            <w:tr w:rsidR="003B73A6" w:rsidRPr="00514926" w:rsidTr="00DC5997">
              <w:trPr>
                <w:trHeight w:val="279"/>
              </w:trPr>
              <w:tc>
                <w:tcPr>
                  <w:tcW w:w="1690" w:type="dxa"/>
                </w:tcPr>
                <w:p w:rsidR="003B73A6" w:rsidRPr="00514926" w:rsidRDefault="003B73A6" w:rsidP="00514926">
                  <w:pPr>
                    <w:contextualSpacing/>
                    <w:rPr>
                      <w:sz w:val="24"/>
                      <w:szCs w:val="24"/>
                      <w:lang w:val="kk-KZ"/>
                    </w:rPr>
                  </w:pPr>
                </w:p>
              </w:tc>
              <w:tc>
                <w:tcPr>
                  <w:tcW w:w="1690" w:type="dxa"/>
                </w:tcPr>
                <w:p w:rsidR="003B73A6" w:rsidRPr="00514926" w:rsidRDefault="003B73A6" w:rsidP="00514926">
                  <w:pPr>
                    <w:contextualSpacing/>
                    <w:rPr>
                      <w:sz w:val="24"/>
                      <w:szCs w:val="24"/>
                      <w:lang w:val="kk-KZ"/>
                    </w:rPr>
                  </w:pPr>
                </w:p>
              </w:tc>
              <w:tc>
                <w:tcPr>
                  <w:tcW w:w="1690" w:type="dxa"/>
                </w:tcPr>
                <w:p w:rsidR="003B73A6" w:rsidRPr="00514926" w:rsidRDefault="003B73A6" w:rsidP="00514926">
                  <w:pPr>
                    <w:contextualSpacing/>
                    <w:rPr>
                      <w:sz w:val="24"/>
                      <w:szCs w:val="24"/>
                      <w:lang w:val="kk-KZ"/>
                    </w:rPr>
                  </w:pPr>
                </w:p>
              </w:tc>
            </w:tr>
            <w:tr w:rsidR="003B73A6" w:rsidRPr="00514926" w:rsidTr="00DC5997">
              <w:trPr>
                <w:trHeight w:val="279"/>
              </w:trPr>
              <w:tc>
                <w:tcPr>
                  <w:tcW w:w="1690" w:type="dxa"/>
                </w:tcPr>
                <w:p w:rsidR="003B73A6" w:rsidRPr="00514926" w:rsidRDefault="003B73A6" w:rsidP="00514926">
                  <w:pPr>
                    <w:contextualSpacing/>
                    <w:rPr>
                      <w:sz w:val="24"/>
                      <w:szCs w:val="24"/>
                      <w:lang w:val="kk-KZ"/>
                    </w:rPr>
                  </w:pPr>
                </w:p>
              </w:tc>
              <w:tc>
                <w:tcPr>
                  <w:tcW w:w="1690" w:type="dxa"/>
                </w:tcPr>
                <w:p w:rsidR="003B73A6" w:rsidRPr="00514926" w:rsidRDefault="003B73A6" w:rsidP="00514926">
                  <w:pPr>
                    <w:contextualSpacing/>
                    <w:rPr>
                      <w:sz w:val="24"/>
                      <w:szCs w:val="24"/>
                      <w:lang w:val="kk-KZ"/>
                    </w:rPr>
                  </w:pPr>
                </w:p>
              </w:tc>
              <w:tc>
                <w:tcPr>
                  <w:tcW w:w="1690" w:type="dxa"/>
                </w:tcPr>
                <w:p w:rsidR="003B73A6" w:rsidRPr="00514926" w:rsidRDefault="003B73A6" w:rsidP="00514926">
                  <w:pPr>
                    <w:contextualSpacing/>
                    <w:rPr>
                      <w:sz w:val="24"/>
                      <w:szCs w:val="24"/>
                      <w:lang w:val="kk-KZ"/>
                    </w:rPr>
                  </w:pPr>
                </w:p>
              </w:tc>
            </w:tr>
            <w:tr w:rsidR="003B73A6" w:rsidRPr="00514926" w:rsidTr="00DC5997">
              <w:trPr>
                <w:trHeight w:val="279"/>
              </w:trPr>
              <w:tc>
                <w:tcPr>
                  <w:tcW w:w="1690" w:type="dxa"/>
                </w:tcPr>
                <w:p w:rsidR="003B73A6" w:rsidRPr="00514926" w:rsidRDefault="003B73A6" w:rsidP="00514926">
                  <w:pPr>
                    <w:contextualSpacing/>
                    <w:rPr>
                      <w:sz w:val="24"/>
                      <w:szCs w:val="24"/>
                      <w:lang w:val="kk-KZ"/>
                    </w:rPr>
                  </w:pPr>
                </w:p>
              </w:tc>
              <w:tc>
                <w:tcPr>
                  <w:tcW w:w="1690" w:type="dxa"/>
                </w:tcPr>
                <w:p w:rsidR="003B73A6" w:rsidRPr="00514926" w:rsidRDefault="003B73A6" w:rsidP="00514926">
                  <w:pPr>
                    <w:contextualSpacing/>
                    <w:rPr>
                      <w:sz w:val="24"/>
                      <w:szCs w:val="24"/>
                      <w:lang w:val="kk-KZ"/>
                    </w:rPr>
                  </w:pPr>
                </w:p>
              </w:tc>
              <w:tc>
                <w:tcPr>
                  <w:tcW w:w="1690" w:type="dxa"/>
                </w:tcPr>
                <w:p w:rsidR="003B73A6" w:rsidRPr="00514926" w:rsidRDefault="003B73A6" w:rsidP="00514926">
                  <w:pPr>
                    <w:contextualSpacing/>
                    <w:rPr>
                      <w:sz w:val="24"/>
                      <w:szCs w:val="24"/>
                      <w:lang w:val="kk-KZ"/>
                    </w:rPr>
                  </w:pPr>
                </w:p>
              </w:tc>
            </w:tr>
          </w:tbl>
          <w:p w:rsidR="003B73A6" w:rsidRPr="00514926" w:rsidRDefault="003B73A6" w:rsidP="00514926">
            <w:pPr>
              <w:spacing w:after="0" w:line="240" w:lineRule="auto"/>
              <w:contextualSpacing/>
              <w:rPr>
                <w:rFonts w:ascii="Times New Roman" w:hAnsi="Times New Roman" w:cs="Times New Roman"/>
                <w:b/>
                <w:i/>
                <w:sz w:val="24"/>
                <w:szCs w:val="24"/>
                <w:lang w:val="kk-KZ"/>
              </w:rPr>
            </w:pPr>
          </w:p>
          <w:p w:rsidR="003B73A6" w:rsidRPr="00514926" w:rsidRDefault="003B73A6" w:rsidP="00514926">
            <w:pPr>
              <w:spacing w:after="0" w:line="240" w:lineRule="auto"/>
              <w:contextualSpacing/>
              <w:rPr>
                <w:rFonts w:ascii="Times New Roman" w:hAnsi="Times New Roman" w:cs="Times New Roman"/>
                <w:b/>
                <w:i/>
                <w:sz w:val="24"/>
                <w:szCs w:val="24"/>
                <w:lang w:val="kk-KZ"/>
              </w:rPr>
            </w:pPr>
            <w:r w:rsidRPr="00514926">
              <w:rPr>
                <w:rFonts w:ascii="Times New Roman" w:hAnsi="Times New Roman" w:cs="Times New Roman"/>
                <w:b/>
                <w:i/>
                <w:sz w:val="24"/>
                <w:szCs w:val="24"/>
                <w:lang w:val="kk-KZ"/>
              </w:rPr>
              <w:t>Дескрипторы задания:</w:t>
            </w:r>
          </w:p>
          <w:p w:rsidR="003B73A6" w:rsidRPr="00514926" w:rsidRDefault="003B73A6" w:rsidP="00514926">
            <w:pPr>
              <w:spacing w:after="0" w:line="240" w:lineRule="auto"/>
              <w:contextualSpacing/>
              <w:rPr>
                <w:rFonts w:ascii="Times New Roman" w:hAnsi="Times New Roman" w:cs="Times New Roman"/>
                <w:sz w:val="24"/>
                <w:szCs w:val="24"/>
                <w:lang w:val="kk-KZ"/>
              </w:rPr>
            </w:pPr>
            <w:r w:rsidRPr="00514926">
              <w:rPr>
                <w:rFonts w:ascii="Times New Roman" w:hAnsi="Times New Roman" w:cs="Times New Roman"/>
                <w:sz w:val="24"/>
                <w:szCs w:val="24"/>
                <w:lang w:val="kk-KZ"/>
              </w:rPr>
              <w:t>* Знает реформы, происходящие в образовательной сфере советского Казахстана</w:t>
            </w:r>
          </w:p>
          <w:p w:rsidR="003B73A6" w:rsidRPr="00514926" w:rsidRDefault="003B73A6" w:rsidP="00514926">
            <w:pPr>
              <w:spacing w:after="0" w:line="240" w:lineRule="auto"/>
              <w:contextualSpacing/>
              <w:rPr>
                <w:rFonts w:ascii="Times New Roman" w:hAnsi="Times New Roman" w:cs="Times New Roman"/>
                <w:sz w:val="24"/>
                <w:szCs w:val="24"/>
                <w:lang w:val="kk-KZ"/>
              </w:rPr>
            </w:pPr>
            <w:r w:rsidRPr="00514926">
              <w:rPr>
                <w:rFonts w:ascii="Times New Roman" w:hAnsi="Times New Roman" w:cs="Times New Roman"/>
                <w:sz w:val="24"/>
                <w:szCs w:val="24"/>
                <w:lang w:val="kk-KZ"/>
              </w:rPr>
              <w:t>* Объясняет содержание реформ.</w:t>
            </w:r>
          </w:p>
          <w:p w:rsidR="003B73A6" w:rsidRPr="00514926" w:rsidRDefault="003B73A6" w:rsidP="00514926">
            <w:pPr>
              <w:spacing w:after="0" w:line="240" w:lineRule="auto"/>
              <w:contextualSpacing/>
              <w:rPr>
                <w:rFonts w:ascii="Times New Roman" w:hAnsi="Times New Roman" w:cs="Times New Roman"/>
                <w:b/>
                <w:sz w:val="24"/>
                <w:szCs w:val="24"/>
                <w:lang w:val="kk-KZ"/>
              </w:rPr>
            </w:pPr>
            <w:r w:rsidRPr="00514926">
              <w:rPr>
                <w:rFonts w:ascii="Times New Roman" w:hAnsi="Times New Roman" w:cs="Times New Roman"/>
                <w:b/>
                <w:sz w:val="24"/>
                <w:szCs w:val="24"/>
                <w:lang w:val="kk-KZ"/>
              </w:rPr>
              <w:t>Групповая работа. Анализ и обсуждение</w:t>
            </w:r>
          </w:p>
          <w:p w:rsidR="003B73A6" w:rsidRPr="00514926" w:rsidRDefault="003B73A6" w:rsidP="00514926">
            <w:pPr>
              <w:spacing w:after="0" w:line="240" w:lineRule="auto"/>
              <w:contextualSpacing/>
              <w:rPr>
                <w:rFonts w:ascii="Times New Roman" w:hAnsi="Times New Roman" w:cs="Times New Roman"/>
                <w:sz w:val="24"/>
                <w:szCs w:val="24"/>
                <w:lang w:val="kk-KZ"/>
              </w:rPr>
            </w:pPr>
            <w:r w:rsidRPr="00514926">
              <w:rPr>
                <w:rFonts w:ascii="Times New Roman" w:hAnsi="Times New Roman" w:cs="Times New Roman"/>
                <w:sz w:val="24"/>
                <w:szCs w:val="24"/>
                <w:lang w:val="kk-KZ"/>
              </w:rPr>
              <w:t>Учащиеся  по группам анализируют реформы в сфере Советского образования, выявляют успехи и недостатки.</w:t>
            </w:r>
          </w:p>
          <w:p w:rsidR="003B73A6" w:rsidRPr="00514926" w:rsidRDefault="003B73A6" w:rsidP="00514926">
            <w:pPr>
              <w:spacing w:after="0" w:line="240" w:lineRule="auto"/>
              <w:contextualSpacing/>
              <w:rPr>
                <w:rFonts w:ascii="Times New Roman" w:hAnsi="Times New Roman" w:cs="Times New Roman"/>
                <w:sz w:val="24"/>
                <w:szCs w:val="24"/>
                <w:lang w:val="kk-KZ"/>
              </w:rPr>
            </w:pPr>
            <w:r w:rsidRPr="00514926">
              <w:rPr>
                <w:rFonts w:ascii="Times New Roman" w:hAnsi="Times New Roman" w:cs="Times New Roman"/>
                <w:sz w:val="24"/>
                <w:szCs w:val="24"/>
                <w:lang w:val="kk-KZ"/>
              </w:rPr>
              <w:t>1 группа. Вопрос устранения неграмотности</w:t>
            </w:r>
          </w:p>
          <w:p w:rsidR="003B73A6" w:rsidRPr="00514926" w:rsidRDefault="003B73A6" w:rsidP="00514926">
            <w:pPr>
              <w:spacing w:after="0" w:line="240" w:lineRule="auto"/>
              <w:contextualSpacing/>
              <w:rPr>
                <w:rFonts w:ascii="Times New Roman" w:hAnsi="Times New Roman" w:cs="Times New Roman"/>
                <w:sz w:val="24"/>
                <w:szCs w:val="24"/>
                <w:lang w:val="kk-KZ"/>
              </w:rPr>
            </w:pPr>
            <w:r w:rsidRPr="00514926">
              <w:rPr>
                <w:rFonts w:ascii="Times New Roman" w:hAnsi="Times New Roman" w:cs="Times New Roman"/>
                <w:sz w:val="24"/>
                <w:szCs w:val="24"/>
                <w:lang w:val="kk-KZ"/>
              </w:rPr>
              <w:t>2 группа. Проблемы средних и специальных профессиональных школ</w:t>
            </w:r>
          </w:p>
          <w:p w:rsidR="003B73A6" w:rsidRPr="00514926" w:rsidRDefault="003B73A6" w:rsidP="00514926">
            <w:pPr>
              <w:spacing w:after="0" w:line="240" w:lineRule="auto"/>
              <w:contextualSpacing/>
              <w:rPr>
                <w:rFonts w:ascii="Times New Roman" w:hAnsi="Times New Roman" w:cs="Times New Roman"/>
                <w:sz w:val="24"/>
                <w:szCs w:val="24"/>
                <w:lang w:val="kk-KZ"/>
              </w:rPr>
            </w:pPr>
            <w:r w:rsidRPr="00514926">
              <w:rPr>
                <w:rFonts w:ascii="Times New Roman" w:hAnsi="Times New Roman" w:cs="Times New Roman"/>
                <w:sz w:val="24"/>
                <w:szCs w:val="24"/>
                <w:lang w:val="kk-KZ"/>
              </w:rPr>
              <w:t>3 группа. Формирование высшего образования</w:t>
            </w:r>
          </w:p>
          <w:p w:rsidR="003B73A6" w:rsidRPr="00514926" w:rsidRDefault="003B73A6" w:rsidP="00514926">
            <w:pPr>
              <w:spacing w:after="0" w:line="240" w:lineRule="auto"/>
              <w:contextualSpacing/>
              <w:rPr>
                <w:rFonts w:ascii="Times New Roman" w:hAnsi="Times New Roman" w:cs="Times New Roman"/>
                <w:sz w:val="24"/>
                <w:szCs w:val="24"/>
                <w:lang w:val="kk-KZ"/>
              </w:rPr>
            </w:pPr>
            <w:r w:rsidRPr="00514926">
              <w:rPr>
                <w:rFonts w:ascii="Times New Roman" w:hAnsi="Times New Roman" w:cs="Times New Roman"/>
                <w:sz w:val="24"/>
                <w:szCs w:val="24"/>
                <w:lang w:val="kk-KZ"/>
              </w:rPr>
              <w:t>4 группа. Проблемы основных  учебников и учебных пособий</w:t>
            </w:r>
          </w:p>
          <w:p w:rsidR="003B73A6" w:rsidRPr="00514926" w:rsidRDefault="003B73A6" w:rsidP="00514926">
            <w:pPr>
              <w:spacing w:after="0" w:line="240" w:lineRule="auto"/>
              <w:contextualSpacing/>
              <w:rPr>
                <w:rFonts w:ascii="Times New Roman" w:hAnsi="Times New Roman" w:cs="Times New Roman"/>
                <w:sz w:val="24"/>
                <w:szCs w:val="24"/>
                <w:lang w:val="kk-KZ"/>
              </w:rPr>
            </w:pPr>
          </w:p>
          <w:p w:rsidR="003B73A6" w:rsidRPr="00514926" w:rsidRDefault="003B73A6" w:rsidP="00514926">
            <w:pPr>
              <w:spacing w:after="0" w:line="240" w:lineRule="auto"/>
              <w:contextualSpacing/>
              <w:rPr>
                <w:rFonts w:ascii="Times New Roman" w:hAnsi="Times New Roman" w:cs="Times New Roman"/>
                <w:sz w:val="24"/>
                <w:szCs w:val="24"/>
                <w:lang w:val="kk-KZ"/>
              </w:rPr>
            </w:pPr>
            <w:r w:rsidRPr="00514926">
              <w:rPr>
                <w:rFonts w:ascii="Times New Roman" w:hAnsi="Times New Roman" w:cs="Times New Roman"/>
                <w:sz w:val="24"/>
                <w:szCs w:val="24"/>
                <w:lang w:val="kk-KZ"/>
              </w:rPr>
              <w:t>После того, как группы защитились по своим темам, оценивают друг друга по дескриптору.</w:t>
            </w:r>
          </w:p>
          <w:p w:rsidR="003B73A6" w:rsidRPr="00514926" w:rsidRDefault="003B73A6" w:rsidP="00514926">
            <w:pPr>
              <w:spacing w:after="0" w:line="240" w:lineRule="auto"/>
              <w:contextualSpacing/>
              <w:rPr>
                <w:rFonts w:ascii="Times New Roman" w:hAnsi="Times New Roman" w:cs="Times New Roman"/>
                <w:sz w:val="24"/>
                <w:szCs w:val="24"/>
                <w:lang w:val="kk-KZ"/>
              </w:rPr>
            </w:pPr>
          </w:p>
          <w:p w:rsidR="003B73A6" w:rsidRPr="00514926" w:rsidRDefault="003B73A6" w:rsidP="00514926">
            <w:pPr>
              <w:spacing w:after="0" w:line="240" w:lineRule="auto"/>
              <w:contextualSpacing/>
              <w:rPr>
                <w:rFonts w:ascii="Times New Roman" w:hAnsi="Times New Roman" w:cs="Times New Roman"/>
                <w:b/>
                <w:sz w:val="24"/>
                <w:szCs w:val="24"/>
                <w:lang w:val="kk-KZ"/>
              </w:rPr>
            </w:pPr>
            <w:r w:rsidRPr="00514926">
              <w:rPr>
                <w:rFonts w:ascii="Times New Roman" w:hAnsi="Times New Roman" w:cs="Times New Roman"/>
                <w:b/>
                <w:sz w:val="24"/>
                <w:szCs w:val="24"/>
                <w:lang w:val="kk-KZ"/>
              </w:rPr>
              <w:t>Дескрипторы:</w:t>
            </w:r>
          </w:p>
          <w:p w:rsidR="003B73A6" w:rsidRPr="00514926" w:rsidRDefault="003B73A6" w:rsidP="00514926">
            <w:pPr>
              <w:spacing w:after="0" w:line="240" w:lineRule="auto"/>
              <w:contextualSpacing/>
              <w:rPr>
                <w:rFonts w:ascii="Times New Roman" w:hAnsi="Times New Roman" w:cs="Times New Roman"/>
                <w:sz w:val="24"/>
                <w:szCs w:val="24"/>
                <w:lang w:val="kk-KZ"/>
              </w:rPr>
            </w:pPr>
            <w:r w:rsidRPr="00514926">
              <w:rPr>
                <w:rFonts w:ascii="Times New Roman" w:hAnsi="Times New Roman" w:cs="Times New Roman"/>
                <w:sz w:val="24"/>
                <w:szCs w:val="24"/>
                <w:lang w:val="kk-KZ"/>
              </w:rPr>
              <w:t>1.определяет достижения советской системы образования.</w:t>
            </w:r>
          </w:p>
          <w:p w:rsidR="003B73A6" w:rsidRPr="00514926" w:rsidRDefault="003B73A6" w:rsidP="00514926">
            <w:pPr>
              <w:spacing w:after="0" w:line="240" w:lineRule="auto"/>
              <w:contextualSpacing/>
              <w:rPr>
                <w:rFonts w:ascii="Times New Roman" w:hAnsi="Times New Roman" w:cs="Times New Roman"/>
                <w:sz w:val="24"/>
                <w:szCs w:val="24"/>
                <w:lang w:val="kk-KZ"/>
              </w:rPr>
            </w:pPr>
            <w:r w:rsidRPr="00514926">
              <w:rPr>
                <w:rFonts w:ascii="Times New Roman" w:hAnsi="Times New Roman" w:cs="Times New Roman"/>
                <w:sz w:val="24"/>
                <w:szCs w:val="24"/>
                <w:lang w:val="kk-KZ"/>
              </w:rPr>
              <w:t>2.выявляет и объясняет причины противоречий советской системы образования.</w:t>
            </w:r>
          </w:p>
          <w:p w:rsidR="003B73A6" w:rsidRPr="00514926" w:rsidRDefault="003B73A6" w:rsidP="00514926">
            <w:pPr>
              <w:spacing w:after="0" w:line="240" w:lineRule="auto"/>
              <w:contextualSpacing/>
              <w:rPr>
                <w:rFonts w:ascii="Times New Roman" w:hAnsi="Times New Roman" w:cs="Times New Roman"/>
                <w:b/>
                <w:sz w:val="24"/>
                <w:szCs w:val="24"/>
                <w:lang w:val="kk-KZ"/>
              </w:rPr>
            </w:pPr>
          </w:p>
          <w:p w:rsidR="003B73A6" w:rsidRPr="00514926" w:rsidRDefault="003B73A6" w:rsidP="00514926">
            <w:pPr>
              <w:spacing w:after="0" w:line="240" w:lineRule="auto"/>
              <w:contextualSpacing/>
              <w:rPr>
                <w:rFonts w:ascii="Times New Roman" w:hAnsi="Times New Roman" w:cs="Times New Roman"/>
                <w:b/>
                <w:sz w:val="24"/>
                <w:szCs w:val="24"/>
                <w:lang w:val="kk-KZ"/>
              </w:rPr>
            </w:pPr>
            <w:r w:rsidRPr="00514926">
              <w:rPr>
                <w:rFonts w:ascii="Times New Roman" w:hAnsi="Times New Roman" w:cs="Times New Roman"/>
                <w:b/>
                <w:sz w:val="24"/>
                <w:szCs w:val="24"/>
                <w:lang w:val="kk-KZ"/>
              </w:rPr>
              <w:t>Интерпретация</w:t>
            </w:r>
          </w:p>
          <w:p w:rsidR="003B73A6" w:rsidRPr="00514926" w:rsidRDefault="003B73A6" w:rsidP="00514926">
            <w:pPr>
              <w:spacing w:after="0" w:line="240" w:lineRule="auto"/>
              <w:contextualSpacing/>
              <w:rPr>
                <w:rFonts w:ascii="Times New Roman" w:hAnsi="Times New Roman" w:cs="Times New Roman"/>
                <w:sz w:val="24"/>
                <w:szCs w:val="24"/>
                <w:lang w:val="kk-KZ"/>
              </w:rPr>
            </w:pPr>
          </w:p>
          <w:p w:rsidR="003B73A6" w:rsidRPr="00514926" w:rsidRDefault="003B73A6" w:rsidP="00514926">
            <w:pPr>
              <w:spacing w:after="0" w:line="240" w:lineRule="auto"/>
              <w:contextualSpacing/>
              <w:rPr>
                <w:rFonts w:ascii="Times New Roman" w:hAnsi="Times New Roman" w:cs="Times New Roman"/>
                <w:b/>
                <w:sz w:val="24"/>
                <w:szCs w:val="24"/>
                <w:lang w:val="kk-KZ"/>
              </w:rPr>
            </w:pPr>
            <w:r w:rsidRPr="00514926">
              <w:rPr>
                <w:rFonts w:ascii="Times New Roman" w:hAnsi="Times New Roman" w:cs="Times New Roman"/>
                <w:b/>
                <w:sz w:val="24"/>
                <w:szCs w:val="24"/>
                <w:lang w:val="kk-KZ"/>
              </w:rPr>
              <w:t>Заключение:</w:t>
            </w:r>
          </w:p>
          <w:p w:rsidR="003B73A6" w:rsidRPr="00514926" w:rsidRDefault="003B73A6" w:rsidP="00514926">
            <w:pPr>
              <w:spacing w:after="0" w:line="240" w:lineRule="auto"/>
              <w:contextualSpacing/>
              <w:rPr>
                <w:rFonts w:ascii="Times New Roman" w:hAnsi="Times New Roman" w:cs="Times New Roman"/>
                <w:sz w:val="24"/>
                <w:szCs w:val="24"/>
                <w:lang w:val="kk-KZ"/>
              </w:rPr>
            </w:pPr>
            <w:r w:rsidRPr="00514926">
              <w:rPr>
                <w:rFonts w:ascii="Times New Roman" w:hAnsi="Times New Roman" w:cs="Times New Roman"/>
                <w:sz w:val="24"/>
                <w:szCs w:val="24"/>
                <w:lang w:val="kk-KZ"/>
              </w:rPr>
              <w:t>с началом.........  стали печататься учебные пособия на казахском языке.</w:t>
            </w:r>
          </w:p>
          <w:p w:rsidR="003B73A6" w:rsidRPr="00514926" w:rsidRDefault="003B73A6" w:rsidP="00514926">
            <w:pPr>
              <w:spacing w:after="0" w:line="240" w:lineRule="auto"/>
              <w:contextualSpacing/>
              <w:rPr>
                <w:rFonts w:ascii="Times New Roman" w:hAnsi="Times New Roman" w:cs="Times New Roman"/>
                <w:sz w:val="24"/>
                <w:szCs w:val="24"/>
                <w:lang w:val="kk-KZ"/>
              </w:rPr>
            </w:pPr>
            <w:r w:rsidRPr="00514926">
              <w:rPr>
                <w:rFonts w:ascii="Times New Roman" w:hAnsi="Times New Roman" w:cs="Times New Roman"/>
                <w:sz w:val="24"/>
                <w:szCs w:val="24"/>
                <w:lang w:val="kk-KZ"/>
              </w:rPr>
              <w:t>Достижения советского образования: ... ... ...</w:t>
            </w:r>
          </w:p>
          <w:p w:rsidR="003B73A6" w:rsidRPr="00514926" w:rsidRDefault="003B73A6" w:rsidP="00514926">
            <w:pPr>
              <w:spacing w:after="0" w:line="240" w:lineRule="auto"/>
              <w:contextualSpacing/>
              <w:rPr>
                <w:rFonts w:ascii="Times New Roman" w:hAnsi="Times New Roman" w:cs="Times New Roman"/>
                <w:sz w:val="24"/>
                <w:szCs w:val="24"/>
                <w:lang w:val="kk-KZ"/>
              </w:rPr>
            </w:pPr>
            <w:r w:rsidRPr="00514926">
              <w:rPr>
                <w:rFonts w:ascii="Times New Roman" w:hAnsi="Times New Roman" w:cs="Times New Roman"/>
                <w:sz w:val="24"/>
                <w:szCs w:val="24"/>
                <w:lang w:val="kk-KZ"/>
              </w:rPr>
              <w:lastRenderedPageBreak/>
              <w:t>На закрытие казахских школ положил  толчок..........</w:t>
            </w:r>
          </w:p>
          <w:p w:rsidR="003B73A6" w:rsidRPr="00514926" w:rsidRDefault="003B73A6" w:rsidP="00514926">
            <w:pPr>
              <w:spacing w:after="0" w:line="240" w:lineRule="auto"/>
              <w:contextualSpacing/>
              <w:rPr>
                <w:rFonts w:ascii="Times New Roman" w:hAnsi="Times New Roman" w:cs="Times New Roman"/>
                <w:sz w:val="24"/>
                <w:szCs w:val="24"/>
                <w:lang w:val="kk-KZ"/>
              </w:rPr>
            </w:pPr>
            <w:r w:rsidRPr="00514926">
              <w:rPr>
                <w:rFonts w:ascii="Times New Roman" w:hAnsi="Times New Roman" w:cs="Times New Roman"/>
                <w:sz w:val="24"/>
                <w:szCs w:val="24"/>
                <w:lang w:val="kk-KZ"/>
              </w:rPr>
              <w:t>Влияние политики на советское образование было огромным, потому что...</w:t>
            </w:r>
          </w:p>
          <w:p w:rsidR="003B73A6" w:rsidRPr="00514926" w:rsidRDefault="003B73A6" w:rsidP="00514926">
            <w:pPr>
              <w:spacing w:after="0" w:line="240" w:lineRule="auto"/>
              <w:contextualSpacing/>
              <w:rPr>
                <w:rFonts w:ascii="Times New Roman" w:hAnsi="Times New Roman" w:cs="Times New Roman"/>
                <w:sz w:val="24"/>
                <w:szCs w:val="24"/>
                <w:lang w:val="kk-KZ"/>
              </w:rPr>
            </w:pPr>
            <w:r w:rsidRPr="00514926">
              <w:rPr>
                <w:rFonts w:ascii="Times New Roman" w:hAnsi="Times New Roman" w:cs="Times New Roman"/>
                <w:sz w:val="24"/>
                <w:szCs w:val="24"/>
                <w:lang w:val="kk-KZ"/>
              </w:rPr>
              <w:t>Целью мероприятия являлось формирование советской нации, к которой ... был заинтересован.</w:t>
            </w:r>
          </w:p>
          <w:p w:rsidR="003B73A6" w:rsidRPr="00514926" w:rsidRDefault="003B73A6" w:rsidP="00514926">
            <w:pPr>
              <w:spacing w:after="0" w:line="240" w:lineRule="auto"/>
              <w:contextualSpacing/>
              <w:rPr>
                <w:rFonts w:ascii="Times New Roman" w:hAnsi="Times New Roman" w:cs="Times New Roman"/>
                <w:sz w:val="24"/>
                <w:szCs w:val="24"/>
                <w:lang w:val="kk-KZ"/>
              </w:rPr>
            </w:pPr>
            <w:r w:rsidRPr="00514926">
              <w:rPr>
                <w:rFonts w:ascii="Times New Roman" w:hAnsi="Times New Roman" w:cs="Times New Roman"/>
                <w:sz w:val="24"/>
                <w:szCs w:val="24"/>
                <w:lang w:val="kk-KZ"/>
              </w:rPr>
              <w:t>Чтобы связать школу и жизнь ... реализована.</w:t>
            </w:r>
          </w:p>
          <w:p w:rsidR="003B73A6" w:rsidRPr="00514926" w:rsidRDefault="003B73A6" w:rsidP="00514926">
            <w:pPr>
              <w:spacing w:after="0" w:line="240" w:lineRule="auto"/>
              <w:contextualSpacing/>
              <w:rPr>
                <w:rFonts w:ascii="Times New Roman" w:hAnsi="Times New Roman" w:cs="Times New Roman"/>
                <w:sz w:val="24"/>
                <w:szCs w:val="24"/>
                <w:lang w:val="kk-KZ"/>
              </w:rPr>
            </w:pPr>
            <w:r w:rsidRPr="00514926">
              <w:rPr>
                <w:rFonts w:ascii="Times New Roman" w:hAnsi="Times New Roman" w:cs="Times New Roman"/>
                <w:sz w:val="24"/>
                <w:szCs w:val="24"/>
                <w:lang w:val="kk-KZ"/>
              </w:rPr>
              <w:t>К возникшим конфликтам в советской сфере образования относятся:....</w:t>
            </w:r>
          </w:p>
          <w:p w:rsidR="003B73A6" w:rsidRPr="00514926" w:rsidRDefault="003B73A6" w:rsidP="00514926">
            <w:pPr>
              <w:spacing w:after="0" w:line="240" w:lineRule="auto"/>
              <w:contextualSpacing/>
              <w:rPr>
                <w:rFonts w:ascii="Times New Roman" w:hAnsi="Times New Roman" w:cs="Times New Roman"/>
                <w:sz w:val="24"/>
                <w:szCs w:val="24"/>
                <w:lang w:val="kk-KZ"/>
              </w:rPr>
            </w:pPr>
          </w:p>
          <w:p w:rsidR="003B73A6" w:rsidRPr="00514926" w:rsidRDefault="003B73A6" w:rsidP="00514926">
            <w:pPr>
              <w:widowControl w:val="0"/>
              <w:spacing w:after="0" w:line="240" w:lineRule="auto"/>
              <w:contextualSpacing/>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3B73A6" w:rsidRPr="00514926" w:rsidRDefault="003B73A6" w:rsidP="00514926">
            <w:pPr>
              <w:pStyle w:val="ab"/>
              <w:rPr>
                <w:rFonts w:ascii="Times New Roman" w:hAnsi="Times New Roman" w:cs="Times New Roman"/>
                <w:sz w:val="24"/>
                <w:szCs w:val="24"/>
              </w:rPr>
            </w:pPr>
            <w:r w:rsidRPr="00514926">
              <w:rPr>
                <w:rFonts w:ascii="Times New Roman" w:hAnsi="Times New Roman" w:cs="Times New Roman"/>
                <w:sz w:val="24"/>
                <w:szCs w:val="24"/>
              </w:rPr>
              <w:lastRenderedPageBreak/>
              <w:t>На слайде - список тем и номера тестов. Ученики выбирают тему теста, подходят к учительскому столу по списку в алфавитном порядке. Каждый ученик отвечает на вопросы одного из тестов.</w:t>
            </w:r>
          </w:p>
          <w:p w:rsidR="003B73A6" w:rsidRPr="00514926" w:rsidRDefault="003B73A6" w:rsidP="00514926">
            <w:pPr>
              <w:pStyle w:val="ab"/>
              <w:rPr>
                <w:rFonts w:ascii="Times New Roman" w:hAnsi="Times New Roman" w:cs="Times New Roman"/>
                <w:sz w:val="24"/>
                <w:szCs w:val="24"/>
              </w:rPr>
            </w:pPr>
            <w:r w:rsidRPr="00514926">
              <w:rPr>
                <w:rFonts w:ascii="Times New Roman" w:hAnsi="Times New Roman" w:cs="Times New Roman"/>
                <w:sz w:val="24"/>
                <w:szCs w:val="24"/>
              </w:rPr>
              <w:t>Взаимопроверка в парах по предложенным учителем ключам.</w:t>
            </w:r>
          </w:p>
          <w:p w:rsidR="003B73A6" w:rsidRPr="00514926" w:rsidRDefault="003B73A6" w:rsidP="00514926">
            <w:pPr>
              <w:pStyle w:val="ab"/>
              <w:rPr>
                <w:rFonts w:ascii="Times New Roman" w:hAnsi="Times New Roman" w:cs="Times New Roman"/>
                <w:sz w:val="24"/>
                <w:szCs w:val="24"/>
              </w:rPr>
            </w:pPr>
            <w:r w:rsidRPr="00514926">
              <w:rPr>
                <w:rFonts w:ascii="Times New Roman" w:hAnsi="Times New Roman" w:cs="Times New Roman"/>
                <w:sz w:val="24"/>
                <w:szCs w:val="24"/>
              </w:rPr>
              <w:t xml:space="preserve">4) Подсчёт баллов. </w:t>
            </w:r>
          </w:p>
          <w:p w:rsidR="003B73A6" w:rsidRPr="00514926" w:rsidRDefault="003B73A6" w:rsidP="00514926">
            <w:pPr>
              <w:pStyle w:val="ab"/>
              <w:rPr>
                <w:rFonts w:ascii="Times New Roman" w:hAnsi="Times New Roman" w:cs="Times New Roman"/>
                <w:sz w:val="24"/>
                <w:szCs w:val="24"/>
              </w:rPr>
            </w:pPr>
            <w:bookmarkStart w:id="0" w:name="_GoBack"/>
            <w:bookmarkEnd w:id="0"/>
          </w:p>
          <w:p w:rsidR="003B73A6" w:rsidRPr="00514926" w:rsidRDefault="003B73A6" w:rsidP="00514926">
            <w:pPr>
              <w:pStyle w:val="ab"/>
              <w:rPr>
                <w:rFonts w:ascii="Times New Roman" w:hAnsi="Times New Roman" w:cs="Times New Roman"/>
                <w:sz w:val="24"/>
                <w:szCs w:val="24"/>
              </w:rPr>
            </w:pPr>
            <w:r w:rsidRPr="00514926">
              <w:rPr>
                <w:rFonts w:ascii="Times New Roman" w:hAnsi="Times New Roman" w:cs="Times New Roman"/>
                <w:sz w:val="24"/>
                <w:szCs w:val="24"/>
              </w:rPr>
              <w:t xml:space="preserve">5)Выбор шляпы желаемого цвета. </w:t>
            </w:r>
          </w:p>
          <w:p w:rsidR="003B73A6" w:rsidRPr="00514926" w:rsidRDefault="003B73A6" w:rsidP="00514926">
            <w:pPr>
              <w:pStyle w:val="ab"/>
              <w:rPr>
                <w:rFonts w:ascii="Times New Roman" w:hAnsi="Times New Roman" w:cs="Times New Roman"/>
                <w:sz w:val="24"/>
                <w:szCs w:val="24"/>
              </w:rPr>
            </w:pPr>
            <w:r w:rsidRPr="00514926">
              <w:rPr>
                <w:rFonts w:ascii="Times New Roman" w:hAnsi="Times New Roman" w:cs="Times New Roman"/>
                <w:sz w:val="24"/>
                <w:szCs w:val="24"/>
              </w:rPr>
              <w:t>6)Выбирают желаемое задание.</w:t>
            </w:r>
          </w:p>
          <w:p w:rsidR="003B73A6" w:rsidRPr="00514926" w:rsidRDefault="003B73A6" w:rsidP="00514926">
            <w:pPr>
              <w:pStyle w:val="a5"/>
              <w:overflowPunct w:val="0"/>
              <w:autoSpaceDE w:val="0"/>
              <w:autoSpaceDN w:val="0"/>
              <w:adjustRightInd w:val="0"/>
              <w:spacing w:after="0"/>
              <w:textAlignment w:val="baseline"/>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B73A6" w:rsidRPr="00514926" w:rsidRDefault="003B73A6" w:rsidP="00514926">
            <w:pPr>
              <w:spacing w:after="0"/>
              <w:rPr>
                <w:rFonts w:ascii="Times New Roman" w:hAnsi="Times New Roman" w:cs="Times New Roman"/>
                <w:sz w:val="24"/>
                <w:szCs w:val="24"/>
              </w:rPr>
            </w:pPr>
            <w:r w:rsidRPr="00514926">
              <w:rPr>
                <w:rFonts w:ascii="Times New Roman" w:hAnsi="Times New Roman" w:cs="Times New Roman"/>
                <w:sz w:val="24"/>
                <w:szCs w:val="24"/>
              </w:rPr>
              <w:t>Словесная оценка учителя</w:t>
            </w:r>
          </w:p>
          <w:p w:rsidR="003B73A6" w:rsidRPr="00514926" w:rsidRDefault="003B73A6" w:rsidP="00514926">
            <w:pPr>
              <w:spacing w:after="0"/>
              <w:rPr>
                <w:rFonts w:ascii="Times New Roman" w:hAnsi="Times New Roman" w:cs="Times New Roman"/>
                <w:sz w:val="24"/>
                <w:szCs w:val="24"/>
              </w:rPr>
            </w:pPr>
            <w:r w:rsidRPr="00514926">
              <w:rPr>
                <w:rFonts w:ascii="Times New Roman" w:hAnsi="Times New Roman" w:cs="Times New Roman"/>
                <w:sz w:val="24"/>
                <w:szCs w:val="24"/>
              </w:rPr>
              <w:t>. Взаимооценивание</w:t>
            </w:r>
          </w:p>
          <w:p w:rsidR="003B73A6" w:rsidRPr="00514926" w:rsidRDefault="003B73A6" w:rsidP="00514926">
            <w:pPr>
              <w:spacing w:after="0"/>
              <w:rPr>
                <w:rFonts w:ascii="Times New Roman" w:hAnsi="Times New Roman" w:cs="Times New Roman"/>
                <w:sz w:val="24"/>
                <w:szCs w:val="24"/>
              </w:rPr>
            </w:pPr>
            <w:r w:rsidRPr="00514926">
              <w:rPr>
                <w:rFonts w:ascii="Times New Roman" w:hAnsi="Times New Roman" w:cs="Times New Roman"/>
                <w:b/>
                <w:sz w:val="24"/>
                <w:szCs w:val="24"/>
              </w:rPr>
              <w:t>Стратегия «Стикер</w:t>
            </w:r>
          </w:p>
        </w:tc>
        <w:tc>
          <w:tcPr>
            <w:tcW w:w="1701" w:type="dxa"/>
            <w:tcBorders>
              <w:top w:val="single" w:sz="4" w:space="0" w:color="auto"/>
              <w:left w:val="single" w:sz="4" w:space="0" w:color="auto"/>
              <w:bottom w:val="single" w:sz="4" w:space="0" w:color="auto"/>
              <w:right w:val="single" w:sz="4" w:space="0" w:color="auto"/>
            </w:tcBorders>
          </w:tcPr>
          <w:p w:rsidR="003B73A6" w:rsidRPr="00514926" w:rsidRDefault="003B73A6" w:rsidP="00514926">
            <w:pPr>
              <w:pStyle w:val="ab"/>
              <w:rPr>
                <w:rFonts w:ascii="Times New Roman" w:eastAsia="Times New Roman" w:hAnsi="Times New Roman" w:cs="Times New Roman"/>
                <w:color w:val="000000"/>
                <w:sz w:val="24"/>
                <w:szCs w:val="24"/>
                <w:lang w:val="kk-KZ"/>
              </w:rPr>
            </w:pPr>
            <w:r w:rsidRPr="00514926">
              <w:rPr>
                <w:rFonts w:ascii="Times New Roman" w:eastAsia="Times New Roman" w:hAnsi="Times New Roman" w:cs="Times New Roman"/>
                <w:color w:val="000000"/>
                <w:sz w:val="24"/>
                <w:szCs w:val="24"/>
                <w:lang w:val="kk-KZ"/>
              </w:rPr>
              <w:t>Презентация.</w:t>
            </w:r>
          </w:p>
          <w:p w:rsidR="003B73A6" w:rsidRPr="00514926" w:rsidRDefault="003B73A6" w:rsidP="00514926">
            <w:pPr>
              <w:pStyle w:val="ab"/>
              <w:rPr>
                <w:rFonts w:ascii="Times New Roman" w:eastAsia="Times New Roman" w:hAnsi="Times New Roman" w:cs="Times New Roman"/>
                <w:color w:val="000000"/>
                <w:sz w:val="24"/>
                <w:szCs w:val="24"/>
                <w:lang w:val="kk-KZ"/>
              </w:rPr>
            </w:pPr>
            <w:r w:rsidRPr="00514926">
              <w:rPr>
                <w:rFonts w:ascii="Times New Roman" w:eastAsia="Times New Roman" w:hAnsi="Times New Roman" w:cs="Times New Roman"/>
                <w:color w:val="000000"/>
                <w:sz w:val="24"/>
                <w:szCs w:val="24"/>
                <w:lang w:val="kk-KZ"/>
              </w:rPr>
              <w:t>слайд 3</w:t>
            </w:r>
          </w:p>
          <w:p w:rsidR="003B73A6" w:rsidRPr="00514926" w:rsidRDefault="003B73A6" w:rsidP="00514926">
            <w:pPr>
              <w:pStyle w:val="ab"/>
              <w:rPr>
                <w:rFonts w:ascii="Times New Roman" w:eastAsia="Times New Roman" w:hAnsi="Times New Roman" w:cs="Times New Roman"/>
                <w:color w:val="000000"/>
                <w:sz w:val="24"/>
                <w:szCs w:val="24"/>
              </w:rPr>
            </w:pPr>
            <w:r w:rsidRPr="00514926">
              <w:rPr>
                <w:rFonts w:ascii="Times New Roman" w:eastAsia="Times New Roman" w:hAnsi="Times New Roman" w:cs="Times New Roman"/>
                <w:color w:val="000000"/>
                <w:sz w:val="24"/>
                <w:szCs w:val="24"/>
              </w:rPr>
              <w:t>Распечатанные тематические тесты с сайта Тарих(№83-88).</w:t>
            </w:r>
            <w:r w:rsidRPr="00514926">
              <w:rPr>
                <w:rFonts w:ascii="Times New Roman" w:hAnsi="Times New Roman" w:cs="Times New Roman"/>
                <w:sz w:val="24"/>
                <w:szCs w:val="24"/>
                <w:u w:val="single"/>
                <w:lang w:eastAsia="ru-RU"/>
              </w:rPr>
              <w:t>Прилож. 3</w:t>
            </w:r>
          </w:p>
          <w:p w:rsidR="003B73A6" w:rsidRPr="00514926" w:rsidRDefault="003B73A6" w:rsidP="00514926">
            <w:pPr>
              <w:pStyle w:val="ab"/>
              <w:rPr>
                <w:rFonts w:ascii="Times New Roman" w:eastAsia="Times New Roman" w:hAnsi="Times New Roman" w:cs="Times New Roman"/>
                <w:color w:val="000000"/>
                <w:sz w:val="24"/>
                <w:szCs w:val="24"/>
              </w:rPr>
            </w:pPr>
          </w:p>
          <w:p w:rsidR="003B73A6" w:rsidRPr="00514926" w:rsidRDefault="003B73A6" w:rsidP="00514926">
            <w:pPr>
              <w:pStyle w:val="ab"/>
              <w:rPr>
                <w:rFonts w:ascii="Times New Roman" w:eastAsia="Times New Roman" w:hAnsi="Times New Roman" w:cs="Times New Roman"/>
                <w:color w:val="000000"/>
                <w:sz w:val="24"/>
                <w:szCs w:val="24"/>
              </w:rPr>
            </w:pPr>
            <w:r w:rsidRPr="00514926">
              <w:rPr>
                <w:rFonts w:ascii="Times New Roman" w:eastAsia="Times New Roman" w:hAnsi="Times New Roman" w:cs="Times New Roman"/>
                <w:color w:val="000000"/>
                <w:sz w:val="24"/>
                <w:szCs w:val="24"/>
              </w:rPr>
              <w:t>таймер.pptx</w:t>
            </w:r>
          </w:p>
          <w:p w:rsidR="003B73A6" w:rsidRPr="00514926" w:rsidRDefault="003B73A6" w:rsidP="00514926">
            <w:pPr>
              <w:pStyle w:val="ab"/>
              <w:ind w:left="240"/>
              <w:rPr>
                <w:rFonts w:ascii="Times New Roman" w:eastAsia="Times New Roman" w:hAnsi="Times New Roman" w:cs="Times New Roman"/>
                <w:color w:val="000000"/>
                <w:sz w:val="24"/>
                <w:szCs w:val="24"/>
              </w:rPr>
            </w:pPr>
          </w:p>
          <w:p w:rsidR="003B73A6" w:rsidRPr="00514926" w:rsidRDefault="003B73A6" w:rsidP="00514926">
            <w:pPr>
              <w:pStyle w:val="ab"/>
              <w:rPr>
                <w:rFonts w:ascii="Times New Roman" w:eastAsia="Times New Roman" w:hAnsi="Times New Roman" w:cs="Times New Roman"/>
                <w:color w:val="000000"/>
                <w:sz w:val="24"/>
                <w:szCs w:val="24"/>
              </w:rPr>
            </w:pPr>
          </w:p>
          <w:p w:rsidR="003B73A6" w:rsidRPr="00514926" w:rsidRDefault="003B73A6" w:rsidP="00514926">
            <w:pPr>
              <w:pStyle w:val="ab"/>
              <w:rPr>
                <w:rFonts w:ascii="Times New Roman" w:eastAsia="Times New Roman" w:hAnsi="Times New Roman" w:cs="Times New Roman"/>
                <w:color w:val="000000"/>
                <w:sz w:val="24"/>
                <w:szCs w:val="24"/>
              </w:rPr>
            </w:pPr>
          </w:p>
          <w:p w:rsidR="003B73A6" w:rsidRPr="00514926" w:rsidRDefault="003B73A6" w:rsidP="00514926">
            <w:pPr>
              <w:pStyle w:val="ab"/>
              <w:rPr>
                <w:rFonts w:ascii="Times New Roman" w:eastAsia="Times New Roman" w:hAnsi="Times New Roman" w:cs="Times New Roman"/>
                <w:color w:val="000000"/>
                <w:sz w:val="24"/>
                <w:szCs w:val="24"/>
                <w:lang w:val="kk-KZ"/>
              </w:rPr>
            </w:pPr>
            <w:r w:rsidRPr="00514926">
              <w:rPr>
                <w:rFonts w:ascii="Times New Roman" w:eastAsia="Times New Roman" w:hAnsi="Times New Roman" w:cs="Times New Roman"/>
                <w:color w:val="000000"/>
                <w:sz w:val="24"/>
                <w:szCs w:val="24"/>
                <w:lang w:val="kk-KZ"/>
              </w:rPr>
              <w:t>Презентация.</w:t>
            </w:r>
          </w:p>
          <w:p w:rsidR="003B73A6" w:rsidRPr="00514926" w:rsidRDefault="003B73A6" w:rsidP="00514926">
            <w:pPr>
              <w:pStyle w:val="ab"/>
              <w:rPr>
                <w:rFonts w:ascii="Times New Roman" w:eastAsia="Times New Roman" w:hAnsi="Times New Roman" w:cs="Times New Roman"/>
                <w:color w:val="000000"/>
                <w:sz w:val="24"/>
                <w:szCs w:val="24"/>
                <w:lang w:val="kk-KZ"/>
              </w:rPr>
            </w:pPr>
            <w:r w:rsidRPr="00514926">
              <w:rPr>
                <w:rFonts w:ascii="Times New Roman" w:eastAsia="Times New Roman" w:hAnsi="Times New Roman" w:cs="Times New Roman"/>
                <w:color w:val="000000"/>
                <w:sz w:val="24"/>
                <w:szCs w:val="24"/>
                <w:lang w:val="kk-KZ"/>
              </w:rPr>
              <w:t>слайд4(</w:t>
            </w:r>
            <w:r w:rsidRPr="00514926">
              <w:rPr>
                <w:rFonts w:ascii="Times New Roman" w:eastAsia="Times New Roman" w:hAnsi="Times New Roman" w:cs="Times New Roman"/>
                <w:color w:val="000000"/>
                <w:sz w:val="24"/>
                <w:szCs w:val="24"/>
              </w:rPr>
              <w:t>6 шляп)</w:t>
            </w:r>
          </w:p>
          <w:p w:rsidR="003B73A6" w:rsidRPr="00514926" w:rsidRDefault="003B73A6" w:rsidP="00514926">
            <w:pPr>
              <w:spacing w:after="0"/>
              <w:jc w:val="center"/>
              <w:rPr>
                <w:rFonts w:ascii="Times New Roman" w:hAnsi="Times New Roman" w:cs="Times New Roman"/>
                <w:sz w:val="24"/>
                <w:szCs w:val="24"/>
                <w:lang w:val="kk-KZ"/>
              </w:rPr>
            </w:pPr>
            <w:r w:rsidRPr="00514926">
              <w:rPr>
                <w:rFonts w:ascii="Times New Roman" w:hAnsi="Times New Roman" w:cs="Times New Roman"/>
                <w:sz w:val="24"/>
                <w:szCs w:val="24"/>
                <w:u w:val="single"/>
              </w:rPr>
              <w:t>Приложение 4</w:t>
            </w:r>
          </w:p>
        </w:tc>
      </w:tr>
      <w:tr w:rsidR="00281E55" w:rsidRPr="00514926" w:rsidTr="00065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411" w:type="dxa"/>
            <w:tcBorders>
              <w:top w:val="single" w:sz="4" w:space="0" w:color="auto"/>
              <w:left w:val="single" w:sz="4" w:space="0" w:color="auto"/>
              <w:bottom w:val="single" w:sz="4" w:space="0" w:color="auto"/>
              <w:right w:val="single" w:sz="4" w:space="0" w:color="auto"/>
            </w:tcBorders>
          </w:tcPr>
          <w:p w:rsidR="00281E55" w:rsidRPr="00514926" w:rsidRDefault="00281E55" w:rsidP="00514926">
            <w:pPr>
              <w:spacing w:after="0"/>
              <w:rPr>
                <w:rFonts w:ascii="Times New Roman" w:hAnsi="Times New Roman" w:cs="Times New Roman"/>
                <w:sz w:val="24"/>
                <w:szCs w:val="24"/>
              </w:rPr>
            </w:pPr>
            <w:r w:rsidRPr="00514926">
              <w:rPr>
                <w:rFonts w:ascii="Times New Roman" w:hAnsi="Times New Roman" w:cs="Times New Roman"/>
                <w:sz w:val="24"/>
                <w:szCs w:val="24"/>
              </w:rPr>
              <w:lastRenderedPageBreak/>
              <w:t>Рефлексия</w:t>
            </w:r>
          </w:p>
        </w:tc>
        <w:tc>
          <w:tcPr>
            <w:tcW w:w="8363" w:type="dxa"/>
            <w:gridSpan w:val="3"/>
            <w:tcBorders>
              <w:top w:val="single" w:sz="4" w:space="0" w:color="auto"/>
              <w:left w:val="single" w:sz="4" w:space="0" w:color="auto"/>
              <w:bottom w:val="single" w:sz="4" w:space="0" w:color="auto"/>
              <w:right w:val="single" w:sz="4" w:space="0" w:color="auto"/>
            </w:tcBorders>
          </w:tcPr>
          <w:p w:rsidR="00281E55" w:rsidRPr="00514926" w:rsidRDefault="00281E55" w:rsidP="00514926">
            <w:pPr>
              <w:pStyle w:val="a5"/>
              <w:spacing w:after="0" w:line="240" w:lineRule="auto"/>
              <w:ind w:left="0"/>
              <w:rPr>
                <w:rFonts w:ascii="Times New Roman" w:eastAsia="MS Minngs" w:hAnsi="Times New Roman" w:cs="Times New Roman"/>
                <w:color w:val="000000"/>
                <w:sz w:val="24"/>
                <w:szCs w:val="24"/>
                <w:lang w:val="kk-KZ"/>
              </w:rPr>
            </w:pPr>
            <w:r w:rsidRPr="00514926">
              <w:rPr>
                <w:rFonts w:ascii="Times New Roman" w:eastAsia="MS Minngs" w:hAnsi="Times New Roman" w:cs="Times New Roman"/>
                <w:b/>
                <w:color w:val="000000"/>
                <w:sz w:val="24"/>
                <w:szCs w:val="24"/>
                <w:lang w:val="kk-KZ"/>
              </w:rPr>
              <w:t>Анализ и заключение материалов пройденных во время урока.</w:t>
            </w:r>
          </w:p>
          <w:p w:rsidR="00281E55" w:rsidRPr="00514926" w:rsidRDefault="00281E55" w:rsidP="00514926">
            <w:pPr>
              <w:pStyle w:val="a5"/>
              <w:spacing w:after="0" w:line="240" w:lineRule="auto"/>
              <w:ind w:left="0"/>
              <w:rPr>
                <w:rFonts w:ascii="Times New Roman" w:eastAsia="MS Minngs" w:hAnsi="Times New Roman" w:cs="Times New Roman"/>
                <w:color w:val="000000"/>
                <w:sz w:val="24"/>
                <w:szCs w:val="24"/>
                <w:lang w:val="kk-KZ"/>
              </w:rPr>
            </w:pPr>
            <w:r w:rsidRPr="00514926">
              <w:rPr>
                <w:rFonts w:ascii="Times New Roman" w:eastAsia="MS Minngs" w:hAnsi="Times New Roman" w:cs="Times New Roman"/>
                <w:color w:val="000000"/>
                <w:sz w:val="24"/>
                <w:szCs w:val="24"/>
                <w:lang w:val="kk-KZ"/>
              </w:rPr>
              <w:t xml:space="preserve">Заполнение остальных частей таблицы. </w:t>
            </w:r>
          </w:p>
          <w:tbl>
            <w:tblPr>
              <w:tblStyle w:val="a7"/>
              <w:tblW w:w="0" w:type="auto"/>
              <w:tblLayout w:type="fixed"/>
              <w:tblLook w:val="04A0" w:firstRow="1" w:lastRow="0" w:firstColumn="1" w:lastColumn="0" w:noHBand="0" w:noVBand="1"/>
            </w:tblPr>
            <w:tblGrid>
              <w:gridCol w:w="2045"/>
              <w:gridCol w:w="2045"/>
              <w:gridCol w:w="2045"/>
            </w:tblGrid>
            <w:tr w:rsidR="00281E55" w:rsidRPr="00514926" w:rsidTr="00281E55">
              <w:tc>
                <w:tcPr>
                  <w:tcW w:w="2045" w:type="dxa"/>
                </w:tcPr>
                <w:p w:rsidR="00281E55" w:rsidRPr="00514926" w:rsidRDefault="00281E55" w:rsidP="00514926">
                  <w:pPr>
                    <w:jc w:val="both"/>
                    <w:rPr>
                      <w:rFonts w:eastAsia="MS Minngs"/>
                      <w:b/>
                      <w:bCs/>
                      <w:sz w:val="24"/>
                      <w:szCs w:val="24"/>
                      <w:lang w:val="kk-KZ"/>
                    </w:rPr>
                  </w:pPr>
                  <w:r w:rsidRPr="00514926">
                    <w:rPr>
                      <w:rFonts w:eastAsia="MS Minngs"/>
                      <w:b/>
                      <w:bCs/>
                      <w:sz w:val="24"/>
                      <w:szCs w:val="24"/>
                      <w:lang w:val="kk-KZ"/>
                    </w:rPr>
                    <w:t xml:space="preserve">Знаю </w:t>
                  </w:r>
                </w:p>
              </w:tc>
              <w:tc>
                <w:tcPr>
                  <w:tcW w:w="2045" w:type="dxa"/>
                </w:tcPr>
                <w:p w:rsidR="00281E55" w:rsidRPr="00514926" w:rsidRDefault="00281E55" w:rsidP="00514926">
                  <w:pPr>
                    <w:jc w:val="both"/>
                    <w:rPr>
                      <w:rFonts w:eastAsia="MS Minngs"/>
                      <w:b/>
                      <w:bCs/>
                      <w:sz w:val="24"/>
                      <w:szCs w:val="24"/>
                      <w:lang w:val="kk-KZ"/>
                    </w:rPr>
                  </w:pPr>
                  <w:r w:rsidRPr="00514926">
                    <w:rPr>
                      <w:rFonts w:eastAsia="MS Minngs"/>
                      <w:b/>
                      <w:bCs/>
                      <w:sz w:val="24"/>
                      <w:szCs w:val="24"/>
                      <w:lang w:val="kk-KZ"/>
                    </w:rPr>
                    <w:t xml:space="preserve">Хочу знать  </w:t>
                  </w:r>
                </w:p>
              </w:tc>
              <w:tc>
                <w:tcPr>
                  <w:tcW w:w="2045" w:type="dxa"/>
                </w:tcPr>
                <w:p w:rsidR="00281E55" w:rsidRPr="00514926" w:rsidRDefault="00281E55" w:rsidP="00514926">
                  <w:pPr>
                    <w:jc w:val="both"/>
                    <w:rPr>
                      <w:rFonts w:eastAsia="MS Minngs"/>
                      <w:b/>
                      <w:bCs/>
                      <w:sz w:val="24"/>
                      <w:szCs w:val="24"/>
                      <w:lang w:val="kk-KZ"/>
                    </w:rPr>
                  </w:pPr>
                  <w:r w:rsidRPr="00514926">
                    <w:rPr>
                      <w:rFonts w:eastAsia="MS Minngs"/>
                      <w:b/>
                      <w:bCs/>
                      <w:sz w:val="24"/>
                      <w:szCs w:val="24"/>
                      <w:lang w:val="kk-KZ"/>
                    </w:rPr>
                    <w:t xml:space="preserve">Узнал  </w:t>
                  </w:r>
                </w:p>
              </w:tc>
            </w:tr>
            <w:tr w:rsidR="00281E55" w:rsidRPr="00514926" w:rsidTr="00281E55">
              <w:trPr>
                <w:trHeight w:val="835"/>
              </w:trPr>
              <w:tc>
                <w:tcPr>
                  <w:tcW w:w="2045" w:type="dxa"/>
                  <w:shd w:val="clear" w:color="auto" w:fill="FFFFFF" w:themeFill="background1"/>
                </w:tcPr>
                <w:p w:rsidR="00281E55" w:rsidRPr="00514926" w:rsidRDefault="00281E55" w:rsidP="00514926">
                  <w:pPr>
                    <w:jc w:val="both"/>
                    <w:rPr>
                      <w:rFonts w:eastAsia="MS Minngs"/>
                      <w:b/>
                      <w:bCs/>
                      <w:sz w:val="24"/>
                      <w:szCs w:val="24"/>
                      <w:lang w:val="kk-KZ"/>
                    </w:rPr>
                  </w:pPr>
                </w:p>
              </w:tc>
              <w:tc>
                <w:tcPr>
                  <w:tcW w:w="2045" w:type="dxa"/>
                  <w:shd w:val="clear" w:color="auto" w:fill="FFFF00"/>
                </w:tcPr>
                <w:p w:rsidR="00281E55" w:rsidRPr="00514926" w:rsidRDefault="00281E55" w:rsidP="00514926">
                  <w:pPr>
                    <w:jc w:val="both"/>
                    <w:rPr>
                      <w:rFonts w:eastAsia="MS Minngs"/>
                      <w:b/>
                      <w:bCs/>
                      <w:sz w:val="24"/>
                      <w:szCs w:val="24"/>
                      <w:lang w:val="kk-KZ"/>
                    </w:rPr>
                  </w:pPr>
                </w:p>
              </w:tc>
              <w:tc>
                <w:tcPr>
                  <w:tcW w:w="2045" w:type="dxa"/>
                  <w:shd w:val="clear" w:color="auto" w:fill="FFFF00"/>
                </w:tcPr>
                <w:p w:rsidR="00281E55" w:rsidRPr="00514926" w:rsidRDefault="00281E55" w:rsidP="00514926">
                  <w:pPr>
                    <w:jc w:val="both"/>
                    <w:rPr>
                      <w:rFonts w:eastAsia="MS Minngs"/>
                      <w:b/>
                      <w:bCs/>
                      <w:sz w:val="24"/>
                      <w:szCs w:val="24"/>
                      <w:lang w:val="kk-KZ"/>
                    </w:rPr>
                  </w:pPr>
                </w:p>
              </w:tc>
            </w:tr>
          </w:tbl>
          <w:p w:rsidR="00281E55" w:rsidRPr="00514926" w:rsidRDefault="00281E55" w:rsidP="00514926">
            <w:pPr>
              <w:spacing w:after="0"/>
              <w:jc w:val="both"/>
              <w:rPr>
                <w:rFonts w:ascii="Times New Roman" w:hAnsi="Times New Roman" w:cs="Times New Roman"/>
                <w:sz w:val="24"/>
                <w:szCs w:val="24"/>
                <w:lang w:val="kk-KZ"/>
              </w:rPr>
            </w:pPr>
            <w:r w:rsidRPr="00514926">
              <w:rPr>
                <w:rFonts w:ascii="Times New Roman" w:hAnsi="Times New Roman" w:cs="Times New Roman"/>
                <w:b/>
                <w:sz w:val="24"/>
                <w:szCs w:val="24"/>
                <w:lang w:val="kk-KZ"/>
              </w:rPr>
              <w:t>Обратная связь:</w:t>
            </w:r>
            <w:r w:rsidRPr="00514926">
              <w:rPr>
                <w:rFonts w:ascii="Times New Roman" w:hAnsi="Times New Roman" w:cs="Times New Roman"/>
                <w:sz w:val="24"/>
                <w:szCs w:val="24"/>
                <w:lang w:val="kk-KZ"/>
              </w:rPr>
              <w:t xml:space="preserve"> </w:t>
            </w:r>
          </w:p>
          <w:p w:rsidR="00281E55" w:rsidRPr="00514926" w:rsidRDefault="00281E55" w:rsidP="00176FBA">
            <w:pPr>
              <w:numPr>
                <w:ilvl w:val="0"/>
                <w:numId w:val="11"/>
              </w:numPr>
              <w:spacing w:after="0" w:line="240" w:lineRule="auto"/>
              <w:jc w:val="both"/>
              <w:rPr>
                <w:rFonts w:ascii="Times New Roman" w:hAnsi="Times New Roman" w:cs="Times New Roman"/>
                <w:sz w:val="24"/>
                <w:szCs w:val="24"/>
                <w:lang w:val="kk-KZ"/>
              </w:rPr>
            </w:pPr>
            <w:r w:rsidRPr="00514926">
              <w:rPr>
                <w:rFonts w:ascii="Times New Roman" w:hAnsi="Times New Roman" w:cs="Times New Roman"/>
                <w:sz w:val="24"/>
                <w:szCs w:val="24"/>
                <w:lang w:val="kk-KZ"/>
              </w:rPr>
              <w:t xml:space="preserve">Я затруднялся (затруднялась), </w:t>
            </w:r>
          </w:p>
          <w:p w:rsidR="00281E55" w:rsidRPr="00514926" w:rsidRDefault="00281E55" w:rsidP="00176FBA">
            <w:pPr>
              <w:numPr>
                <w:ilvl w:val="0"/>
                <w:numId w:val="11"/>
              </w:numPr>
              <w:spacing w:after="0" w:line="240" w:lineRule="auto"/>
              <w:jc w:val="both"/>
              <w:rPr>
                <w:rFonts w:ascii="Times New Roman" w:hAnsi="Times New Roman" w:cs="Times New Roman"/>
                <w:sz w:val="24"/>
                <w:szCs w:val="24"/>
                <w:lang w:val="kk-KZ"/>
              </w:rPr>
            </w:pPr>
            <w:r w:rsidRPr="00514926">
              <w:rPr>
                <w:rFonts w:ascii="Times New Roman" w:hAnsi="Times New Roman" w:cs="Times New Roman"/>
                <w:sz w:val="24"/>
                <w:szCs w:val="24"/>
                <w:lang w:val="kk-KZ"/>
              </w:rPr>
              <w:t xml:space="preserve">Я не поняла......, </w:t>
            </w:r>
          </w:p>
          <w:p w:rsidR="00281E55" w:rsidRPr="00514926" w:rsidRDefault="00281E55" w:rsidP="00176FBA">
            <w:pPr>
              <w:numPr>
                <w:ilvl w:val="0"/>
                <w:numId w:val="11"/>
              </w:numPr>
              <w:spacing w:after="0" w:line="240" w:lineRule="auto"/>
              <w:jc w:val="both"/>
              <w:rPr>
                <w:rFonts w:ascii="Times New Roman" w:hAnsi="Times New Roman" w:cs="Times New Roman"/>
                <w:sz w:val="24"/>
                <w:szCs w:val="24"/>
                <w:lang w:val="kk-KZ"/>
              </w:rPr>
            </w:pPr>
            <w:r w:rsidRPr="00514926">
              <w:rPr>
                <w:rFonts w:ascii="Times New Roman" w:hAnsi="Times New Roman" w:cs="Times New Roman"/>
                <w:sz w:val="24"/>
                <w:szCs w:val="24"/>
                <w:lang w:val="kk-KZ"/>
              </w:rPr>
              <w:t>Я узнал(узнала), научился (научилась)................</w:t>
            </w:r>
          </w:p>
          <w:p w:rsidR="00281E55" w:rsidRPr="00514926" w:rsidRDefault="00281E55" w:rsidP="00514926">
            <w:pPr>
              <w:spacing w:after="0"/>
              <w:rPr>
                <w:rFonts w:ascii="Times New Roman" w:hAnsi="Times New Roman" w:cs="Times New Roman"/>
                <w:bCs/>
                <w:i/>
                <w:color w:val="000000"/>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281E55" w:rsidRPr="00514926" w:rsidRDefault="00281E55" w:rsidP="00514926">
            <w:pPr>
              <w:spacing w:after="0"/>
              <w:rPr>
                <w:rFonts w:ascii="Times New Roman" w:hAnsi="Times New Roman" w:cs="Times New Roman"/>
                <w:sz w:val="24"/>
                <w:szCs w:val="24"/>
              </w:rPr>
            </w:pPr>
            <w:r w:rsidRPr="00514926">
              <w:rPr>
                <w:rFonts w:ascii="Times New Roman" w:hAnsi="Times New Roman" w:cs="Times New Roman"/>
                <w:sz w:val="24"/>
                <w:szCs w:val="24"/>
              </w:rPr>
              <w:t xml:space="preserve">Учащиеся подытоживают свои знания по изучаемой теме.  </w:t>
            </w:r>
          </w:p>
          <w:p w:rsidR="00281E55" w:rsidRPr="00514926" w:rsidRDefault="00281E55" w:rsidP="00514926">
            <w:pPr>
              <w:pStyle w:val="11"/>
              <w:spacing w:after="0"/>
              <w:ind w:left="567"/>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81E55" w:rsidRPr="00514926" w:rsidRDefault="00281E55" w:rsidP="00514926">
            <w:pPr>
              <w:spacing w:after="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81E55" w:rsidRPr="00514926" w:rsidRDefault="00281E55" w:rsidP="00514926">
            <w:pPr>
              <w:spacing w:after="0"/>
              <w:rPr>
                <w:rFonts w:ascii="Times New Roman" w:hAnsi="Times New Roman" w:cs="Times New Roman"/>
                <w:sz w:val="24"/>
                <w:szCs w:val="24"/>
              </w:rPr>
            </w:pPr>
          </w:p>
        </w:tc>
      </w:tr>
    </w:tbl>
    <w:p w:rsidR="00065974" w:rsidRPr="00514926" w:rsidRDefault="00065974" w:rsidP="00514926">
      <w:pPr>
        <w:spacing w:after="0"/>
        <w:rPr>
          <w:rFonts w:ascii="Times New Roman" w:hAnsi="Times New Roman" w:cs="Times New Roman"/>
          <w:sz w:val="24"/>
          <w:szCs w:val="24"/>
        </w:rPr>
      </w:pPr>
    </w:p>
    <w:p w:rsidR="00065974" w:rsidRPr="00514926" w:rsidRDefault="00065974" w:rsidP="00514926">
      <w:pPr>
        <w:spacing w:after="0"/>
        <w:rPr>
          <w:rFonts w:ascii="Times New Roman" w:hAnsi="Times New Roman" w:cs="Times New Roman"/>
          <w:sz w:val="24"/>
          <w:szCs w:val="24"/>
        </w:rPr>
      </w:pPr>
    </w:p>
    <w:p w:rsidR="00065974" w:rsidRPr="00514926" w:rsidRDefault="00065974" w:rsidP="00514926">
      <w:pPr>
        <w:spacing w:after="0"/>
        <w:rPr>
          <w:rFonts w:ascii="Times New Roman" w:hAnsi="Times New Roman" w:cs="Times New Roman"/>
          <w:sz w:val="24"/>
          <w:szCs w:val="24"/>
        </w:rPr>
      </w:pPr>
    </w:p>
    <w:p w:rsidR="00065974" w:rsidRPr="00514926" w:rsidRDefault="00065974" w:rsidP="00514926">
      <w:pPr>
        <w:spacing w:after="0"/>
        <w:rPr>
          <w:rFonts w:ascii="Times New Roman" w:hAnsi="Times New Roman" w:cs="Times New Roman"/>
          <w:sz w:val="24"/>
          <w:szCs w:val="24"/>
        </w:rPr>
      </w:pPr>
    </w:p>
    <w:p w:rsidR="00065974" w:rsidRPr="00514926" w:rsidRDefault="00065974" w:rsidP="00514926">
      <w:pPr>
        <w:spacing w:after="0"/>
        <w:rPr>
          <w:rFonts w:ascii="Times New Roman" w:hAnsi="Times New Roman" w:cs="Times New Roman"/>
          <w:sz w:val="24"/>
          <w:szCs w:val="24"/>
        </w:rPr>
      </w:pPr>
    </w:p>
    <w:p w:rsidR="00065974" w:rsidRPr="00514926" w:rsidRDefault="00065974" w:rsidP="00514926">
      <w:pPr>
        <w:spacing w:after="0"/>
        <w:rPr>
          <w:rFonts w:ascii="Times New Roman" w:hAnsi="Times New Roman" w:cs="Times New Roman"/>
          <w:sz w:val="24"/>
          <w:szCs w:val="24"/>
        </w:rPr>
      </w:pPr>
    </w:p>
    <w:p w:rsidR="00065974" w:rsidRPr="00514926" w:rsidRDefault="00065974" w:rsidP="00514926">
      <w:pPr>
        <w:spacing w:after="0"/>
        <w:rPr>
          <w:rFonts w:ascii="Times New Roman" w:hAnsi="Times New Roman" w:cs="Times New Roman"/>
          <w:sz w:val="24"/>
          <w:szCs w:val="24"/>
        </w:rPr>
      </w:pPr>
    </w:p>
    <w:p w:rsidR="00065974" w:rsidRPr="00514926" w:rsidRDefault="00065974" w:rsidP="00514926">
      <w:pPr>
        <w:spacing w:after="0"/>
        <w:rPr>
          <w:rFonts w:ascii="Times New Roman" w:hAnsi="Times New Roman" w:cs="Times New Roman"/>
          <w:sz w:val="24"/>
          <w:szCs w:val="24"/>
        </w:rPr>
      </w:pPr>
    </w:p>
    <w:p w:rsidR="00065974" w:rsidRPr="00514926" w:rsidRDefault="00065974" w:rsidP="00514926">
      <w:pPr>
        <w:spacing w:after="0"/>
        <w:rPr>
          <w:rFonts w:ascii="Times New Roman" w:hAnsi="Times New Roman" w:cs="Times New Roman"/>
          <w:sz w:val="24"/>
          <w:szCs w:val="24"/>
        </w:rPr>
      </w:pPr>
    </w:p>
    <w:p w:rsidR="00065974" w:rsidRPr="00514926" w:rsidRDefault="00065974" w:rsidP="00514926">
      <w:pPr>
        <w:spacing w:after="0"/>
        <w:rPr>
          <w:rFonts w:ascii="Times New Roman" w:hAnsi="Times New Roman" w:cs="Times New Roman"/>
          <w:sz w:val="24"/>
          <w:szCs w:val="24"/>
        </w:rPr>
      </w:pPr>
    </w:p>
    <w:p w:rsidR="00065974" w:rsidRPr="00514926" w:rsidRDefault="00065974" w:rsidP="00514926">
      <w:pPr>
        <w:spacing w:after="0"/>
        <w:rPr>
          <w:rFonts w:ascii="Times New Roman" w:hAnsi="Times New Roman" w:cs="Times New Roman"/>
          <w:sz w:val="24"/>
          <w:szCs w:val="24"/>
        </w:rPr>
      </w:pPr>
    </w:p>
    <w:p w:rsidR="00065974" w:rsidRPr="00514926" w:rsidRDefault="00065974" w:rsidP="00514926">
      <w:pPr>
        <w:spacing w:after="0"/>
        <w:rPr>
          <w:rFonts w:ascii="Times New Roman" w:hAnsi="Times New Roman" w:cs="Times New Roman"/>
          <w:sz w:val="24"/>
          <w:szCs w:val="24"/>
        </w:rPr>
      </w:pPr>
    </w:p>
    <w:sectPr w:rsidR="00065974" w:rsidRPr="00514926" w:rsidSect="005D0B7F">
      <w:pgSz w:w="16838" w:h="11906" w:orient="landscape"/>
      <w:pgMar w:top="851" w:right="1134" w:bottom="184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DA2" w:rsidRDefault="00135DA2" w:rsidP="00141810">
      <w:pPr>
        <w:spacing w:after="0" w:line="240" w:lineRule="auto"/>
      </w:pPr>
      <w:r>
        <w:separator/>
      </w:r>
    </w:p>
  </w:endnote>
  <w:endnote w:type="continuationSeparator" w:id="0">
    <w:p w:rsidR="00135DA2" w:rsidRDefault="00135DA2" w:rsidP="00141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entury Schoolbook">
    <w:altName w:val="Century"/>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altName w:val="Arial Unicode MS"/>
    <w:charset w:val="CC"/>
    <w:family w:val="auto"/>
    <w:pitch w:val="variable"/>
  </w:font>
  <w:font w:name="F">
    <w:altName w:val="Times New Roman"/>
    <w:charset w:val="00"/>
    <w:family w:val="auto"/>
    <w:pitch w:val="variable"/>
  </w:font>
  <w:font w:name="Batang">
    <w:altName w:val="바탕"/>
    <w:panose1 w:val="02030600000101010101"/>
    <w:charset w:val="81"/>
    <w:family w:val="roman"/>
    <w:pitch w:val="variable"/>
    <w:sig w:usb0="B00002AF" w:usb1="69D77CFB" w:usb2="00000030" w:usb3="00000000" w:csb0="0008009F" w:csb1="00000000"/>
  </w:font>
  <w:font w:name="SchoolBook Kza">
    <w:altName w:val="SchoolBook Kza"/>
    <w:panose1 w:val="00000000000000000000"/>
    <w:charset w:val="CC"/>
    <w:family w:val="roman"/>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KZ Arial">
    <w:altName w:val="Arial"/>
    <w:charset w:val="CC"/>
    <w:family w:val="swiss"/>
    <w:pitch w:val="variable"/>
    <w:sig w:usb0="00000287" w:usb1="00000000" w:usb2="00000000" w:usb3="00000000" w:csb0="0000009F" w:csb1="00000000"/>
  </w:font>
  <w:font w:name="Bangkok Cyr">
    <w:altName w:val="Courier New"/>
    <w:charset w:val="00"/>
    <w:family w:val="swiss"/>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Newton-Regular">
    <w:altName w:val="MS Mincho"/>
    <w:panose1 w:val="00000000000000000000"/>
    <w:charset w:val="80"/>
    <w:family w:val="auto"/>
    <w:notTrueType/>
    <w:pitch w:val="default"/>
    <w:sig w:usb0="00000000" w:usb1="08070000" w:usb2="00000010" w:usb3="00000000" w:csb0="00020000" w:csb1="00000000"/>
  </w:font>
  <w:font w:name="SchoolBookKza-Bold">
    <w:altName w:val="Times New Roman"/>
    <w:panose1 w:val="00000000000000000000"/>
    <w:charset w:val="00"/>
    <w:family w:val="roman"/>
    <w:notTrueType/>
    <w:pitch w:val="default"/>
  </w:font>
  <w:font w:name="SchoolBookKza">
    <w:altName w:val="Times New Roman"/>
    <w:panose1 w:val="00000000000000000000"/>
    <w:charset w:val="00"/>
    <w:family w:val="roman"/>
    <w:notTrueType/>
    <w:pitch w:val="default"/>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Hypatia Sans Pro">
    <w:altName w:val="Hypatia Sans Pro"/>
    <w:panose1 w:val="00000000000000000000"/>
    <w:charset w:val="CC"/>
    <w:family w:val="swiss"/>
    <w:notTrueType/>
    <w:pitch w:val="default"/>
    <w:sig w:usb0="00000201" w:usb1="00000000" w:usb2="00000000" w:usb3="00000000" w:csb0="00000004" w:csb1="00000000"/>
  </w:font>
  <w:font w:name="Albany">
    <w:panose1 w:val="00000000000000000000"/>
    <w:charset w:val="CC"/>
    <w:family w:val="roman"/>
    <w:notTrueType/>
    <w:pitch w:val="variable"/>
    <w:sig w:usb0="00000201" w:usb1="00000000" w:usb2="00000000" w:usb3="00000000" w:csb0="00000004" w:csb1="00000000"/>
  </w:font>
  <w:font w:name="Lohit Hindi">
    <w:altName w:val="Times New Roman"/>
    <w:charset w:val="00"/>
    <w:family w:val="roman"/>
    <w:pitch w:val="default"/>
  </w:font>
  <w:font w:name="Lucida Sans Unicode">
    <w:panose1 w:val="020B0602030504020204"/>
    <w:charset w:val="CC"/>
    <w:family w:val="swiss"/>
    <w:pitch w:val="variable"/>
    <w:sig w:usb0="80000AFF" w:usb1="0000396B" w:usb2="00000000" w:usb3="00000000" w:csb0="000000BF" w:csb1="00000000"/>
  </w:font>
  <w:font w:name="MS Minngs">
    <w:altName w:val="Arial Unicode MS"/>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DA2" w:rsidRDefault="00135DA2" w:rsidP="00141810">
      <w:pPr>
        <w:spacing w:after="0" w:line="240" w:lineRule="auto"/>
      </w:pPr>
      <w:r>
        <w:separator/>
      </w:r>
    </w:p>
  </w:footnote>
  <w:footnote w:type="continuationSeparator" w:id="0">
    <w:p w:rsidR="00135DA2" w:rsidRDefault="00135DA2" w:rsidP="001418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8B6051C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Arial Unicode MS" w:hAnsi="Times New Roman" w:cs="Times New Roman"/>
        <w:b/>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15:restartNumberingAfterBreak="0">
    <w:nsid w:val="00000004"/>
    <w:multiLevelType w:val="multilevel"/>
    <w:tmpl w:val="00000004"/>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6"/>
    <w:multiLevelType w:val="multilevel"/>
    <w:tmpl w:val="00000006"/>
    <w:name w:val="WW8Num6"/>
    <w:lvl w:ilvl="0">
      <w:start w:val="1"/>
      <w:numFmt w:val="upperRoman"/>
      <w:lvlText w:val="%1."/>
      <w:lvlJc w:val="left"/>
      <w:pPr>
        <w:tabs>
          <w:tab w:val="num" w:pos="720"/>
        </w:tabs>
        <w:ind w:left="720" w:hanging="720"/>
      </w:pPr>
    </w:lvl>
    <w:lvl w:ilvl="1">
      <w:start w:val="1"/>
      <w:numFmt w:val="decimal"/>
      <w:lvlText w:val="%2."/>
      <w:lvlJc w:val="left"/>
      <w:pPr>
        <w:tabs>
          <w:tab w:val="num" w:pos="360"/>
        </w:tabs>
        <w:ind w:left="360" w:hanging="360"/>
      </w:pPr>
    </w:lvl>
    <w:lvl w:ilvl="2">
      <w:start w:val="1"/>
      <w:numFmt w:val="bullet"/>
      <w:lvlText w:val=""/>
      <w:lvlJc w:val="left"/>
      <w:pPr>
        <w:tabs>
          <w:tab w:val="num" w:pos="2340"/>
        </w:tabs>
        <w:ind w:left="2340" w:hanging="360"/>
      </w:pPr>
      <w:rPr>
        <w:rFonts w:ascii="Symbol" w:hAnsi="Symbol"/>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7"/>
    <w:multiLevelType w:val="multilevel"/>
    <w:tmpl w:val="00000007"/>
    <w:name w:val="WW8Num7"/>
    <w:lvl w:ilvl="0">
      <w:start w:val="1"/>
      <w:numFmt w:val="upperRoman"/>
      <w:lvlText w:val="%1."/>
      <w:lvlJc w:val="left"/>
      <w:pPr>
        <w:tabs>
          <w:tab w:val="num" w:pos="1146"/>
        </w:tabs>
        <w:ind w:left="1146" w:hanging="72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8"/>
    <w:multiLevelType w:val="multilevel"/>
    <w:tmpl w:val="00000008"/>
    <w:name w:val="WW8Num8"/>
    <w:lvl w:ilvl="0">
      <w:start w:val="3"/>
      <w:numFmt w:val="upperRoman"/>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9"/>
    <w:multiLevelType w:val="multilevel"/>
    <w:tmpl w:val="00000009"/>
    <w:name w:val="WW8Num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A"/>
    <w:multiLevelType w:val="multilevel"/>
    <w:tmpl w:val="0000000A"/>
    <w:name w:val="WW8Num10"/>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0000000D"/>
    <w:name w:val="WW8Num26"/>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2C43D44"/>
    <w:multiLevelType w:val="hybridMultilevel"/>
    <w:tmpl w:val="F63633AE"/>
    <w:lvl w:ilvl="0" w:tplc="CFCEADE0">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3713779"/>
    <w:multiLevelType w:val="multilevel"/>
    <w:tmpl w:val="074A2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536253C"/>
    <w:multiLevelType w:val="hybridMultilevel"/>
    <w:tmpl w:val="66425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5AF42AF"/>
    <w:multiLevelType w:val="hybridMultilevel"/>
    <w:tmpl w:val="00AE62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64004CA"/>
    <w:multiLevelType w:val="hybridMultilevel"/>
    <w:tmpl w:val="AD261064"/>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6633310"/>
    <w:multiLevelType w:val="hybridMultilevel"/>
    <w:tmpl w:val="A3627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77C4AC5"/>
    <w:multiLevelType w:val="multilevel"/>
    <w:tmpl w:val="4D74B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7EE684D"/>
    <w:multiLevelType w:val="hybridMultilevel"/>
    <w:tmpl w:val="097643AC"/>
    <w:lvl w:ilvl="0" w:tplc="11728E1A">
      <w:start w:val="1"/>
      <w:numFmt w:val="decimal"/>
      <w:lvlText w:val="%1."/>
      <w:lvlJc w:val="left"/>
      <w:pPr>
        <w:ind w:left="455" w:hanging="360"/>
      </w:pPr>
      <w:rPr>
        <w:rFonts w:hint="default"/>
      </w:rPr>
    </w:lvl>
    <w:lvl w:ilvl="1" w:tplc="04190019" w:tentative="1">
      <w:start w:val="1"/>
      <w:numFmt w:val="lowerLetter"/>
      <w:lvlText w:val="%2."/>
      <w:lvlJc w:val="left"/>
      <w:pPr>
        <w:ind w:left="1175" w:hanging="360"/>
      </w:pPr>
    </w:lvl>
    <w:lvl w:ilvl="2" w:tplc="0419001B" w:tentative="1">
      <w:start w:val="1"/>
      <w:numFmt w:val="lowerRoman"/>
      <w:lvlText w:val="%3."/>
      <w:lvlJc w:val="right"/>
      <w:pPr>
        <w:ind w:left="1895" w:hanging="180"/>
      </w:pPr>
    </w:lvl>
    <w:lvl w:ilvl="3" w:tplc="0419000F" w:tentative="1">
      <w:start w:val="1"/>
      <w:numFmt w:val="decimal"/>
      <w:lvlText w:val="%4."/>
      <w:lvlJc w:val="left"/>
      <w:pPr>
        <w:ind w:left="2615" w:hanging="360"/>
      </w:pPr>
    </w:lvl>
    <w:lvl w:ilvl="4" w:tplc="04190019" w:tentative="1">
      <w:start w:val="1"/>
      <w:numFmt w:val="lowerLetter"/>
      <w:lvlText w:val="%5."/>
      <w:lvlJc w:val="left"/>
      <w:pPr>
        <w:ind w:left="3335" w:hanging="360"/>
      </w:pPr>
    </w:lvl>
    <w:lvl w:ilvl="5" w:tplc="0419001B" w:tentative="1">
      <w:start w:val="1"/>
      <w:numFmt w:val="lowerRoman"/>
      <w:lvlText w:val="%6."/>
      <w:lvlJc w:val="right"/>
      <w:pPr>
        <w:ind w:left="4055" w:hanging="180"/>
      </w:pPr>
    </w:lvl>
    <w:lvl w:ilvl="6" w:tplc="0419000F" w:tentative="1">
      <w:start w:val="1"/>
      <w:numFmt w:val="decimal"/>
      <w:lvlText w:val="%7."/>
      <w:lvlJc w:val="left"/>
      <w:pPr>
        <w:ind w:left="4775" w:hanging="360"/>
      </w:pPr>
    </w:lvl>
    <w:lvl w:ilvl="7" w:tplc="04190019" w:tentative="1">
      <w:start w:val="1"/>
      <w:numFmt w:val="lowerLetter"/>
      <w:lvlText w:val="%8."/>
      <w:lvlJc w:val="left"/>
      <w:pPr>
        <w:ind w:left="5495" w:hanging="360"/>
      </w:pPr>
    </w:lvl>
    <w:lvl w:ilvl="8" w:tplc="0419001B" w:tentative="1">
      <w:start w:val="1"/>
      <w:numFmt w:val="lowerRoman"/>
      <w:lvlText w:val="%9."/>
      <w:lvlJc w:val="right"/>
      <w:pPr>
        <w:ind w:left="6215" w:hanging="180"/>
      </w:pPr>
    </w:lvl>
  </w:abstractNum>
  <w:abstractNum w:abstractNumId="17" w15:restartNumberingAfterBreak="0">
    <w:nsid w:val="08763736"/>
    <w:multiLevelType w:val="hybridMultilevel"/>
    <w:tmpl w:val="D3CCEFA8"/>
    <w:lvl w:ilvl="0" w:tplc="CE703C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08D33E28"/>
    <w:multiLevelType w:val="hybridMultilevel"/>
    <w:tmpl w:val="0B7E43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0ADC5E1E"/>
    <w:multiLevelType w:val="hybridMultilevel"/>
    <w:tmpl w:val="F0A6B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D411CE3"/>
    <w:multiLevelType w:val="hybridMultilevel"/>
    <w:tmpl w:val="7718757E"/>
    <w:lvl w:ilvl="0" w:tplc="D7382B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D484786"/>
    <w:multiLevelType w:val="hybridMultilevel"/>
    <w:tmpl w:val="43FC7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DA9416E"/>
    <w:multiLevelType w:val="multilevel"/>
    <w:tmpl w:val="BF5A7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1FB6AA6"/>
    <w:multiLevelType w:val="hybridMultilevel"/>
    <w:tmpl w:val="F9F603B4"/>
    <w:lvl w:ilvl="0" w:tplc="2B5CF2A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29A5183"/>
    <w:multiLevelType w:val="hybridMultilevel"/>
    <w:tmpl w:val="E1287BA6"/>
    <w:lvl w:ilvl="0" w:tplc="9ABEE85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F904C1"/>
    <w:multiLevelType w:val="hybridMultilevel"/>
    <w:tmpl w:val="28F21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42F0807"/>
    <w:multiLevelType w:val="hybridMultilevel"/>
    <w:tmpl w:val="362800D0"/>
    <w:lvl w:ilvl="0" w:tplc="9CF2597C">
      <w:start w:val="1"/>
      <w:numFmt w:val="upperLetter"/>
      <w:lvlText w:val="%1."/>
      <w:lvlJc w:val="left"/>
      <w:pPr>
        <w:tabs>
          <w:tab w:val="num" w:pos="720"/>
        </w:tabs>
        <w:ind w:left="720" w:hanging="360"/>
      </w:pPr>
    </w:lvl>
    <w:lvl w:ilvl="1" w:tplc="6B24AA1E" w:tentative="1">
      <w:start w:val="1"/>
      <w:numFmt w:val="upperLetter"/>
      <w:lvlText w:val="%2."/>
      <w:lvlJc w:val="left"/>
      <w:pPr>
        <w:tabs>
          <w:tab w:val="num" w:pos="1440"/>
        </w:tabs>
        <w:ind w:left="1440" w:hanging="360"/>
      </w:pPr>
    </w:lvl>
    <w:lvl w:ilvl="2" w:tplc="B6B484EA" w:tentative="1">
      <w:start w:val="1"/>
      <w:numFmt w:val="upperLetter"/>
      <w:lvlText w:val="%3."/>
      <w:lvlJc w:val="left"/>
      <w:pPr>
        <w:tabs>
          <w:tab w:val="num" w:pos="2160"/>
        </w:tabs>
        <w:ind w:left="2160" w:hanging="360"/>
      </w:pPr>
    </w:lvl>
    <w:lvl w:ilvl="3" w:tplc="AC48BDF0" w:tentative="1">
      <w:start w:val="1"/>
      <w:numFmt w:val="upperLetter"/>
      <w:lvlText w:val="%4."/>
      <w:lvlJc w:val="left"/>
      <w:pPr>
        <w:tabs>
          <w:tab w:val="num" w:pos="2880"/>
        </w:tabs>
        <w:ind w:left="2880" w:hanging="360"/>
      </w:pPr>
    </w:lvl>
    <w:lvl w:ilvl="4" w:tplc="226835D6" w:tentative="1">
      <w:start w:val="1"/>
      <w:numFmt w:val="upperLetter"/>
      <w:lvlText w:val="%5."/>
      <w:lvlJc w:val="left"/>
      <w:pPr>
        <w:tabs>
          <w:tab w:val="num" w:pos="3600"/>
        </w:tabs>
        <w:ind w:left="3600" w:hanging="360"/>
      </w:pPr>
    </w:lvl>
    <w:lvl w:ilvl="5" w:tplc="9C8651E4" w:tentative="1">
      <w:start w:val="1"/>
      <w:numFmt w:val="upperLetter"/>
      <w:lvlText w:val="%6."/>
      <w:lvlJc w:val="left"/>
      <w:pPr>
        <w:tabs>
          <w:tab w:val="num" w:pos="4320"/>
        </w:tabs>
        <w:ind w:left="4320" w:hanging="360"/>
      </w:pPr>
    </w:lvl>
    <w:lvl w:ilvl="6" w:tplc="13701EB2" w:tentative="1">
      <w:start w:val="1"/>
      <w:numFmt w:val="upperLetter"/>
      <w:lvlText w:val="%7."/>
      <w:lvlJc w:val="left"/>
      <w:pPr>
        <w:tabs>
          <w:tab w:val="num" w:pos="5040"/>
        </w:tabs>
        <w:ind w:left="5040" w:hanging="360"/>
      </w:pPr>
    </w:lvl>
    <w:lvl w:ilvl="7" w:tplc="1794F3CC" w:tentative="1">
      <w:start w:val="1"/>
      <w:numFmt w:val="upperLetter"/>
      <w:lvlText w:val="%8."/>
      <w:lvlJc w:val="left"/>
      <w:pPr>
        <w:tabs>
          <w:tab w:val="num" w:pos="5760"/>
        </w:tabs>
        <w:ind w:left="5760" w:hanging="360"/>
      </w:pPr>
    </w:lvl>
    <w:lvl w:ilvl="8" w:tplc="6BC25A6A" w:tentative="1">
      <w:start w:val="1"/>
      <w:numFmt w:val="upperLetter"/>
      <w:lvlText w:val="%9."/>
      <w:lvlJc w:val="left"/>
      <w:pPr>
        <w:tabs>
          <w:tab w:val="num" w:pos="6480"/>
        </w:tabs>
        <w:ind w:left="6480" w:hanging="360"/>
      </w:pPr>
    </w:lvl>
  </w:abstractNum>
  <w:abstractNum w:abstractNumId="27" w15:restartNumberingAfterBreak="0">
    <w:nsid w:val="17246FAE"/>
    <w:multiLevelType w:val="hybridMultilevel"/>
    <w:tmpl w:val="4B705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7752167"/>
    <w:multiLevelType w:val="hybridMultilevel"/>
    <w:tmpl w:val="54C22232"/>
    <w:lvl w:ilvl="0" w:tplc="180A929E">
      <w:start w:val="1"/>
      <w:numFmt w:val="decimal"/>
      <w:lvlText w:val="%1."/>
      <w:lvlJc w:val="left"/>
      <w:pPr>
        <w:ind w:left="720" w:hanging="360"/>
      </w:pPr>
      <w:rPr>
        <w:rFonts w:ascii="Times New Roman" w:hAnsi="Times New Roman" w:hint="default"/>
        <w:b/>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8CB51FF"/>
    <w:multiLevelType w:val="hybridMultilevel"/>
    <w:tmpl w:val="D862B7BA"/>
    <w:lvl w:ilvl="0" w:tplc="015094CE">
      <w:start w:val="1"/>
      <w:numFmt w:val="bullet"/>
      <w:lvlText w:val="•"/>
      <w:lvlJc w:val="left"/>
      <w:pPr>
        <w:tabs>
          <w:tab w:val="num" w:pos="720"/>
        </w:tabs>
        <w:ind w:left="720" w:hanging="360"/>
      </w:pPr>
      <w:rPr>
        <w:rFonts w:ascii="Arial" w:hAnsi="Arial" w:hint="default"/>
      </w:rPr>
    </w:lvl>
    <w:lvl w:ilvl="1" w:tplc="07941130" w:tentative="1">
      <w:start w:val="1"/>
      <w:numFmt w:val="bullet"/>
      <w:lvlText w:val="•"/>
      <w:lvlJc w:val="left"/>
      <w:pPr>
        <w:tabs>
          <w:tab w:val="num" w:pos="1440"/>
        </w:tabs>
        <w:ind w:left="1440" w:hanging="360"/>
      </w:pPr>
      <w:rPr>
        <w:rFonts w:ascii="Arial" w:hAnsi="Arial" w:hint="default"/>
      </w:rPr>
    </w:lvl>
    <w:lvl w:ilvl="2" w:tplc="DCEAA15E" w:tentative="1">
      <w:start w:val="1"/>
      <w:numFmt w:val="bullet"/>
      <w:lvlText w:val="•"/>
      <w:lvlJc w:val="left"/>
      <w:pPr>
        <w:tabs>
          <w:tab w:val="num" w:pos="2160"/>
        </w:tabs>
        <w:ind w:left="2160" w:hanging="360"/>
      </w:pPr>
      <w:rPr>
        <w:rFonts w:ascii="Arial" w:hAnsi="Arial" w:hint="default"/>
      </w:rPr>
    </w:lvl>
    <w:lvl w:ilvl="3" w:tplc="0D4A34D4" w:tentative="1">
      <w:start w:val="1"/>
      <w:numFmt w:val="bullet"/>
      <w:lvlText w:val="•"/>
      <w:lvlJc w:val="left"/>
      <w:pPr>
        <w:tabs>
          <w:tab w:val="num" w:pos="2880"/>
        </w:tabs>
        <w:ind w:left="2880" w:hanging="360"/>
      </w:pPr>
      <w:rPr>
        <w:rFonts w:ascii="Arial" w:hAnsi="Arial" w:hint="default"/>
      </w:rPr>
    </w:lvl>
    <w:lvl w:ilvl="4" w:tplc="218A1512" w:tentative="1">
      <w:start w:val="1"/>
      <w:numFmt w:val="bullet"/>
      <w:lvlText w:val="•"/>
      <w:lvlJc w:val="left"/>
      <w:pPr>
        <w:tabs>
          <w:tab w:val="num" w:pos="3600"/>
        </w:tabs>
        <w:ind w:left="3600" w:hanging="360"/>
      </w:pPr>
      <w:rPr>
        <w:rFonts w:ascii="Arial" w:hAnsi="Arial" w:hint="default"/>
      </w:rPr>
    </w:lvl>
    <w:lvl w:ilvl="5" w:tplc="C5D2BE5C" w:tentative="1">
      <w:start w:val="1"/>
      <w:numFmt w:val="bullet"/>
      <w:lvlText w:val="•"/>
      <w:lvlJc w:val="left"/>
      <w:pPr>
        <w:tabs>
          <w:tab w:val="num" w:pos="4320"/>
        </w:tabs>
        <w:ind w:left="4320" w:hanging="360"/>
      </w:pPr>
      <w:rPr>
        <w:rFonts w:ascii="Arial" w:hAnsi="Arial" w:hint="default"/>
      </w:rPr>
    </w:lvl>
    <w:lvl w:ilvl="6" w:tplc="4BB03782" w:tentative="1">
      <w:start w:val="1"/>
      <w:numFmt w:val="bullet"/>
      <w:lvlText w:val="•"/>
      <w:lvlJc w:val="left"/>
      <w:pPr>
        <w:tabs>
          <w:tab w:val="num" w:pos="5040"/>
        </w:tabs>
        <w:ind w:left="5040" w:hanging="360"/>
      </w:pPr>
      <w:rPr>
        <w:rFonts w:ascii="Arial" w:hAnsi="Arial" w:hint="default"/>
      </w:rPr>
    </w:lvl>
    <w:lvl w:ilvl="7" w:tplc="D1704876" w:tentative="1">
      <w:start w:val="1"/>
      <w:numFmt w:val="bullet"/>
      <w:lvlText w:val="•"/>
      <w:lvlJc w:val="left"/>
      <w:pPr>
        <w:tabs>
          <w:tab w:val="num" w:pos="5760"/>
        </w:tabs>
        <w:ind w:left="5760" w:hanging="360"/>
      </w:pPr>
      <w:rPr>
        <w:rFonts w:ascii="Arial" w:hAnsi="Arial" w:hint="default"/>
      </w:rPr>
    </w:lvl>
    <w:lvl w:ilvl="8" w:tplc="5D8C2D4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1AF90A9D"/>
    <w:multiLevelType w:val="hybridMultilevel"/>
    <w:tmpl w:val="29645D86"/>
    <w:lvl w:ilvl="0" w:tplc="517C64B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D9C2B6D"/>
    <w:multiLevelType w:val="hybridMultilevel"/>
    <w:tmpl w:val="7AFED2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F941716"/>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1F985462"/>
    <w:multiLevelType w:val="hybridMultilevel"/>
    <w:tmpl w:val="9AA052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00F18DD"/>
    <w:multiLevelType w:val="hybridMultilevel"/>
    <w:tmpl w:val="0068E1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10325F6"/>
    <w:multiLevelType w:val="hybridMultilevel"/>
    <w:tmpl w:val="FF08A0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1C4195D"/>
    <w:multiLevelType w:val="hybridMultilevel"/>
    <w:tmpl w:val="757696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44F3317"/>
    <w:multiLevelType w:val="hybridMultilevel"/>
    <w:tmpl w:val="79AEA15A"/>
    <w:lvl w:ilvl="0" w:tplc="71924F88">
      <w:start w:val="1"/>
      <w:numFmt w:val="decimal"/>
      <w:lvlText w:val="%1."/>
      <w:lvlJc w:val="left"/>
      <w:pPr>
        <w:tabs>
          <w:tab w:val="num" w:pos="720"/>
        </w:tabs>
        <w:ind w:left="720" w:hanging="360"/>
      </w:pPr>
    </w:lvl>
    <w:lvl w:ilvl="1" w:tplc="6F7EC910" w:tentative="1">
      <w:start w:val="1"/>
      <w:numFmt w:val="decimal"/>
      <w:lvlText w:val="%2."/>
      <w:lvlJc w:val="left"/>
      <w:pPr>
        <w:tabs>
          <w:tab w:val="num" w:pos="1440"/>
        </w:tabs>
        <w:ind w:left="1440" w:hanging="360"/>
      </w:pPr>
    </w:lvl>
    <w:lvl w:ilvl="2" w:tplc="0AF268F6" w:tentative="1">
      <w:start w:val="1"/>
      <w:numFmt w:val="decimal"/>
      <w:lvlText w:val="%3."/>
      <w:lvlJc w:val="left"/>
      <w:pPr>
        <w:tabs>
          <w:tab w:val="num" w:pos="2160"/>
        </w:tabs>
        <w:ind w:left="2160" w:hanging="360"/>
      </w:pPr>
    </w:lvl>
    <w:lvl w:ilvl="3" w:tplc="357E7666" w:tentative="1">
      <w:start w:val="1"/>
      <w:numFmt w:val="decimal"/>
      <w:lvlText w:val="%4."/>
      <w:lvlJc w:val="left"/>
      <w:pPr>
        <w:tabs>
          <w:tab w:val="num" w:pos="2880"/>
        </w:tabs>
        <w:ind w:left="2880" w:hanging="360"/>
      </w:pPr>
    </w:lvl>
    <w:lvl w:ilvl="4" w:tplc="87B486C6" w:tentative="1">
      <w:start w:val="1"/>
      <w:numFmt w:val="decimal"/>
      <w:lvlText w:val="%5."/>
      <w:lvlJc w:val="left"/>
      <w:pPr>
        <w:tabs>
          <w:tab w:val="num" w:pos="3600"/>
        </w:tabs>
        <w:ind w:left="3600" w:hanging="360"/>
      </w:pPr>
    </w:lvl>
    <w:lvl w:ilvl="5" w:tplc="E66EC0A0" w:tentative="1">
      <w:start w:val="1"/>
      <w:numFmt w:val="decimal"/>
      <w:lvlText w:val="%6."/>
      <w:lvlJc w:val="left"/>
      <w:pPr>
        <w:tabs>
          <w:tab w:val="num" w:pos="4320"/>
        </w:tabs>
        <w:ind w:left="4320" w:hanging="360"/>
      </w:pPr>
    </w:lvl>
    <w:lvl w:ilvl="6" w:tplc="71C2A994" w:tentative="1">
      <w:start w:val="1"/>
      <w:numFmt w:val="decimal"/>
      <w:lvlText w:val="%7."/>
      <w:lvlJc w:val="left"/>
      <w:pPr>
        <w:tabs>
          <w:tab w:val="num" w:pos="5040"/>
        </w:tabs>
        <w:ind w:left="5040" w:hanging="360"/>
      </w:pPr>
    </w:lvl>
    <w:lvl w:ilvl="7" w:tplc="268650BC" w:tentative="1">
      <w:start w:val="1"/>
      <w:numFmt w:val="decimal"/>
      <w:lvlText w:val="%8."/>
      <w:lvlJc w:val="left"/>
      <w:pPr>
        <w:tabs>
          <w:tab w:val="num" w:pos="5760"/>
        </w:tabs>
        <w:ind w:left="5760" w:hanging="360"/>
      </w:pPr>
    </w:lvl>
    <w:lvl w:ilvl="8" w:tplc="8EF4BDF0" w:tentative="1">
      <w:start w:val="1"/>
      <w:numFmt w:val="decimal"/>
      <w:lvlText w:val="%9."/>
      <w:lvlJc w:val="left"/>
      <w:pPr>
        <w:tabs>
          <w:tab w:val="num" w:pos="6480"/>
        </w:tabs>
        <w:ind w:left="6480" w:hanging="360"/>
      </w:pPr>
    </w:lvl>
  </w:abstractNum>
  <w:abstractNum w:abstractNumId="38" w15:restartNumberingAfterBreak="0">
    <w:nsid w:val="26082DED"/>
    <w:multiLevelType w:val="hybridMultilevel"/>
    <w:tmpl w:val="EDD23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7674D35"/>
    <w:multiLevelType w:val="hybridMultilevel"/>
    <w:tmpl w:val="F0F6A1C2"/>
    <w:lvl w:ilvl="0" w:tplc="E064E5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28061C45"/>
    <w:multiLevelType w:val="hybridMultilevel"/>
    <w:tmpl w:val="A98CCBA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8BD0D95"/>
    <w:multiLevelType w:val="hybridMultilevel"/>
    <w:tmpl w:val="6F34B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96376BC"/>
    <w:multiLevelType w:val="multilevel"/>
    <w:tmpl w:val="CC603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CF60ADF"/>
    <w:multiLevelType w:val="hybridMultilevel"/>
    <w:tmpl w:val="9BD024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E1D4B3E"/>
    <w:multiLevelType w:val="hybridMultilevel"/>
    <w:tmpl w:val="81FC2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E5B1C97"/>
    <w:multiLevelType w:val="hybridMultilevel"/>
    <w:tmpl w:val="12B28AF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1B10593"/>
    <w:multiLevelType w:val="multilevel"/>
    <w:tmpl w:val="15107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24D5F33"/>
    <w:multiLevelType w:val="hybridMultilevel"/>
    <w:tmpl w:val="FCEC8E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3367343E"/>
    <w:multiLevelType w:val="hybridMultilevel"/>
    <w:tmpl w:val="635E94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37D06AC"/>
    <w:multiLevelType w:val="hybridMultilevel"/>
    <w:tmpl w:val="4B7C42C6"/>
    <w:lvl w:ilvl="0" w:tplc="7CD0C5E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358C7375"/>
    <w:multiLevelType w:val="hybridMultilevel"/>
    <w:tmpl w:val="979CB5DA"/>
    <w:lvl w:ilvl="0" w:tplc="2000000B">
      <w:start w:val="1"/>
      <w:numFmt w:val="bullet"/>
      <w:lvlText w:val=""/>
      <w:lvlJc w:val="left"/>
      <w:pPr>
        <w:ind w:left="720" w:hanging="360"/>
      </w:pPr>
      <w:rPr>
        <w:rFonts w:ascii="Wingdings" w:hAnsi="Wingdings" w:hint="default"/>
      </w:rPr>
    </w:lvl>
    <w:lvl w:ilvl="1" w:tplc="5C1AD1E2">
      <w:numFmt w:val="bullet"/>
      <w:lvlText w:val=""/>
      <w:lvlJc w:val="left"/>
      <w:pPr>
        <w:ind w:left="1440" w:hanging="360"/>
      </w:pPr>
      <w:rPr>
        <w:rFonts w:ascii="Symbol" w:eastAsia="Times New Roman" w:hAnsi="Symbol" w:cs="Times New Roman"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1" w15:restartNumberingAfterBreak="0">
    <w:nsid w:val="36157996"/>
    <w:multiLevelType w:val="hybridMultilevel"/>
    <w:tmpl w:val="9A30C9C2"/>
    <w:lvl w:ilvl="0" w:tplc="BB6A5020">
      <w:start w:val="1"/>
      <w:numFmt w:val="bullet"/>
      <w:lvlText w:val="•"/>
      <w:lvlJc w:val="left"/>
      <w:pPr>
        <w:tabs>
          <w:tab w:val="num" w:pos="720"/>
        </w:tabs>
        <w:ind w:left="720" w:hanging="360"/>
      </w:pPr>
      <w:rPr>
        <w:rFonts w:ascii="Times New Roman" w:hAnsi="Times New Roman" w:hint="default"/>
      </w:rPr>
    </w:lvl>
    <w:lvl w:ilvl="1" w:tplc="520ADDE6" w:tentative="1">
      <w:start w:val="1"/>
      <w:numFmt w:val="bullet"/>
      <w:lvlText w:val="•"/>
      <w:lvlJc w:val="left"/>
      <w:pPr>
        <w:tabs>
          <w:tab w:val="num" w:pos="1440"/>
        </w:tabs>
        <w:ind w:left="1440" w:hanging="360"/>
      </w:pPr>
      <w:rPr>
        <w:rFonts w:ascii="Times New Roman" w:hAnsi="Times New Roman" w:hint="default"/>
      </w:rPr>
    </w:lvl>
    <w:lvl w:ilvl="2" w:tplc="67E423B2" w:tentative="1">
      <w:start w:val="1"/>
      <w:numFmt w:val="bullet"/>
      <w:lvlText w:val="•"/>
      <w:lvlJc w:val="left"/>
      <w:pPr>
        <w:tabs>
          <w:tab w:val="num" w:pos="2160"/>
        </w:tabs>
        <w:ind w:left="2160" w:hanging="360"/>
      </w:pPr>
      <w:rPr>
        <w:rFonts w:ascii="Times New Roman" w:hAnsi="Times New Roman" w:hint="default"/>
      </w:rPr>
    </w:lvl>
    <w:lvl w:ilvl="3" w:tplc="A82E9298" w:tentative="1">
      <w:start w:val="1"/>
      <w:numFmt w:val="bullet"/>
      <w:lvlText w:val="•"/>
      <w:lvlJc w:val="left"/>
      <w:pPr>
        <w:tabs>
          <w:tab w:val="num" w:pos="2880"/>
        </w:tabs>
        <w:ind w:left="2880" w:hanging="360"/>
      </w:pPr>
      <w:rPr>
        <w:rFonts w:ascii="Times New Roman" w:hAnsi="Times New Roman" w:hint="default"/>
      </w:rPr>
    </w:lvl>
    <w:lvl w:ilvl="4" w:tplc="6820FB24" w:tentative="1">
      <w:start w:val="1"/>
      <w:numFmt w:val="bullet"/>
      <w:lvlText w:val="•"/>
      <w:lvlJc w:val="left"/>
      <w:pPr>
        <w:tabs>
          <w:tab w:val="num" w:pos="3600"/>
        </w:tabs>
        <w:ind w:left="3600" w:hanging="360"/>
      </w:pPr>
      <w:rPr>
        <w:rFonts w:ascii="Times New Roman" w:hAnsi="Times New Roman" w:hint="default"/>
      </w:rPr>
    </w:lvl>
    <w:lvl w:ilvl="5" w:tplc="1C229536" w:tentative="1">
      <w:start w:val="1"/>
      <w:numFmt w:val="bullet"/>
      <w:lvlText w:val="•"/>
      <w:lvlJc w:val="left"/>
      <w:pPr>
        <w:tabs>
          <w:tab w:val="num" w:pos="4320"/>
        </w:tabs>
        <w:ind w:left="4320" w:hanging="360"/>
      </w:pPr>
      <w:rPr>
        <w:rFonts w:ascii="Times New Roman" w:hAnsi="Times New Roman" w:hint="default"/>
      </w:rPr>
    </w:lvl>
    <w:lvl w:ilvl="6" w:tplc="DD9C5950" w:tentative="1">
      <w:start w:val="1"/>
      <w:numFmt w:val="bullet"/>
      <w:lvlText w:val="•"/>
      <w:lvlJc w:val="left"/>
      <w:pPr>
        <w:tabs>
          <w:tab w:val="num" w:pos="5040"/>
        </w:tabs>
        <w:ind w:left="5040" w:hanging="360"/>
      </w:pPr>
      <w:rPr>
        <w:rFonts w:ascii="Times New Roman" w:hAnsi="Times New Roman" w:hint="default"/>
      </w:rPr>
    </w:lvl>
    <w:lvl w:ilvl="7" w:tplc="BFE067E8" w:tentative="1">
      <w:start w:val="1"/>
      <w:numFmt w:val="bullet"/>
      <w:lvlText w:val="•"/>
      <w:lvlJc w:val="left"/>
      <w:pPr>
        <w:tabs>
          <w:tab w:val="num" w:pos="5760"/>
        </w:tabs>
        <w:ind w:left="5760" w:hanging="360"/>
      </w:pPr>
      <w:rPr>
        <w:rFonts w:ascii="Times New Roman" w:hAnsi="Times New Roman" w:hint="default"/>
      </w:rPr>
    </w:lvl>
    <w:lvl w:ilvl="8" w:tplc="84B485D8" w:tentative="1">
      <w:start w:val="1"/>
      <w:numFmt w:val="bullet"/>
      <w:lvlText w:val="•"/>
      <w:lvlJc w:val="left"/>
      <w:pPr>
        <w:tabs>
          <w:tab w:val="num" w:pos="6480"/>
        </w:tabs>
        <w:ind w:left="6480" w:hanging="360"/>
      </w:pPr>
      <w:rPr>
        <w:rFonts w:ascii="Times New Roman" w:hAnsi="Times New Roman" w:hint="default"/>
      </w:rPr>
    </w:lvl>
  </w:abstractNum>
  <w:abstractNum w:abstractNumId="52" w15:restartNumberingAfterBreak="0">
    <w:nsid w:val="3766750B"/>
    <w:multiLevelType w:val="hybridMultilevel"/>
    <w:tmpl w:val="E6E68E28"/>
    <w:lvl w:ilvl="0" w:tplc="1E981A16">
      <w:start w:val="1"/>
      <w:numFmt w:val="bullet"/>
      <w:lvlText w:val="•"/>
      <w:lvlJc w:val="left"/>
      <w:pPr>
        <w:tabs>
          <w:tab w:val="num" w:pos="720"/>
        </w:tabs>
        <w:ind w:left="720" w:hanging="360"/>
      </w:pPr>
      <w:rPr>
        <w:rFonts w:ascii="Arial" w:hAnsi="Arial" w:hint="default"/>
      </w:rPr>
    </w:lvl>
    <w:lvl w:ilvl="1" w:tplc="FC76FCC4" w:tentative="1">
      <w:start w:val="1"/>
      <w:numFmt w:val="bullet"/>
      <w:lvlText w:val="•"/>
      <w:lvlJc w:val="left"/>
      <w:pPr>
        <w:tabs>
          <w:tab w:val="num" w:pos="1440"/>
        </w:tabs>
        <w:ind w:left="1440" w:hanging="360"/>
      </w:pPr>
      <w:rPr>
        <w:rFonts w:ascii="Arial" w:hAnsi="Arial" w:hint="default"/>
      </w:rPr>
    </w:lvl>
    <w:lvl w:ilvl="2" w:tplc="A1F49AB4" w:tentative="1">
      <w:start w:val="1"/>
      <w:numFmt w:val="bullet"/>
      <w:lvlText w:val="•"/>
      <w:lvlJc w:val="left"/>
      <w:pPr>
        <w:tabs>
          <w:tab w:val="num" w:pos="2160"/>
        </w:tabs>
        <w:ind w:left="2160" w:hanging="360"/>
      </w:pPr>
      <w:rPr>
        <w:rFonts w:ascii="Arial" w:hAnsi="Arial" w:hint="default"/>
      </w:rPr>
    </w:lvl>
    <w:lvl w:ilvl="3" w:tplc="7CF05FCA" w:tentative="1">
      <w:start w:val="1"/>
      <w:numFmt w:val="bullet"/>
      <w:lvlText w:val="•"/>
      <w:lvlJc w:val="left"/>
      <w:pPr>
        <w:tabs>
          <w:tab w:val="num" w:pos="2880"/>
        </w:tabs>
        <w:ind w:left="2880" w:hanging="360"/>
      </w:pPr>
      <w:rPr>
        <w:rFonts w:ascii="Arial" w:hAnsi="Arial" w:hint="default"/>
      </w:rPr>
    </w:lvl>
    <w:lvl w:ilvl="4" w:tplc="2C40F98E" w:tentative="1">
      <w:start w:val="1"/>
      <w:numFmt w:val="bullet"/>
      <w:lvlText w:val="•"/>
      <w:lvlJc w:val="left"/>
      <w:pPr>
        <w:tabs>
          <w:tab w:val="num" w:pos="3600"/>
        </w:tabs>
        <w:ind w:left="3600" w:hanging="360"/>
      </w:pPr>
      <w:rPr>
        <w:rFonts w:ascii="Arial" w:hAnsi="Arial" w:hint="default"/>
      </w:rPr>
    </w:lvl>
    <w:lvl w:ilvl="5" w:tplc="41281B04" w:tentative="1">
      <w:start w:val="1"/>
      <w:numFmt w:val="bullet"/>
      <w:lvlText w:val="•"/>
      <w:lvlJc w:val="left"/>
      <w:pPr>
        <w:tabs>
          <w:tab w:val="num" w:pos="4320"/>
        </w:tabs>
        <w:ind w:left="4320" w:hanging="360"/>
      </w:pPr>
      <w:rPr>
        <w:rFonts w:ascii="Arial" w:hAnsi="Arial" w:hint="default"/>
      </w:rPr>
    </w:lvl>
    <w:lvl w:ilvl="6" w:tplc="AD2E4148" w:tentative="1">
      <w:start w:val="1"/>
      <w:numFmt w:val="bullet"/>
      <w:lvlText w:val="•"/>
      <w:lvlJc w:val="left"/>
      <w:pPr>
        <w:tabs>
          <w:tab w:val="num" w:pos="5040"/>
        </w:tabs>
        <w:ind w:left="5040" w:hanging="360"/>
      </w:pPr>
      <w:rPr>
        <w:rFonts w:ascii="Arial" w:hAnsi="Arial" w:hint="default"/>
      </w:rPr>
    </w:lvl>
    <w:lvl w:ilvl="7" w:tplc="BE626A22" w:tentative="1">
      <w:start w:val="1"/>
      <w:numFmt w:val="bullet"/>
      <w:lvlText w:val="•"/>
      <w:lvlJc w:val="left"/>
      <w:pPr>
        <w:tabs>
          <w:tab w:val="num" w:pos="5760"/>
        </w:tabs>
        <w:ind w:left="5760" w:hanging="360"/>
      </w:pPr>
      <w:rPr>
        <w:rFonts w:ascii="Arial" w:hAnsi="Arial" w:hint="default"/>
      </w:rPr>
    </w:lvl>
    <w:lvl w:ilvl="8" w:tplc="174E79F4"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3B2664EA"/>
    <w:multiLevelType w:val="multilevel"/>
    <w:tmpl w:val="7A9AC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1F5E46"/>
    <w:multiLevelType w:val="hybridMultilevel"/>
    <w:tmpl w:val="E7D46F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E951DC6"/>
    <w:multiLevelType w:val="hybridMultilevel"/>
    <w:tmpl w:val="966058EC"/>
    <w:lvl w:ilvl="0" w:tplc="A6CC933E">
      <w:start w:val="1"/>
      <w:numFmt w:val="decimal"/>
      <w:lvlText w:val="%1."/>
      <w:lvlJc w:val="left"/>
      <w:pPr>
        <w:ind w:left="435" w:hanging="375"/>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6" w15:restartNumberingAfterBreak="0">
    <w:nsid w:val="3FA14458"/>
    <w:multiLevelType w:val="hybridMultilevel"/>
    <w:tmpl w:val="3C923098"/>
    <w:lvl w:ilvl="0" w:tplc="0419000B">
      <w:start w:val="1"/>
      <w:numFmt w:val="bullet"/>
      <w:lvlText w:val=""/>
      <w:lvlJc w:val="left"/>
      <w:pPr>
        <w:ind w:left="995" w:hanging="360"/>
      </w:pPr>
      <w:rPr>
        <w:rFonts w:ascii="Wingdings" w:hAnsi="Wingdings" w:hint="default"/>
      </w:rPr>
    </w:lvl>
    <w:lvl w:ilvl="1" w:tplc="04190003" w:tentative="1">
      <w:start w:val="1"/>
      <w:numFmt w:val="bullet"/>
      <w:lvlText w:val="o"/>
      <w:lvlJc w:val="left"/>
      <w:pPr>
        <w:ind w:left="1715" w:hanging="360"/>
      </w:pPr>
      <w:rPr>
        <w:rFonts w:ascii="Courier New" w:hAnsi="Courier New" w:cs="Courier New" w:hint="default"/>
      </w:rPr>
    </w:lvl>
    <w:lvl w:ilvl="2" w:tplc="04190005" w:tentative="1">
      <w:start w:val="1"/>
      <w:numFmt w:val="bullet"/>
      <w:lvlText w:val=""/>
      <w:lvlJc w:val="left"/>
      <w:pPr>
        <w:ind w:left="2435" w:hanging="360"/>
      </w:pPr>
      <w:rPr>
        <w:rFonts w:ascii="Wingdings" w:hAnsi="Wingdings" w:hint="default"/>
      </w:rPr>
    </w:lvl>
    <w:lvl w:ilvl="3" w:tplc="04190001" w:tentative="1">
      <w:start w:val="1"/>
      <w:numFmt w:val="bullet"/>
      <w:lvlText w:val=""/>
      <w:lvlJc w:val="left"/>
      <w:pPr>
        <w:ind w:left="3155" w:hanging="360"/>
      </w:pPr>
      <w:rPr>
        <w:rFonts w:ascii="Symbol" w:hAnsi="Symbol" w:hint="default"/>
      </w:rPr>
    </w:lvl>
    <w:lvl w:ilvl="4" w:tplc="04190003" w:tentative="1">
      <w:start w:val="1"/>
      <w:numFmt w:val="bullet"/>
      <w:lvlText w:val="o"/>
      <w:lvlJc w:val="left"/>
      <w:pPr>
        <w:ind w:left="3875" w:hanging="360"/>
      </w:pPr>
      <w:rPr>
        <w:rFonts w:ascii="Courier New" w:hAnsi="Courier New" w:cs="Courier New" w:hint="default"/>
      </w:rPr>
    </w:lvl>
    <w:lvl w:ilvl="5" w:tplc="04190005" w:tentative="1">
      <w:start w:val="1"/>
      <w:numFmt w:val="bullet"/>
      <w:lvlText w:val=""/>
      <w:lvlJc w:val="left"/>
      <w:pPr>
        <w:ind w:left="4595" w:hanging="360"/>
      </w:pPr>
      <w:rPr>
        <w:rFonts w:ascii="Wingdings" w:hAnsi="Wingdings" w:hint="default"/>
      </w:rPr>
    </w:lvl>
    <w:lvl w:ilvl="6" w:tplc="04190001" w:tentative="1">
      <w:start w:val="1"/>
      <w:numFmt w:val="bullet"/>
      <w:lvlText w:val=""/>
      <w:lvlJc w:val="left"/>
      <w:pPr>
        <w:ind w:left="5315" w:hanging="360"/>
      </w:pPr>
      <w:rPr>
        <w:rFonts w:ascii="Symbol" w:hAnsi="Symbol" w:hint="default"/>
      </w:rPr>
    </w:lvl>
    <w:lvl w:ilvl="7" w:tplc="04190003" w:tentative="1">
      <w:start w:val="1"/>
      <w:numFmt w:val="bullet"/>
      <w:lvlText w:val="o"/>
      <w:lvlJc w:val="left"/>
      <w:pPr>
        <w:ind w:left="6035" w:hanging="360"/>
      </w:pPr>
      <w:rPr>
        <w:rFonts w:ascii="Courier New" w:hAnsi="Courier New" w:cs="Courier New" w:hint="default"/>
      </w:rPr>
    </w:lvl>
    <w:lvl w:ilvl="8" w:tplc="04190005" w:tentative="1">
      <w:start w:val="1"/>
      <w:numFmt w:val="bullet"/>
      <w:lvlText w:val=""/>
      <w:lvlJc w:val="left"/>
      <w:pPr>
        <w:ind w:left="6755" w:hanging="360"/>
      </w:pPr>
      <w:rPr>
        <w:rFonts w:ascii="Wingdings" w:hAnsi="Wingdings" w:hint="default"/>
      </w:rPr>
    </w:lvl>
  </w:abstractNum>
  <w:abstractNum w:abstractNumId="57" w15:restartNumberingAfterBreak="0">
    <w:nsid w:val="405A0091"/>
    <w:multiLevelType w:val="hybridMultilevel"/>
    <w:tmpl w:val="3C6A4246"/>
    <w:lvl w:ilvl="0" w:tplc="0419000F">
      <w:start w:val="1"/>
      <w:numFmt w:val="decimal"/>
      <w:lvlText w:val="%1."/>
      <w:lvlJc w:val="left"/>
      <w:pPr>
        <w:ind w:left="659" w:hanging="360"/>
      </w:pPr>
      <w:rPr>
        <w:rFonts w:hint="default"/>
      </w:rPr>
    </w:lvl>
    <w:lvl w:ilvl="1" w:tplc="04190019" w:tentative="1">
      <w:start w:val="1"/>
      <w:numFmt w:val="lowerLetter"/>
      <w:lvlText w:val="%2."/>
      <w:lvlJc w:val="left"/>
      <w:pPr>
        <w:ind w:left="1379" w:hanging="360"/>
      </w:pPr>
    </w:lvl>
    <w:lvl w:ilvl="2" w:tplc="0419001B" w:tentative="1">
      <w:start w:val="1"/>
      <w:numFmt w:val="lowerRoman"/>
      <w:lvlText w:val="%3."/>
      <w:lvlJc w:val="right"/>
      <w:pPr>
        <w:ind w:left="2099" w:hanging="180"/>
      </w:pPr>
    </w:lvl>
    <w:lvl w:ilvl="3" w:tplc="0419000F" w:tentative="1">
      <w:start w:val="1"/>
      <w:numFmt w:val="decimal"/>
      <w:lvlText w:val="%4."/>
      <w:lvlJc w:val="left"/>
      <w:pPr>
        <w:ind w:left="2819" w:hanging="360"/>
      </w:pPr>
    </w:lvl>
    <w:lvl w:ilvl="4" w:tplc="04190019" w:tentative="1">
      <w:start w:val="1"/>
      <w:numFmt w:val="lowerLetter"/>
      <w:lvlText w:val="%5."/>
      <w:lvlJc w:val="left"/>
      <w:pPr>
        <w:ind w:left="3539" w:hanging="360"/>
      </w:pPr>
    </w:lvl>
    <w:lvl w:ilvl="5" w:tplc="0419001B" w:tentative="1">
      <w:start w:val="1"/>
      <w:numFmt w:val="lowerRoman"/>
      <w:lvlText w:val="%6."/>
      <w:lvlJc w:val="right"/>
      <w:pPr>
        <w:ind w:left="4259" w:hanging="180"/>
      </w:pPr>
    </w:lvl>
    <w:lvl w:ilvl="6" w:tplc="0419000F" w:tentative="1">
      <w:start w:val="1"/>
      <w:numFmt w:val="decimal"/>
      <w:lvlText w:val="%7."/>
      <w:lvlJc w:val="left"/>
      <w:pPr>
        <w:ind w:left="4979" w:hanging="360"/>
      </w:pPr>
    </w:lvl>
    <w:lvl w:ilvl="7" w:tplc="04190019" w:tentative="1">
      <w:start w:val="1"/>
      <w:numFmt w:val="lowerLetter"/>
      <w:lvlText w:val="%8."/>
      <w:lvlJc w:val="left"/>
      <w:pPr>
        <w:ind w:left="5699" w:hanging="360"/>
      </w:pPr>
    </w:lvl>
    <w:lvl w:ilvl="8" w:tplc="0419001B" w:tentative="1">
      <w:start w:val="1"/>
      <w:numFmt w:val="lowerRoman"/>
      <w:lvlText w:val="%9."/>
      <w:lvlJc w:val="right"/>
      <w:pPr>
        <w:ind w:left="6419" w:hanging="180"/>
      </w:pPr>
    </w:lvl>
  </w:abstractNum>
  <w:abstractNum w:abstractNumId="58" w15:restartNumberingAfterBreak="0">
    <w:nsid w:val="415A608A"/>
    <w:multiLevelType w:val="hybridMultilevel"/>
    <w:tmpl w:val="B4E2BC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417B3EE8"/>
    <w:multiLevelType w:val="hybridMultilevel"/>
    <w:tmpl w:val="1CB0F67A"/>
    <w:lvl w:ilvl="0" w:tplc="5F7A472A">
      <w:start w:val="1"/>
      <w:numFmt w:val="bullet"/>
      <w:lvlText w:val="•"/>
      <w:lvlJc w:val="left"/>
      <w:pPr>
        <w:tabs>
          <w:tab w:val="num" w:pos="720"/>
        </w:tabs>
        <w:ind w:left="720" w:hanging="360"/>
      </w:pPr>
      <w:rPr>
        <w:rFonts w:ascii="Arial" w:hAnsi="Arial" w:hint="default"/>
      </w:rPr>
    </w:lvl>
    <w:lvl w:ilvl="1" w:tplc="83CE0492" w:tentative="1">
      <w:start w:val="1"/>
      <w:numFmt w:val="bullet"/>
      <w:lvlText w:val="•"/>
      <w:lvlJc w:val="left"/>
      <w:pPr>
        <w:tabs>
          <w:tab w:val="num" w:pos="1440"/>
        </w:tabs>
        <w:ind w:left="1440" w:hanging="360"/>
      </w:pPr>
      <w:rPr>
        <w:rFonts w:ascii="Arial" w:hAnsi="Arial" w:hint="default"/>
      </w:rPr>
    </w:lvl>
    <w:lvl w:ilvl="2" w:tplc="B9907E1E" w:tentative="1">
      <w:start w:val="1"/>
      <w:numFmt w:val="bullet"/>
      <w:lvlText w:val="•"/>
      <w:lvlJc w:val="left"/>
      <w:pPr>
        <w:tabs>
          <w:tab w:val="num" w:pos="2160"/>
        </w:tabs>
        <w:ind w:left="2160" w:hanging="360"/>
      </w:pPr>
      <w:rPr>
        <w:rFonts w:ascii="Arial" w:hAnsi="Arial" w:hint="default"/>
      </w:rPr>
    </w:lvl>
    <w:lvl w:ilvl="3" w:tplc="C98202A0" w:tentative="1">
      <w:start w:val="1"/>
      <w:numFmt w:val="bullet"/>
      <w:lvlText w:val="•"/>
      <w:lvlJc w:val="left"/>
      <w:pPr>
        <w:tabs>
          <w:tab w:val="num" w:pos="2880"/>
        </w:tabs>
        <w:ind w:left="2880" w:hanging="360"/>
      </w:pPr>
      <w:rPr>
        <w:rFonts w:ascii="Arial" w:hAnsi="Arial" w:hint="default"/>
      </w:rPr>
    </w:lvl>
    <w:lvl w:ilvl="4" w:tplc="2CEE3618" w:tentative="1">
      <w:start w:val="1"/>
      <w:numFmt w:val="bullet"/>
      <w:lvlText w:val="•"/>
      <w:lvlJc w:val="left"/>
      <w:pPr>
        <w:tabs>
          <w:tab w:val="num" w:pos="3600"/>
        </w:tabs>
        <w:ind w:left="3600" w:hanging="360"/>
      </w:pPr>
      <w:rPr>
        <w:rFonts w:ascii="Arial" w:hAnsi="Arial" w:hint="default"/>
      </w:rPr>
    </w:lvl>
    <w:lvl w:ilvl="5" w:tplc="83E44CE2" w:tentative="1">
      <w:start w:val="1"/>
      <w:numFmt w:val="bullet"/>
      <w:lvlText w:val="•"/>
      <w:lvlJc w:val="left"/>
      <w:pPr>
        <w:tabs>
          <w:tab w:val="num" w:pos="4320"/>
        </w:tabs>
        <w:ind w:left="4320" w:hanging="360"/>
      </w:pPr>
      <w:rPr>
        <w:rFonts w:ascii="Arial" w:hAnsi="Arial" w:hint="default"/>
      </w:rPr>
    </w:lvl>
    <w:lvl w:ilvl="6" w:tplc="086EDAAE" w:tentative="1">
      <w:start w:val="1"/>
      <w:numFmt w:val="bullet"/>
      <w:lvlText w:val="•"/>
      <w:lvlJc w:val="left"/>
      <w:pPr>
        <w:tabs>
          <w:tab w:val="num" w:pos="5040"/>
        </w:tabs>
        <w:ind w:left="5040" w:hanging="360"/>
      </w:pPr>
      <w:rPr>
        <w:rFonts w:ascii="Arial" w:hAnsi="Arial" w:hint="default"/>
      </w:rPr>
    </w:lvl>
    <w:lvl w:ilvl="7" w:tplc="F7842182" w:tentative="1">
      <w:start w:val="1"/>
      <w:numFmt w:val="bullet"/>
      <w:lvlText w:val="•"/>
      <w:lvlJc w:val="left"/>
      <w:pPr>
        <w:tabs>
          <w:tab w:val="num" w:pos="5760"/>
        </w:tabs>
        <w:ind w:left="5760" w:hanging="360"/>
      </w:pPr>
      <w:rPr>
        <w:rFonts w:ascii="Arial" w:hAnsi="Arial" w:hint="default"/>
      </w:rPr>
    </w:lvl>
    <w:lvl w:ilvl="8" w:tplc="C29ED830"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421E2EF3"/>
    <w:multiLevelType w:val="hybridMultilevel"/>
    <w:tmpl w:val="483A47B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1" w15:restartNumberingAfterBreak="0">
    <w:nsid w:val="46112F0E"/>
    <w:multiLevelType w:val="hybridMultilevel"/>
    <w:tmpl w:val="B694DC0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473E49E2"/>
    <w:multiLevelType w:val="hybridMultilevel"/>
    <w:tmpl w:val="53EC1E0A"/>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3" w15:restartNumberingAfterBreak="0">
    <w:nsid w:val="498D7381"/>
    <w:multiLevelType w:val="hybridMultilevel"/>
    <w:tmpl w:val="73B084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9CE1F16"/>
    <w:multiLevelType w:val="hybridMultilevel"/>
    <w:tmpl w:val="8C6C950A"/>
    <w:lvl w:ilvl="0" w:tplc="0419000D">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65" w15:restartNumberingAfterBreak="0">
    <w:nsid w:val="4BB3680B"/>
    <w:multiLevelType w:val="hybridMultilevel"/>
    <w:tmpl w:val="DABC16DA"/>
    <w:lvl w:ilvl="0" w:tplc="05BA22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4BDB5E8D"/>
    <w:multiLevelType w:val="multilevel"/>
    <w:tmpl w:val="0E82D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D2C44B3"/>
    <w:multiLevelType w:val="multilevel"/>
    <w:tmpl w:val="B58EA85A"/>
    <w:styleLink w:val="RTFNum64"/>
    <w:lvl w:ilvl="0">
      <w:numFmt w:val="bullet"/>
      <w:lvlText w:val=""/>
      <w:lvlJc w:val="left"/>
      <w:pPr>
        <w:ind w:left="720" w:hanging="360"/>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68" w15:restartNumberingAfterBreak="0">
    <w:nsid w:val="4F6D514F"/>
    <w:multiLevelType w:val="hybridMultilevel"/>
    <w:tmpl w:val="1B4C9690"/>
    <w:lvl w:ilvl="0" w:tplc="0419000D">
      <w:start w:val="5"/>
      <w:numFmt w:val="bullet"/>
      <w:lvlText w:val="-"/>
      <w:lvlJc w:val="left"/>
      <w:pPr>
        <w:ind w:left="405" w:hanging="360"/>
      </w:pPr>
      <w:rPr>
        <w:rFonts w:ascii="Times New Roman" w:eastAsiaTheme="minorEastAsia"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69" w15:restartNumberingAfterBreak="0">
    <w:nsid w:val="50372381"/>
    <w:multiLevelType w:val="multilevel"/>
    <w:tmpl w:val="3AEE4F12"/>
    <w:lvl w:ilvl="0">
      <w:start w:val="1"/>
      <w:numFmt w:val="decimal"/>
      <w:pStyle w:val="SectionTitle"/>
      <w:lvlText w:val="%1"/>
      <w:lvlJc w:val="left"/>
      <w:pPr>
        <w:tabs>
          <w:tab w:val="num" w:pos="680"/>
        </w:tabs>
        <w:ind w:left="680" w:hanging="680"/>
      </w:pPr>
      <w:rPr>
        <w:rFonts w:ascii="Arial" w:hAnsi="Arial" w:hint="default"/>
        <w:b/>
        <w:bCs/>
        <w:i w:val="0"/>
        <w:sz w:val="18"/>
        <w:szCs w:val="18"/>
      </w:rPr>
    </w:lvl>
    <w:lvl w:ilvl="1">
      <w:start w:val="1"/>
      <w:numFmt w:val="decimal"/>
      <w:pStyle w:val="SectionTitle1"/>
      <w:isLgl/>
      <w:lvlText w:val="%1.%2"/>
      <w:lvlJc w:val="left"/>
      <w:pPr>
        <w:tabs>
          <w:tab w:val="num" w:pos="680"/>
        </w:tabs>
        <w:ind w:left="680" w:hanging="680"/>
      </w:pPr>
      <w:rPr>
        <w:rFonts w:hint="default"/>
      </w:rPr>
    </w:lvl>
    <w:lvl w:ilvl="2">
      <w:start w:val="1"/>
      <w:numFmt w:val="decimal"/>
      <w:pStyle w:val="SectionTitle2"/>
      <w:isLgl/>
      <w:lvlText w:val="%1.%2.%3"/>
      <w:lvlJc w:val="left"/>
      <w:pPr>
        <w:tabs>
          <w:tab w:val="num" w:pos="1080"/>
        </w:tabs>
        <w:ind w:left="680" w:hanging="680"/>
      </w:pPr>
      <w:rPr>
        <w:rFonts w:ascii="Arial" w:hAnsi="Arial" w:hint="default"/>
        <w:b/>
        <w:i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2520"/>
        </w:tabs>
        <w:ind w:left="1080" w:hanging="1080"/>
      </w:pPr>
      <w:rPr>
        <w:rFonts w:hint="default"/>
      </w:rPr>
    </w:lvl>
    <w:lvl w:ilvl="5">
      <w:start w:val="1"/>
      <w:numFmt w:val="decimal"/>
      <w:isLgl/>
      <w:lvlText w:val="%1.%2.%3.%4.%5.%6"/>
      <w:lvlJc w:val="left"/>
      <w:pPr>
        <w:tabs>
          <w:tab w:val="num" w:pos="3240"/>
        </w:tabs>
        <w:ind w:left="1440" w:hanging="1440"/>
      </w:pPr>
      <w:rPr>
        <w:rFonts w:hint="default"/>
      </w:rPr>
    </w:lvl>
    <w:lvl w:ilvl="6">
      <w:start w:val="1"/>
      <w:numFmt w:val="decimal"/>
      <w:isLgl/>
      <w:lvlText w:val="%1.%2.%3.%4.%5.%6.%7"/>
      <w:lvlJc w:val="left"/>
      <w:pPr>
        <w:tabs>
          <w:tab w:val="num" w:pos="3600"/>
        </w:tabs>
        <w:ind w:left="1440" w:hanging="1440"/>
      </w:pPr>
      <w:rPr>
        <w:rFonts w:hint="default"/>
      </w:rPr>
    </w:lvl>
    <w:lvl w:ilvl="7">
      <w:start w:val="1"/>
      <w:numFmt w:val="decimal"/>
      <w:isLgl/>
      <w:lvlText w:val="%1.%2.%3.%4.%5.%6.%7.%8"/>
      <w:lvlJc w:val="left"/>
      <w:pPr>
        <w:tabs>
          <w:tab w:val="num" w:pos="4320"/>
        </w:tabs>
        <w:ind w:left="1800" w:hanging="1800"/>
      </w:pPr>
      <w:rPr>
        <w:rFonts w:hint="default"/>
      </w:rPr>
    </w:lvl>
    <w:lvl w:ilvl="8">
      <w:start w:val="1"/>
      <w:numFmt w:val="decimal"/>
      <w:isLgl/>
      <w:lvlText w:val="%1.%2.%3.%4.%5.%6.%7.%8.%9"/>
      <w:lvlJc w:val="left"/>
      <w:pPr>
        <w:tabs>
          <w:tab w:val="num" w:pos="4680"/>
        </w:tabs>
        <w:ind w:left="2160" w:hanging="2160"/>
      </w:pPr>
      <w:rPr>
        <w:rFonts w:hint="default"/>
      </w:rPr>
    </w:lvl>
  </w:abstractNum>
  <w:abstractNum w:abstractNumId="70" w15:restartNumberingAfterBreak="0">
    <w:nsid w:val="50FA3C1D"/>
    <w:multiLevelType w:val="hybridMultilevel"/>
    <w:tmpl w:val="BCF47198"/>
    <w:lvl w:ilvl="0" w:tplc="7CD0C5E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53B34D4B"/>
    <w:multiLevelType w:val="hybridMultilevel"/>
    <w:tmpl w:val="7E306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540D43BE"/>
    <w:multiLevelType w:val="hybridMultilevel"/>
    <w:tmpl w:val="3A86AD28"/>
    <w:lvl w:ilvl="0" w:tplc="57CE1218">
      <w:numFmt w:val="bullet"/>
      <w:lvlText w:val="•"/>
      <w:lvlJc w:val="left"/>
      <w:pPr>
        <w:ind w:left="108" w:hanging="274"/>
      </w:pPr>
      <w:rPr>
        <w:rFonts w:ascii="Courier New" w:eastAsia="Courier New" w:hAnsi="Courier New" w:cs="Courier New" w:hint="default"/>
        <w:w w:val="75"/>
        <w:sz w:val="22"/>
        <w:szCs w:val="22"/>
        <w:lang w:val="ru-RU" w:eastAsia="en-US" w:bidi="ar-SA"/>
      </w:rPr>
    </w:lvl>
    <w:lvl w:ilvl="1" w:tplc="703C21BA">
      <w:numFmt w:val="bullet"/>
      <w:lvlText w:val="•"/>
      <w:lvlJc w:val="left"/>
      <w:pPr>
        <w:ind w:left="833" w:hanging="274"/>
      </w:pPr>
      <w:rPr>
        <w:rFonts w:hint="default"/>
        <w:lang w:val="ru-RU" w:eastAsia="en-US" w:bidi="ar-SA"/>
      </w:rPr>
    </w:lvl>
    <w:lvl w:ilvl="2" w:tplc="459CE64A">
      <w:numFmt w:val="bullet"/>
      <w:lvlText w:val="•"/>
      <w:lvlJc w:val="left"/>
      <w:pPr>
        <w:ind w:left="1566" w:hanging="274"/>
      </w:pPr>
      <w:rPr>
        <w:rFonts w:hint="default"/>
        <w:lang w:val="ru-RU" w:eastAsia="en-US" w:bidi="ar-SA"/>
      </w:rPr>
    </w:lvl>
    <w:lvl w:ilvl="3" w:tplc="5EB4977C">
      <w:numFmt w:val="bullet"/>
      <w:lvlText w:val="•"/>
      <w:lvlJc w:val="left"/>
      <w:pPr>
        <w:ind w:left="2299" w:hanging="274"/>
      </w:pPr>
      <w:rPr>
        <w:rFonts w:hint="default"/>
        <w:lang w:val="ru-RU" w:eastAsia="en-US" w:bidi="ar-SA"/>
      </w:rPr>
    </w:lvl>
    <w:lvl w:ilvl="4" w:tplc="D3FC0828">
      <w:numFmt w:val="bullet"/>
      <w:lvlText w:val="•"/>
      <w:lvlJc w:val="left"/>
      <w:pPr>
        <w:ind w:left="3032" w:hanging="274"/>
      </w:pPr>
      <w:rPr>
        <w:rFonts w:hint="default"/>
        <w:lang w:val="ru-RU" w:eastAsia="en-US" w:bidi="ar-SA"/>
      </w:rPr>
    </w:lvl>
    <w:lvl w:ilvl="5" w:tplc="55C6F23E">
      <w:numFmt w:val="bullet"/>
      <w:lvlText w:val="•"/>
      <w:lvlJc w:val="left"/>
      <w:pPr>
        <w:ind w:left="3765" w:hanging="274"/>
      </w:pPr>
      <w:rPr>
        <w:rFonts w:hint="default"/>
        <w:lang w:val="ru-RU" w:eastAsia="en-US" w:bidi="ar-SA"/>
      </w:rPr>
    </w:lvl>
    <w:lvl w:ilvl="6" w:tplc="CA36FE2E">
      <w:numFmt w:val="bullet"/>
      <w:lvlText w:val="•"/>
      <w:lvlJc w:val="left"/>
      <w:pPr>
        <w:ind w:left="4498" w:hanging="274"/>
      </w:pPr>
      <w:rPr>
        <w:rFonts w:hint="default"/>
        <w:lang w:val="ru-RU" w:eastAsia="en-US" w:bidi="ar-SA"/>
      </w:rPr>
    </w:lvl>
    <w:lvl w:ilvl="7" w:tplc="E0EE91DC">
      <w:numFmt w:val="bullet"/>
      <w:lvlText w:val="•"/>
      <w:lvlJc w:val="left"/>
      <w:pPr>
        <w:ind w:left="5231" w:hanging="274"/>
      </w:pPr>
      <w:rPr>
        <w:rFonts w:hint="default"/>
        <w:lang w:val="ru-RU" w:eastAsia="en-US" w:bidi="ar-SA"/>
      </w:rPr>
    </w:lvl>
    <w:lvl w:ilvl="8" w:tplc="3FB443AA">
      <w:numFmt w:val="bullet"/>
      <w:lvlText w:val="•"/>
      <w:lvlJc w:val="left"/>
      <w:pPr>
        <w:ind w:left="5964" w:hanging="274"/>
      </w:pPr>
      <w:rPr>
        <w:rFonts w:hint="default"/>
        <w:lang w:val="ru-RU" w:eastAsia="en-US" w:bidi="ar-SA"/>
      </w:rPr>
    </w:lvl>
  </w:abstractNum>
  <w:abstractNum w:abstractNumId="73" w15:restartNumberingAfterBreak="0">
    <w:nsid w:val="55237962"/>
    <w:multiLevelType w:val="hybridMultilevel"/>
    <w:tmpl w:val="E43C722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569E3061"/>
    <w:multiLevelType w:val="hybridMultilevel"/>
    <w:tmpl w:val="0AE0A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5C155E70"/>
    <w:multiLevelType w:val="hybridMultilevel"/>
    <w:tmpl w:val="61F2F01C"/>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5C4346D7"/>
    <w:multiLevelType w:val="hybridMultilevel"/>
    <w:tmpl w:val="AEA8081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7" w15:restartNumberingAfterBreak="0">
    <w:nsid w:val="5EDA2576"/>
    <w:multiLevelType w:val="hybridMultilevel"/>
    <w:tmpl w:val="EE4C6D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15:restartNumberingAfterBreak="0">
    <w:nsid w:val="5F0E6339"/>
    <w:multiLevelType w:val="multilevel"/>
    <w:tmpl w:val="A6685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011F94"/>
    <w:multiLevelType w:val="multilevel"/>
    <w:tmpl w:val="4A8E8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16122B9"/>
    <w:multiLevelType w:val="hybridMultilevel"/>
    <w:tmpl w:val="0B869976"/>
    <w:lvl w:ilvl="0" w:tplc="4EA209CA">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61F9494E"/>
    <w:multiLevelType w:val="hybridMultilevel"/>
    <w:tmpl w:val="067AF89E"/>
    <w:lvl w:ilvl="0" w:tplc="5316ED00">
      <w:start w:val="1"/>
      <w:numFmt w:val="bullet"/>
      <w:lvlText w:val=""/>
      <w:lvlJc w:val="left"/>
      <w:pPr>
        <w:tabs>
          <w:tab w:val="num" w:pos="720"/>
        </w:tabs>
        <w:ind w:left="720" w:hanging="360"/>
      </w:pPr>
      <w:rPr>
        <w:rFonts w:ascii="Wingdings 3" w:hAnsi="Wingdings 3" w:hint="default"/>
      </w:rPr>
    </w:lvl>
    <w:lvl w:ilvl="1" w:tplc="9F027C9A" w:tentative="1">
      <w:start w:val="1"/>
      <w:numFmt w:val="bullet"/>
      <w:lvlText w:val=""/>
      <w:lvlJc w:val="left"/>
      <w:pPr>
        <w:tabs>
          <w:tab w:val="num" w:pos="1440"/>
        </w:tabs>
        <w:ind w:left="1440" w:hanging="360"/>
      </w:pPr>
      <w:rPr>
        <w:rFonts w:ascii="Wingdings 3" w:hAnsi="Wingdings 3" w:hint="default"/>
      </w:rPr>
    </w:lvl>
    <w:lvl w:ilvl="2" w:tplc="918AF698" w:tentative="1">
      <w:start w:val="1"/>
      <w:numFmt w:val="bullet"/>
      <w:lvlText w:val=""/>
      <w:lvlJc w:val="left"/>
      <w:pPr>
        <w:tabs>
          <w:tab w:val="num" w:pos="2160"/>
        </w:tabs>
        <w:ind w:left="2160" w:hanging="360"/>
      </w:pPr>
      <w:rPr>
        <w:rFonts w:ascii="Wingdings 3" w:hAnsi="Wingdings 3" w:hint="default"/>
      </w:rPr>
    </w:lvl>
    <w:lvl w:ilvl="3" w:tplc="CEA42282" w:tentative="1">
      <w:start w:val="1"/>
      <w:numFmt w:val="bullet"/>
      <w:lvlText w:val=""/>
      <w:lvlJc w:val="left"/>
      <w:pPr>
        <w:tabs>
          <w:tab w:val="num" w:pos="2880"/>
        </w:tabs>
        <w:ind w:left="2880" w:hanging="360"/>
      </w:pPr>
      <w:rPr>
        <w:rFonts w:ascii="Wingdings 3" w:hAnsi="Wingdings 3" w:hint="default"/>
      </w:rPr>
    </w:lvl>
    <w:lvl w:ilvl="4" w:tplc="3B80FAD8" w:tentative="1">
      <w:start w:val="1"/>
      <w:numFmt w:val="bullet"/>
      <w:lvlText w:val=""/>
      <w:lvlJc w:val="left"/>
      <w:pPr>
        <w:tabs>
          <w:tab w:val="num" w:pos="3600"/>
        </w:tabs>
        <w:ind w:left="3600" w:hanging="360"/>
      </w:pPr>
      <w:rPr>
        <w:rFonts w:ascii="Wingdings 3" w:hAnsi="Wingdings 3" w:hint="default"/>
      </w:rPr>
    </w:lvl>
    <w:lvl w:ilvl="5" w:tplc="CF8223D4" w:tentative="1">
      <w:start w:val="1"/>
      <w:numFmt w:val="bullet"/>
      <w:lvlText w:val=""/>
      <w:lvlJc w:val="left"/>
      <w:pPr>
        <w:tabs>
          <w:tab w:val="num" w:pos="4320"/>
        </w:tabs>
        <w:ind w:left="4320" w:hanging="360"/>
      </w:pPr>
      <w:rPr>
        <w:rFonts w:ascii="Wingdings 3" w:hAnsi="Wingdings 3" w:hint="default"/>
      </w:rPr>
    </w:lvl>
    <w:lvl w:ilvl="6" w:tplc="D7BA73F0" w:tentative="1">
      <w:start w:val="1"/>
      <w:numFmt w:val="bullet"/>
      <w:lvlText w:val=""/>
      <w:lvlJc w:val="left"/>
      <w:pPr>
        <w:tabs>
          <w:tab w:val="num" w:pos="5040"/>
        </w:tabs>
        <w:ind w:left="5040" w:hanging="360"/>
      </w:pPr>
      <w:rPr>
        <w:rFonts w:ascii="Wingdings 3" w:hAnsi="Wingdings 3" w:hint="default"/>
      </w:rPr>
    </w:lvl>
    <w:lvl w:ilvl="7" w:tplc="306017B0" w:tentative="1">
      <w:start w:val="1"/>
      <w:numFmt w:val="bullet"/>
      <w:lvlText w:val=""/>
      <w:lvlJc w:val="left"/>
      <w:pPr>
        <w:tabs>
          <w:tab w:val="num" w:pos="5760"/>
        </w:tabs>
        <w:ind w:left="5760" w:hanging="360"/>
      </w:pPr>
      <w:rPr>
        <w:rFonts w:ascii="Wingdings 3" w:hAnsi="Wingdings 3" w:hint="default"/>
      </w:rPr>
    </w:lvl>
    <w:lvl w:ilvl="8" w:tplc="363AC8D8" w:tentative="1">
      <w:start w:val="1"/>
      <w:numFmt w:val="bullet"/>
      <w:lvlText w:val=""/>
      <w:lvlJc w:val="left"/>
      <w:pPr>
        <w:tabs>
          <w:tab w:val="num" w:pos="6480"/>
        </w:tabs>
        <w:ind w:left="6480" w:hanging="360"/>
      </w:pPr>
      <w:rPr>
        <w:rFonts w:ascii="Wingdings 3" w:hAnsi="Wingdings 3" w:hint="default"/>
      </w:rPr>
    </w:lvl>
  </w:abstractNum>
  <w:abstractNum w:abstractNumId="82" w15:restartNumberingAfterBreak="0">
    <w:nsid w:val="6379550A"/>
    <w:multiLevelType w:val="hybridMultilevel"/>
    <w:tmpl w:val="3ED280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63B90668"/>
    <w:multiLevelType w:val="hybridMultilevel"/>
    <w:tmpl w:val="1DAE10A6"/>
    <w:lvl w:ilvl="0" w:tplc="DFC2CA58">
      <w:start w:val="1"/>
      <w:numFmt w:val="decimal"/>
      <w:lvlText w:val="%1."/>
      <w:lvlJc w:val="left"/>
      <w:pPr>
        <w:ind w:left="403" w:hanging="360"/>
      </w:pPr>
      <w:rPr>
        <w:rFonts w:hint="default"/>
      </w:rPr>
    </w:lvl>
    <w:lvl w:ilvl="1" w:tplc="04190019" w:tentative="1">
      <w:start w:val="1"/>
      <w:numFmt w:val="lowerLetter"/>
      <w:lvlText w:val="%2."/>
      <w:lvlJc w:val="left"/>
      <w:pPr>
        <w:ind w:left="1123" w:hanging="360"/>
      </w:pPr>
    </w:lvl>
    <w:lvl w:ilvl="2" w:tplc="0419001B" w:tentative="1">
      <w:start w:val="1"/>
      <w:numFmt w:val="lowerRoman"/>
      <w:lvlText w:val="%3."/>
      <w:lvlJc w:val="right"/>
      <w:pPr>
        <w:ind w:left="1843" w:hanging="180"/>
      </w:pPr>
    </w:lvl>
    <w:lvl w:ilvl="3" w:tplc="0419000F" w:tentative="1">
      <w:start w:val="1"/>
      <w:numFmt w:val="decimal"/>
      <w:lvlText w:val="%4."/>
      <w:lvlJc w:val="left"/>
      <w:pPr>
        <w:ind w:left="2563" w:hanging="360"/>
      </w:pPr>
    </w:lvl>
    <w:lvl w:ilvl="4" w:tplc="04190019" w:tentative="1">
      <w:start w:val="1"/>
      <w:numFmt w:val="lowerLetter"/>
      <w:lvlText w:val="%5."/>
      <w:lvlJc w:val="left"/>
      <w:pPr>
        <w:ind w:left="3283" w:hanging="360"/>
      </w:pPr>
    </w:lvl>
    <w:lvl w:ilvl="5" w:tplc="0419001B" w:tentative="1">
      <w:start w:val="1"/>
      <w:numFmt w:val="lowerRoman"/>
      <w:lvlText w:val="%6."/>
      <w:lvlJc w:val="right"/>
      <w:pPr>
        <w:ind w:left="4003" w:hanging="180"/>
      </w:pPr>
    </w:lvl>
    <w:lvl w:ilvl="6" w:tplc="0419000F" w:tentative="1">
      <w:start w:val="1"/>
      <w:numFmt w:val="decimal"/>
      <w:lvlText w:val="%7."/>
      <w:lvlJc w:val="left"/>
      <w:pPr>
        <w:ind w:left="4723" w:hanging="360"/>
      </w:pPr>
    </w:lvl>
    <w:lvl w:ilvl="7" w:tplc="04190019" w:tentative="1">
      <w:start w:val="1"/>
      <w:numFmt w:val="lowerLetter"/>
      <w:lvlText w:val="%8."/>
      <w:lvlJc w:val="left"/>
      <w:pPr>
        <w:ind w:left="5443" w:hanging="360"/>
      </w:pPr>
    </w:lvl>
    <w:lvl w:ilvl="8" w:tplc="0419001B" w:tentative="1">
      <w:start w:val="1"/>
      <w:numFmt w:val="lowerRoman"/>
      <w:lvlText w:val="%9."/>
      <w:lvlJc w:val="right"/>
      <w:pPr>
        <w:ind w:left="6163" w:hanging="180"/>
      </w:pPr>
    </w:lvl>
  </w:abstractNum>
  <w:abstractNum w:abstractNumId="84" w15:restartNumberingAfterBreak="0">
    <w:nsid w:val="657B7056"/>
    <w:multiLevelType w:val="hybridMultilevel"/>
    <w:tmpl w:val="DB2842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659D7E0B"/>
    <w:multiLevelType w:val="hybridMultilevel"/>
    <w:tmpl w:val="23D628C6"/>
    <w:lvl w:ilvl="0" w:tplc="55B68A9C">
      <w:start w:val="1"/>
      <w:numFmt w:val="decimal"/>
      <w:pStyle w:val="NESHeading2"/>
      <w:lvlText w:val="%1"/>
      <w:lvlJc w:val="left"/>
      <w:pPr>
        <w:tabs>
          <w:tab w:val="num" w:pos="720"/>
        </w:tabs>
        <w:ind w:left="72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6" w15:restartNumberingAfterBreak="0">
    <w:nsid w:val="661909C9"/>
    <w:multiLevelType w:val="hybridMultilevel"/>
    <w:tmpl w:val="4C4EAF5A"/>
    <w:lvl w:ilvl="0" w:tplc="481A9E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670C0BA8"/>
    <w:multiLevelType w:val="multilevel"/>
    <w:tmpl w:val="A866D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7D471D6"/>
    <w:multiLevelType w:val="hybridMultilevel"/>
    <w:tmpl w:val="7244FD98"/>
    <w:lvl w:ilvl="0" w:tplc="BB3217B8">
      <w:start w:val="1"/>
      <w:numFmt w:val="bullet"/>
      <w:pStyle w:val="Bulletlist1"/>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89" w15:restartNumberingAfterBreak="0">
    <w:nsid w:val="6945590B"/>
    <w:multiLevelType w:val="hybridMultilevel"/>
    <w:tmpl w:val="99FCBFF6"/>
    <w:lvl w:ilvl="0" w:tplc="BBC4F344">
      <w:start w:val="1"/>
      <w:numFmt w:val="bullet"/>
      <w:lvlText w:val=""/>
      <w:lvlJc w:val="left"/>
      <w:pPr>
        <w:tabs>
          <w:tab w:val="num" w:pos="720"/>
        </w:tabs>
        <w:ind w:left="720" w:hanging="360"/>
      </w:pPr>
      <w:rPr>
        <w:rFonts w:ascii="Wingdings" w:hAnsi="Wingdings" w:hint="default"/>
      </w:rPr>
    </w:lvl>
    <w:lvl w:ilvl="1" w:tplc="23D02D82" w:tentative="1">
      <w:start w:val="1"/>
      <w:numFmt w:val="bullet"/>
      <w:lvlText w:val=""/>
      <w:lvlJc w:val="left"/>
      <w:pPr>
        <w:tabs>
          <w:tab w:val="num" w:pos="1440"/>
        </w:tabs>
        <w:ind w:left="1440" w:hanging="360"/>
      </w:pPr>
      <w:rPr>
        <w:rFonts w:ascii="Wingdings" w:hAnsi="Wingdings" w:hint="default"/>
      </w:rPr>
    </w:lvl>
    <w:lvl w:ilvl="2" w:tplc="42B6A73C" w:tentative="1">
      <w:start w:val="1"/>
      <w:numFmt w:val="bullet"/>
      <w:lvlText w:val=""/>
      <w:lvlJc w:val="left"/>
      <w:pPr>
        <w:tabs>
          <w:tab w:val="num" w:pos="2160"/>
        </w:tabs>
        <w:ind w:left="2160" w:hanging="360"/>
      </w:pPr>
      <w:rPr>
        <w:rFonts w:ascii="Wingdings" w:hAnsi="Wingdings" w:hint="default"/>
      </w:rPr>
    </w:lvl>
    <w:lvl w:ilvl="3" w:tplc="222E8484" w:tentative="1">
      <w:start w:val="1"/>
      <w:numFmt w:val="bullet"/>
      <w:lvlText w:val=""/>
      <w:lvlJc w:val="left"/>
      <w:pPr>
        <w:tabs>
          <w:tab w:val="num" w:pos="2880"/>
        </w:tabs>
        <w:ind w:left="2880" w:hanging="360"/>
      </w:pPr>
      <w:rPr>
        <w:rFonts w:ascii="Wingdings" w:hAnsi="Wingdings" w:hint="default"/>
      </w:rPr>
    </w:lvl>
    <w:lvl w:ilvl="4" w:tplc="2112368A" w:tentative="1">
      <w:start w:val="1"/>
      <w:numFmt w:val="bullet"/>
      <w:lvlText w:val=""/>
      <w:lvlJc w:val="left"/>
      <w:pPr>
        <w:tabs>
          <w:tab w:val="num" w:pos="3600"/>
        </w:tabs>
        <w:ind w:left="3600" w:hanging="360"/>
      </w:pPr>
      <w:rPr>
        <w:rFonts w:ascii="Wingdings" w:hAnsi="Wingdings" w:hint="default"/>
      </w:rPr>
    </w:lvl>
    <w:lvl w:ilvl="5" w:tplc="D8C6CBEA" w:tentative="1">
      <w:start w:val="1"/>
      <w:numFmt w:val="bullet"/>
      <w:lvlText w:val=""/>
      <w:lvlJc w:val="left"/>
      <w:pPr>
        <w:tabs>
          <w:tab w:val="num" w:pos="4320"/>
        </w:tabs>
        <w:ind w:left="4320" w:hanging="360"/>
      </w:pPr>
      <w:rPr>
        <w:rFonts w:ascii="Wingdings" w:hAnsi="Wingdings" w:hint="default"/>
      </w:rPr>
    </w:lvl>
    <w:lvl w:ilvl="6" w:tplc="6BD2C642" w:tentative="1">
      <w:start w:val="1"/>
      <w:numFmt w:val="bullet"/>
      <w:lvlText w:val=""/>
      <w:lvlJc w:val="left"/>
      <w:pPr>
        <w:tabs>
          <w:tab w:val="num" w:pos="5040"/>
        </w:tabs>
        <w:ind w:left="5040" w:hanging="360"/>
      </w:pPr>
      <w:rPr>
        <w:rFonts w:ascii="Wingdings" w:hAnsi="Wingdings" w:hint="default"/>
      </w:rPr>
    </w:lvl>
    <w:lvl w:ilvl="7" w:tplc="6FAEF38E" w:tentative="1">
      <w:start w:val="1"/>
      <w:numFmt w:val="bullet"/>
      <w:lvlText w:val=""/>
      <w:lvlJc w:val="left"/>
      <w:pPr>
        <w:tabs>
          <w:tab w:val="num" w:pos="5760"/>
        </w:tabs>
        <w:ind w:left="5760" w:hanging="360"/>
      </w:pPr>
      <w:rPr>
        <w:rFonts w:ascii="Wingdings" w:hAnsi="Wingdings" w:hint="default"/>
      </w:rPr>
    </w:lvl>
    <w:lvl w:ilvl="8" w:tplc="4920B25E"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696B7CD4"/>
    <w:multiLevelType w:val="hybridMultilevel"/>
    <w:tmpl w:val="36E0C1FA"/>
    <w:lvl w:ilvl="0" w:tplc="045CC148">
      <w:numFmt w:val="bullet"/>
      <w:lvlText w:val="–"/>
      <w:lvlJc w:val="left"/>
      <w:pPr>
        <w:ind w:left="108" w:hanging="166"/>
      </w:pPr>
      <w:rPr>
        <w:rFonts w:ascii="Times New Roman" w:eastAsia="Times New Roman" w:hAnsi="Times New Roman" w:cs="Times New Roman" w:hint="default"/>
        <w:w w:val="100"/>
        <w:sz w:val="22"/>
        <w:szCs w:val="22"/>
        <w:lang w:val="ru-RU" w:eastAsia="en-US" w:bidi="ar-SA"/>
      </w:rPr>
    </w:lvl>
    <w:lvl w:ilvl="1" w:tplc="93ACCC80">
      <w:numFmt w:val="bullet"/>
      <w:lvlText w:val="•"/>
      <w:lvlJc w:val="left"/>
      <w:pPr>
        <w:ind w:left="614" w:hanging="166"/>
      </w:pPr>
      <w:rPr>
        <w:rFonts w:hint="default"/>
        <w:lang w:val="ru-RU" w:eastAsia="en-US" w:bidi="ar-SA"/>
      </w:rPr>
    </w:lvl>
    <w:lvl w:ilvl="2" w:tplc="E4D44940">
      <w:numFmt w:val="bullet"/>
      <w:lvlText w:val="•"/>
      <w:lvlJc w:val="left"/>
      <w:pPr>
        <w:ind w:left="1128" w:hanging="166"/>
      </w:pPr>
      <w:rPr>
        <w:rFonts w:hint="default"/>
        <w:lang w:val="ru-RU" w:eastAsia="en-US" w:bidi="ar-SA"/>
      </w:rPr>
    </w:lvl>
    <w:lvl w:ilvl="3" w:tplc="915E4C86">
      <w:numFmt w:val="bullet"/>
      <w:lvlText w:val="•"/>
      <w:lvlJc w:val="left"/>
      <w:pPr>
        <w:ind w:left="1643" w:hanging="166"/>
      </w:pPr>
      <w:rPr>
        <w:rFonts w:hint="default"/>
        <w:lang w:val="ru-RU" w:eastAsia="en-US" w:bidi="ar-SA"/>
      </w:rPr>
    </w:lvl>
    <w:lvl w:ilvl="4" w:tplc="0280569E">
      <w:numFmt w:val="bullet"/>
      <w:lvlText w:val="•"/>
      <w:lvlJc w:val="left"/>
      <w:pPr>
        <w:ind w:left="2157" w:hanging="166"/>
      </w:pPr>
      <w:rPr>
        <w:rFonts w:hint="default"/>
        <w:lang w:val="ru-RU" w:eastAsia="en-US" w:bidi="ar-SA"/>
      </w:rPr>
    </w:lvl>
    <w:lvl w:ilvl="5" w:tplc="5CACA3AE">
      <w:numFmt w:val="bullet"/>
      <w:lvlText w:val="•"/>
      <w:lvlJc w:val="left"/>
      <w:pPr>
        <w:ind w:left="2672" w:hanging="166"/>
      </w:pPr>
      <w:rPr>
        <w:rFonts w:hint="default"/>
        <w:lang w:val="ru-RU" w:eastAsia="en-US" w:bidi="ar-SA"/>
      </w:rPr>
    </w:lvl>
    <w:lvl w:ilvl="6" w:tplc="B1661A38">
      <w:numFmt w:val="bullet"/>
      <w:lvlText w:val="•"/>
      <w:lvlJc w:val="left"/>
      <w:pPr>
        <w:ind w:left="3186" w:hanging="166"/>
      </w:pPr>
      <w:rPr>
        <w:rFonts w:hint="default"/>
        <w:lang w:val="ru-RU" w:eastAsia="en-US" w:bidi="ar-SA"/>
      </w:rPr>
    </w:lvl>
    <w:lvl w:ilvl="7" w:tplc="1EECADC4">
      <w:numFmt w:val="bullet"/>
      <w:lvlText w:val="•"/>
      <w:lvlJc w:val="left"/>
      <w:pPr>
        <w:ind w:left="3700" w:hanging="166"/>
      </w:pPr>
      <w:rPr>
        <w:rFonts w:hint="default"/>
        <w:lang w:val="ru-RU" w:eastAsia="en-US" w:bidi="ar-SA"/>
      </w:rPr>
    </w:lvl>
    <w:lvl w:ilvl="8" w:tplc="CB90E564">
      <w:numFmt w:val="bullet"/>
      <w:lvlText w:val="•"/>
      <w:lvlJc w:val="left"/>
      <w:pPr>
        <w:ind w:left="4215" w:hanging="166"/>
      </w:pPr>
      <w:rPr>
        <w:rFonts w:hint="default"/>
        <w:lang w:val="ru-RU" w:eastAsia="en-US" w:bidi="ar-SA"/>
      </w:rPr>
    </w:lvl>
  </w:abstractNum>
  <w:abstractNum w:abstractNumId="91" w15:restartNumberingAfterBreak="0">
    <w:nsid w:val="6C554413"/>
    <w:multiLevelType w:val="multilevel"/>
    <w:tmpl w:val="9ED84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C763850"/>
    <w:multiLevelType w:val="hybridMultilevel"/>
    <w:tmpl w:val="0B88CC1A"/>
    <w:lvl w:ilvl="0" w:tplc="94C497AA">
      <w:start w:val="1"/>
      <w:numFmt w:val="bullet"/>
      <w:lvlText w:val="•"/>
      <w:lvlJc w:val="left"/>
      <w:pPr>
        <w:tabs>
          <w:tab w:val="num" w:pos="720"/>
        </w:tabs>
        <w:ind w:left="720" w:hanging="360"/>
      </w:pPr>
      <w:rPr>
        <w:rFonts w:ascii="Arial" w:hAnsi="Arial" w:hint="default"/>
      </w:rPr>
    </w:lvl>
    <w:lvl w:ilvl="1" w:tplc="F504535E" w:tentative="1">
      <w:start w:val="1"/>
      <w:numFmt w:val="bullet"/>
      <w:lvlText w:val="•"/>
      <w:lvlJc w:val="left"/>
      <w:pPr>
        <w:tabs>
          <w:tab w:val="num" w:pos="1440"/>
        </w:tabs>
        <w:ind w:left="1440" w:hanging="360"/>
      </w:pPr>
      <w:rPr>
        <w:rFonts w:ascii="Arial" w:hAnsi="Arial" w:hint="default"/>
      </w:rPr>
    </w:lvl>
    <w:lvl w:ilvl="2" w:tplc="8DC66D96" w:tentative="1">
      <w:start w:val="1"/>
      <w:numFmt w:val="bullet"/>
      <w:lvlText w:val="•"/>
      <w:lvlJc w:val="left"/>
      <w:pPr>
        <w:tabs>
          <w:tab w:val="num" w:pos="2160"/>
        </w:tabs>
        <w:ind w:left="2160" w:hanging="360"/>
      </w:pPr>
      <w:rPr>
        <w:rFonts w:ascii="Arial" w:hAnsi="Arial" w:hint="default"/>
      </w:rPr>
    </w:lvl>
    <w:lvl w:ilvl="3" w:tplc="966E7666" w:tentative="1">
      <w:start w:val="1"/>
      <w:numFmt w:val="bullet"/>
      <w:lvlText w:val="•"/>
      <w:lvlJc w:val="left"/>
      <w:pPr>
        <w:tabs>
          <w:tab w:val="num" w:pos="2880"/>
        </w:tabs>
        <w:ind w:left="2880" w:hanging="360"/>
      </w:pPr>
      <w:rPr>
        <w:rFonts w:ascii="Arial" w:hAnsi="Arial" w:hint="default"/>
      </w:rPr>
    </w:lvl>
    <w:lvl w:ilvl="4" w:tplc="8C76FD66" w:tentative="1">
      <w:start w:val="1"/>
      <w:numFmt w:val="bullet"/>
      <w:lvlText w:val="•"/>
      <w:lvlJc w:val="left"/>
      <w:pPr>
        <w:tabs>
          <w:tab w:val="num" w:pos="3600"/>
        </w:tabs>
        <w:ind w:left="3600" w:hanging="360"/>
      </w:pPr>
      <w:rPr>
        <w:rFonts w:ascii="Arial" w:hAnsi="Arial" w:hint="default"/>
      </w:rPr>
    </w:lvl>
    <w:lvl w:ilvl="5" w:tplc="F636F602" w:tentative="1">
      <w:start w:val="1"/>
      <w:numFmt w:val="bullet"/>
      <w:lvlText w:val="•"/>
      <w:lvlJc w:val="left"/>
      <w:pPr>
        <w:tabs>
          <w:tab w:val="num" w:pos="4320"/>
        </w:tabs>
        <w:ind w:left="4320" w:hanging="360"/>
      </w:pPr>
      <w:rPr>
        <w:rFonts w:ascii="Arial" w:hAnsi="Arial" w:hint="default"/>
      </w:rPr>
    </w:lvl>
    <w:lvl w:ilvl="6" w:tplc="4DB2FC56" w:tentative="1">
      <w:start w:val="1"/>
      <w:numFmt w:val="bullet"/>
      <w:lvlText w:val="•"/>
      <w:lvlJc w:val="left"/>
      <w:pPr>
        <w:tabs>
          <w:tab w:val="num" w:pos="5040"/>
        </w:tabs>
        <w:ind w:left="5040" w:hanging="360"/>
      </w:pPr>
      <w:rPr>
        <w:rFonts w:ascii="Arial" w:hAnsi="Arial" w:hint="default"/>
      </w:rPr>
    </w:lvl>
    <w:lvl w:ilvl="7" w:tplc="0FA6A030" w:tentative="1">
      <w:start w:val="1"/>
      <w:numFmt w:val="bullet"/>
      <w:lvlText w:val="•"/>
      <w:lvlJc w:val="left"/>
      <w:pPr>
        <w:tabs>
          <w:tab w:val="num" w:pos="5760"/>
        </w:tabs>
        <w:ind w:left="5760" w:hanging="360"/>
      </w:pPr>
      <w:rPr>
        <w:rFonts w:ascii="Arial" w:hAnsi="Arial" w:hint="default"/>
      </w:rPr>
    </w:lvl>
    <w:lvl w:ilvl="8" w:tplc="C948826C" w:tentative="1">
      <w:start w:val="1"/>
      <w:numFmt w:val="bullet"/>
      <w:lvlText w:val="•"/>
      <w:lvlJc w:val="left"/>
      <w:pPr>
        <w:tabs>
          <w:tab w:val="num" w:pos="6480"/>
        </w:tabs>
        <w:ind w:left="6480" w:hanging="360"/>
      </w:pPr>
      <w:rPr>
        <w:rFonts w:ascii="Arial" w:hAnsi="Arial" w:hint="default"/>
      </w:rPr>
    </w:lvl>
  </w:abstractNum>
  <w:abstractNum w:abstractNumId="93" w15:restartNumberingAfterBreak="0">
    <w:nsid w:val="6D6226F0"/>
    <w:multiLevelType w:val="multilevel"/>
    <w:tmpl w:val="0D84D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77206B"/>
    <w:multiLevelType w:val="multilevel"/>
    <w:tmpl w:val="DF0C8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4CA2ACD"/>
    <w:multiLevelType w:val="hybridMultilevel"/>
    <w:tmpl w:val="980A56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759A6590"/>
    <w:multiLevelType w:val="hybridMultilevel"/>
    <w:tmpl w:val="00B46724"/>
    <w:lvl w:ilvl="0" w:tplc="611CEC70">
      <w:start w:val="1"/>
      <w:numFmt w:val="bullet"/>
      <w:lvlText w:val="•"/>
      <w:lvlJc w:val="left"/>
      <w:pPr>
        <w:tabs>
          <w:tab w:val="num" w:pos="360"/>
        </w:tabs>
        <w:ind w:left="360" w:hanging="360"/>
      </w:pPr>
      <w:rPr>
        <w:rFonts w:ascii="Arial" w:hAnsi="Arial" w:hint="default"/>
      </w:rPr>
    </w:lvl>
    <w:lvl w:ilvl="1" w:tplc="04569FE8" w:tentative="1">
      <w:start w:val="1"/>
      <w:numFmt w:val="bullet"/>
      <w:lvlText w:val="•"/>
      <w:lvlJc w:val="left"/>
      <w:pPr>
        <w:tabs>
          <w:tab w:val="num" w:pos="1080"/>
        </w:tabs>
        <w:ind w:left="1080" w:hanging="360"/>
      </w:pPr>
      <w:rPr>
        <w:rFonts w:ascii="Arial" w:hAnsi="Arial" w:hint="default"/>
      </w:rPr>
    </w:lvl>
    <w:lvl w:ilvl="2" w:tplc="1792A1A2" w:tentative="1">
      <w:start w:val="1"/>
      <w:numFmt w:val="bullet"/>
      <w:lvlText w:val="•"/>
      <w:lvlJc w:val="left"/>
      <w:pPr>
        <w:tabs>
          <w:tab w:val="num" w:pos="1800"/>
        </w:tabs>
        <w:ind w:left="1800" w:hanging="360"/>
      </w:pPr>
      <w:rPr>
        <w:rFonts w:ascii="Arial" w:hAnsi="Arial" w:hint="default"/>
      </w:rPr>
    </w:lvl>
    <w:lvl w:ilvl="3" w:tplc="630090C4" w:tentative="1">
      <w:start w:val="1"/>
      <w:numFmt w:val="bullet"/>
      <w:lvlText w:val="•"/>
      <w:lvlJc w:val="left"/>
      <w:pPr>
        <w:tabs>
          <w:tab w:val="num" w:pos="2520"/>
        </w:tabs>
        <w:ind w:left="2520" w:hanging="360"/>
      </w:pPr>
      <w:rPr>
        <w:rFonts w:ascii="Arial" w:hAnsi="Arial" w:hint="default"/>
      </w:rPr>
    </w:lvl>
    <w:lvl w:ilvl="4" w:tplc="3C98DCA6" w:tentative="1">
      <w:start w:val="1"/>
      <w:numFmt w:val="bullet"/>
      <w:lvlText w:val="•"/>
      <w:lvlJc w:val="left"/>
      <w:pPr>
        <w:tabs>
          <w:tab w:val="num" w:pos="3240"/>
        </w:tabs>
        <w:ind w:left="3240" w:hanging="360"/>
      </w:pPr>
      <w:rPr>
        <w:rFonts w:ascii="Arial" w:hAnsi="Arial" w:hint="default"/>
      </w:rPr>
    </w:lvl>
    <w:lvl w:ilvl="5" w:tplc="46187E3C" w:tentative="1">
      <w:start w:val="1"/>
      <w:numFmt w:val="bullet"/>
      <w:lvlText w:val="•"/>
      <w:lvlJc w:val="left"/>
      <w:pPr>
        <w:tabs>
          <w:tab w:val="num" w:pos="3960"/>
        </w:tabs>
        <w:ind w:left="3960" w:hanging="360"/>
      </w:pPr>
      <w:rPr>
        <w:rFonts w:ascii="Arial" w:hAnsi="Arial" w:hint="default"/>
      </w:rPr>
    </w:lvl>
    <w:lvl w:ilvl="6" w:tplc="4FAE1CDE" w:tentative="1">
      <w:start w:val="1"/>
      <w:numFmt w:val="bullet"/>
      <w:lvlText w:val="•"/>
      <w:lvlJc w:val="left"/>
      <w:pPr>
        <w:tabs>
          <w:tab w:val="num" w:pos="4680"/>
        </w:tabs>
        <w:ind w:left="4680" w:hanging="360"/>
      </w:pPr>
      <w:rPr>
        <w:rFonts w:ascii="Arial" w:hAnsi="Arial" w:hint="default"/>
      </w:rPr>
    </w:lvl>
    <w:lvl w:ilvl="7" w:tplc="D3005B4A" w:tentative="1">
      <w:start w:val="1"/>
      <w:numFmt w:val="bullet"/>
      <w:lvlText w:val="•"/>
      <w:lvlJc w:val="left"/>
      <w:pPr>
        <w:tabs>
          <w:tab w:val="num" w:pos="5400"/>
        </w:tabs>
        <w:ind w:left="5400" w:hanging="360"/>
      </w:pPr>
      <w:rPr>
        <w:rFonts w:ascii="Arial" w:hAnsi="Arial" w:hint="default"/>
      </w:rPr>
    </w:lvl>
    <w:lvl w:ilvl="8" w:tplc="8AE87EA6" w:tentative="1">
      <w:start w:val="1"/>
      <w:numFmt w:val="bullet"/>
      <w:lvlText w:val="•"/>
      <w:lvlJc w:val="left"/>
      <w:pPr>
        <w:tabs>
          <w:tab w:val="num" w:pos="6120"/>
        </w:tabs>
        <w:ind w:left="6120" w:hanging="360"/>
      </w:pPr>
      <w:rPr>
        <w:rFonts w:ascii="Arial" w:hAnsi="Arial" w:hint="default"/>
      </w:rPr>
    </w:lvl>
  </w:abstractNum>
  <w:abstractNum w:abstractNumId="97" w15:restartNumberingAfterBreak="0">
    <w:nsid w:val="76FC01A1"/>
    <w:multiLevelType w:val="hybridMultilevel"/>
    <w:tmpl w:val="66FAF36E"/>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7D54422A"/>
    <w:multiLevelType w:val="hybridMultilevel"/>
    <w:tmpl w:val="EFA29DDE"/>
    <w:lvl w:ilvl="0" w:tplc="C2ACE77A">
      <w:start w:val="1"/>
      <w:numFmt w:val="bullet"/>
      <w:lvlText w:val="•"/>
      <w:lvlJc w:val="left"/>
      <w:pPr>
        <w:tabs>
          <w:tab w:val="num" w:pos="720"/>
        </w:tabs>
        <w:ind w:left="720" w:hanging="360"/>
      </w:pPr>
      <w:rPr>
        <w:rFonts w:ascii="Arial" w:hAnsi="Arial" w:hint="default"/>
      </w:rPr>
    </w:lvl>
    <w:lvl w:ilvl="1" w:tplc="D55A947C" w:tentative="1">
      <w:start w:val="1"/>
      <w:numFmt w:val="bullet"/>
      <w:lvlText w:val="•"/>
      <w:lvlJc w:val="left"/>
      <w:pPr>
        <w:tabs>
          <w:tab w:val="num" w:pos="1440"/>
        </w:tabs>
        <w:ind w:left="1440" w:hanging="360"/>
      </w:pPr>
      <w:rPr>
        <w:rFonts w:ascii="Arial" w:hAnsi="Arial" w:hint="default"/>
      </w:rPr>
    </w:lvl>
    <w:lvl w:ilvl="2" w:tplc="F62A4EA4" w:tentative="1">
      <w:start w:val="1"/>
      <w:numFmt w:val="bullet"/>
      <w:lvlText w:val="•"/>
      <w:lvlJc w:val="left"/>
      <w:pPr>
        <w:tabs>
          <w:tab w:val="num" w:pos="2160"/>
        </w:tabs>
        <w:ind w:left="2160" w:hanging="360"/>
      </w:pPr>
      <w:rPr>
        <w:rFonts w:ascii="Arial" w:hAnsi="Arial" w:hint="default"/>
      </w:rPr>
    </w:lvl>
    <w:lvl w:ilvl="3" w:tplc="46D27504" w:tentative="1">
      <w:start w:val="1"/>
      <w:numFmt w:val="bullet"/>
      <w:lvlText w:val="•"/>
      <w:lvlJc w:val="left"/>
      <w:pPr>
        <w:tabs>
          <w:tab w:val="num" w:pos="2880"/>
        </w:tabs>
        <w:ind w:left="2880" w:hanging="360"/>
      </w:pPr>
      <w:rPr>
        <w:rFonts w:ascii="Arial" w:hAnsi="Arial" w:hint="default"/>
      </w:rPr>
    </w:lvl>
    <w:lvl w:ilvl="4" w:tplc="BA9ECE90" w:tentative="1">
      <w:start w:val="1"/>
      <w:numFmt w:val="bullet"/>
      <w:lvlText w:val="•"/>
      <w:lvlJc w:val="left"/>
      <w:pPr>
        <w:tabs>
          <w:tab w:val="num" w:pos="3600"/>
        </w:tabs>
        <w:ind w:left="3600" w:hanging="360"/>
      </w:pPr>
      <w:rPr>
        <w:rFonts w:ascii="Arial" w:hAnsi="Arial" w:hint="default"/>
      </w:rPr>
    </w:lvl>
    <w:lvl w:ilvl="5" w:tplc="00120E30" w:tentative="1">
      <w:start w:val="1"/>
      <w:numFmt w:val="bullet"/>
      <w:lvlText w:val="•"/>
      <w:lvlJc w:val="left"/>
      <w:pPr>
        <w:tabs>
          <w:tab w:val="num" w:pos="4320"/>
        </w:tabs>
        <w:ind w:left="4320" w:hanging="360"/>
      </w:pPr>
      <w:rPr>
        <w:rFonts w:ascii="Arial" w:hAnsi="Arial" w:hint="default"/>
      </w:rPr>
    </w:lvl>
    <w:lvl w:ilvl="6" w:tplc="8B76C704" w:tentative="1">
      <w:start w:val="1"/>
      <w:numFmt w:val="bullet"/>
      <w:lvlText w:val="•"/>
      <w:lvlJc w:val="left"/>
      <w:pPr>
        <w:tabs>
          <w:tab w:val="num" w:pos="5040"/>
        </w:tabs>
        <w:ind w:left="5040" w:hanging="360"/>
      </w:pPr>
      <w:rPr>
        <w:rFonts w:ascii="Arial" w:hAnsi="Arial" w:hint="default"/>
      </w:rPr>
    </w:lvl>
    <w:lvl w:ilvl="7" w:tplc="648A6812" w:tentative="1">
      <w:start w:val="1"/>
      <w:numFmt w:val="bullet"/>
      <w:lvlText w:val="•"/>
      <w:lvlJc w:val="left"/>
      <w:pPr>
        <w:tabs>
          <w:tab w:val="num" w:pos="5760"/>
        </w:tabs>
        <w:ind w:left="5760" w:hanging="360"/>
      </w:pPr>
      <w:rPr>
        <w:rFonts w:ascii="Arial" w:hAnsi="Arial" w:hint="default"/>
      </w:rPr>
    </w:lvl>
    <w:lvl w:ilvl="8" w:tplc="E91A3940" w:tentative="1">
      <w:start w:val="1"/>
      <w:numFmt w:val="bullet"/>
      <w:lvlText w:val="•"/>
      <w:lvlJc w:val="left"/>
      <w:pPr>
        <w:tabs>
          <w:tab w:val="num" w:pos="6480"/>
        </w:tabs>
        <w:ind w:left="6480" w:hanging="360"/>
      </w:pPr>
      <w:rPr>
        <w:rFonts w:ascii="Arial" w:hAnsi="Arial" w:hint="default"/>
      </w:rPr>
    </w:lvl>
  </w:abstractNum>
  <w:abstractNum w:abstractNumId="99" w15:restartNumberingAfterBreak="0">
    <w:nsid w:val="7D5F756F"/>
    <w:multiLevelType w:val="hybridMultilevel"/>
    <w:tmpl w:val="4C2A5F10"/>
    <w:lvl w:ilvl="0" w:tplc="AB6CBFB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0" w15:restartNumberingAfterBreak="0">
    <w:nsid w:val="7D917CC3"/>
    <w:multiLevelType w:val="hybridMultilevel"/>
    <w:tmpl w:val="3ECED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7E137668"/>
    <w:multiLevelType w:val="hybridMultilevel"/>
    <w:tmpl w:val="7C18117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66"/>
  </w:num>
  <w:num w:numId="2">
    <w:abstractNumId w:val="13"/>
  </w:num>
  <w:num w:numId="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5"/>
  </w:num>
  <w:num w:numId="5">
    <w:abstractNumId w:val="35"/>
  </w:num>
  <w:num w:numId="6">
    <w:abstractNumId w:val="88"/>
  </w:num>
  <w:num w:numId="7">
    <w:abstractNumId w:val="17"/>
  </w:num>
  <w:num w:numId="8">
    <w:abstractNumId w:val="69"/>
  </w:num>
  <w:num w:numId="9">
    <w:abstractNumId w:val="67"/>
  </w:num>
  <w:num w:numId="10">
    <w:abstractNumId w:val="57"/>
  </w:num>
  <w:num w:numId="11">
    <w:abstractNumId w:val="68"/>
  </w:num>
  <w:num w:numId="12">
    <w:abstractNumId w:val="75"/>
  </w:num>
  <w:num w:numId="13">
    <w:abstractNumId w:val="62"/>
  </w:num>
  <w:num w:numId="14">
    <w:abstractNumId w:val="21"/>
  </w:num>
  <w:num w:numId="15">
    <w:abstractNumId w:val="74"/>
  </w:num>
  <w:num w:numId="16">
    <w:abstractNumId w:val="30"/>
  </w:num>
  <w:num w:numId="17">
    <w:abstractNumId w:val="44"/>
  </w:num>
  <w:num w:numId="18">
    <w:abstractNumId w:val="64"/>
  </w:num>
  <w:num w:numId="19">
    <w:abstractNumId w:val="58"/>
  </w:num>
  <w:num w:numId="20">
    <w:abstractNumId w:val="19"/>
  </w:num>
  <w:num w:numId="21">
    <w:abstractNumId w:val="63"/>
  </w:num>
  <w:num w:numId="22">
    <w:abstractNumId w:val="51"/>
  </w:num>
  <w:num w:numId="23">
    <w:abstractNumId w:val="101"/>
  </w:num>
  <w:num w:numId="24">
    <w:abstractNumId w:val="41"/>
  </w:num>
  <w:num w:numId="25">
    <w:abstractNumId w:val="60"/>
  </w:num>
  <w:num w:numId="26">
    <w:abstractNumId w:val="100"/>
  </w:num>
  <w:num w:numId="27">
    <w:abstractNumId w:val="27"/>
  </w:num>
  <w:num w:numId="28">
    <w:abstractNumId w:val="10"/>
  </w:num>
  <w:num w:numId="29">
    <w:abstractNumId w:val="55"/>
  </w:num>
  <w:num w:numId="30">
    <w:abstractNumId w:val="16"/>
  </w:num>
  <w:num w:numId="31">
    <w:abstractNumId w:val="89"/>
  </w:num>
  <w:num w:numId="32">
    <w:abstractNumId w:val="98"/>
  </w:num>
  <w:num w:numId="33">
    <w:abstractNumId w:val="24"/>
  </w:num>
  <w:num w:numId="34">
    <w:abstractNumId w:val="86"/>
  </w:num>
  <w:num w:numId="35">
    <w:abstractNumId w:val="70"/>
  </w:num>
  <w:num w:numId="36">
    <w:abstractNumId w:val="49"/>
  </w:num>
  <w:num w:numId="37">
    <w:abstractNumId w:val="80"/>
  </w:num>
  <w:num w:numId="38">
    <w:abstractNumId w:val="14"/>
  </w:num>
  <w:num w:numId="39">
    <w:abstractNumId w:val="38"/>
  </w:num>
  <w:num w:numId="40">
    <w:abstractNumId w:val="20"/>
  </w:num>
  <w:num w:numId="41">
    <w:abstractNumId w:val="42"/>
  </w:num>
  <w:num w:numId="42">
    <w:abstractNumId w:val="87"/>
  </w:num>
  <w:num w:numId="43">
    <w:abstractNumId w:val="94"/>
  </w:num>
  <w:num w:numId="44">
    <w:abstractNumId w:val="83"/>
  </w:num>
  <w:num w:numId="45">
    <w:abstractNumId w:val="9"/>
  </w:num>
  <w:num w:numId="46">
    <w:abstractNumId w:val="82"/>
  </w:num>
  <w:num w:numId="47">
    <w:abstractNumId w:val="43"/>
  </w:num>
  <w:num w:numId="48">
    <w:abstractNumId w:val="61"/>
  </w:num>
  <w:num w:numId="49">
    <w:abstractNumId w:val="76"/>
  </w:num>
  <w:num w:numId="50">
    <w:abstractNumId w:val="31"/>
  </w:num>
  <w:num w:numId="51">
    <w:abstractNumId w:val="32"/>
  </w:num>
  <w:num w:numId="52">
    <w:abstractNumId w:val="34"/>
  </w:num>
  <w:num w:numId="53">
    <w:abstractNumId w:val="54"/>
  </w:num>
  <w:num w:numId="54">
    <w:abstractNumId w:val="84"/>
  </w:num>
  <w:num w:numId="55">
    <w:abstractNumId w:val="47"/>
  </w:num>
  <w:num w:numId="56">
    <w:abstractNumId w:val="36"/>
  </w:num>
  <w:num w:numId="57">
    <w:abstractNumId w:val="73"/>
  </w:num>
  <w:num w:numId="58">
    <w:abstractNumId w:val="40"/>
  </w:num>
  <w:num w:numId="59">
    <w:abstractNumId w:val="50"/>
  </w:num>
  <w:num w:numId="60">
    <w:abstractNumId w:val="1"/>
  </w:num>
  <w:num w:numId="61">
    <w:abstractNumId w:val="96"/>
  </w:num>
  <w:num w:numId="62">
    <w:abstractNumId w:val="52"/>
  </w:num>
  <w:num w:numId="63">
    <w:abstractNumId w:val="29"/>
  </w:num>
  <w:num w:numId="64">
    <w:abstractNumId w:val="72"/>
  </w:num>
  <w:num w:numId="65">
    <w:abstractNumId w:val="11"/>
  </w:num>
  <w:num w:numId="66">
    <w:abstractNumId w:val="90"/>
  </w:num>
  <w:num w:numId="67">
    <w:abstractNumId w:val="26"/>
  </w:num>
  <w:num w:numId="68">
    <w:abstractNumId w:val="56"/>
  </w:num>
  <w:num w:numId="69">
    <w:abstractNumId w:val="23"/>
  </w:num>
  <w:num w:numId="70">
    <w:abstractNumId w:val="25"/>
  </w:num>
  <w:num w:numId="7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3"/>
  </w:num>
  <w:num w:numId="73">
    <w:abstractNumId w:val="59"/>
  </w:num>
  <w:num w:numId="74">
    <w:abstractNumId w:val="71"/>
  </w:num>
  <w:num w:numId="75">
    <w:abstractNumId w:val="91"/>
  </w:num>
  <w:num w:numId="76">
    <w:abstractNumId w:val="93"/>
  </w:num>
  <w:num w:numId="77">
    <w:abstractNumId w:val="78"/>
  </w:num>
  <w:num w:numId="78">
    <w:abstractNumId w:val="53"/>
  </w:num>
  <w:num w:numId="79">
    <w:abstractNumId w:val="28"/>
  </w:num>
  <w:num w:numId="80">
    <w:abstractNumId w:val="77"/>
  </w:num>
  <w:num w:numId="81">
    <w:abstractNumId w:val="39"/>
  </w:num>
  <w:num w:numId="82">
    <w:abstractNumId w:val="22"/>
  </w:num>
  <w:num w:numId="83">
    <w:abstractNumId w:val="46"/>
  </w:num>
  <w:num w:numId="84">
    <w:abstractNumId w:val="79"/>
  </w:num>
  <w:num w:numId="85">
    <w:abstractNumId w:val="15"/>
  </w:num>
  <w:num w:numId="86">
    <w:abstractNumId w:val="81"/>
  </w:num>
  <w:num w:numId="87">
    <w:abstractNumId w:val="48"/>
  </w:num>
  <w:num w:numId="88">
    <w:abstractNumId w:val="97"/>
  </w:num>
  <w:num w:numId="89">
    <w:abstractNumId w:val="18"/>
  </w:num>
  <w:num w:numId="90">
    <w:abstractNumId w:val="45"/>
  </w:num>
  <w:num w:numId="91">
    <w:abstractNumId w:val="12"/>
  </w:num>
  <w:num w:numId="92">
    <w:abstractNumId w:val="95"/>
  </w:num>
  <w:num w:numId="93">
    <w:abstractNumId w:val="92"/>
  </w:num>
  <w:num w:numId="94">
    <w:abstractNumId w:val="37"/>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25E"/>
    <w:rsid w:val="00011473"/>
    <w:rsid w:val="0001650C"/>
    <w:rsid w:val="00016A3E"/>
    <w:rsid w:val="00021B45"/>
    <w:rsid w:val="00023B0A"/>
    <w:rsid w:val="00036C7B"/>
    <w:rsid w:val="00051DF8"/>
    <w:rsid w:val="00052D9D"/>
    <w:rsid w:val="000542EE"/>
    <w:rsid w:val="0005788A"/>
    <w:rsid w:val="000610D6"/>
    <w:rsid w:val="0006217A"/>
    <w:rsid w:val="0006348D"/>
    <w:rsid w:val="00065974"/>
    <w:rsid w:val="00066D55"/>
    <w:rsid w:val="00074D1A"/>
    <w:rsid w:val="00076BE7"/>
    <w:rsid w:val="000819D6"/>
    <w:rsid w:val="0009003C"/>
    <w:rsid w:val="00094643"/>
    <w:rsid w:val="000A112D"/>
    <w:rsid w:val="000A7193"/>
    <w:rsid w:val="000B1378"/>
    <w:rsid w:val="000B3D32"/>
    <w:rsid w:val="000B4BB5"/>
    <w:rsid w:val="000B5196"/>
    <w:rsid w:val="000C0FA4"/>
    <w:rsid w:val="000C1913"/>
    <w:rsid w:val="000C352A"/>
    <w:rsid w:val="000C3592"/>
    <w:rsid w:val="000C6672"/>
    <w:rsid w:val="000E2DA0"/>
    <w:rsid w:val="000E7EA5"/>
    <w:rsid w:val="000F2FD6"/>
    <w:rsid w:val="000F7B0F"/>
    <w:rsid w:val="00100877"/>
    <w:rsid w:val="001048B6"/>
    <w:rsid w:val="0010585D"/>
    <w:rsid w:val="00106E9B"/>
    <w:rsid w:val="001074BB"/>
    <w:rsid w:val="00111EC2"/>
    <w:rsid w:val="001126F1"/>
    <w:rsid w:val="0011643D"/>
    <w:rsid w:val="00133A29"/>
    <w:rsid w:val="00135DA2"/>
    <w:rsid w:val="00141810"/>
    <w:rsid w:val="00147B0F"/>
    <w:rsid w:val="001536C7"/>
    <w:rsid w:val="001638BD"/>
    <w:rsid w:val="001647C3"/>
    <w:rsid w:val="00174BEA"/>
    <w:rsid w:val="001761E2"/>
    <w:rsid w:val="00176FBA"/>
    <w:rsid w:val="00177E30"/>
    <w:rsid w:val="00191C99"/>
    <w:rsid w:val="001A024A"/>
    <w:rsid w:val="001A4E03"/>
    <w:rsid w:val="001A4EB1"/>
    <w:rsid w:val="001B6814"/>
    <w:rsid w:val="001D6217"/>
    <w:rsid w:val="001E2015"/>
    <w:rsid w:val="001F623D"/>
    <w:rsid w:val="00216BC6"/>
    <w:rsid w:val="00222716"/>
    <w:rsid w:val="002244EE"/>
    <w:rsid w:val="002431A4"/>
    <w:rsid w:val="0024425E"/>
    <w:rsid w:val="002531E8"/>
    <w:rsid w:val="002536C5"/>
    <w:rsid w:val="00271B5E"/>
    <w:rsid w:val="00274951"/>
    <w:rsid w:val="00277AAF"/>
    <w:rsid w:val="00280604"/>
    <w:rsid w:val="00281E55"/>
    <w:rsid w:val="00282F3F"/>
    <w:rsid w:val="0029555D"/>
    <w:rsid w:val="002964B7"/>
    <w:rsid w:val="002B61B6"/>
    <w:rsid w:val="002D05D3"/>
    <w:rsid w:val="002D230F"/>
    <w:rsid w:val="00302ED4"/>
    <w:rsid w:val="003122DD"/>
    <w:rsid w:val="00320FFE"/>
    <w:rsid w:val="00322568"/>
    <w:rsid w:val="00325CF0"/>
    <w:rsid w:val="0033124B"/>
    <w:rsid w:val="00351BAE"/>
    <w:rsid w:val="00352359"/>
    <w:rsid w:val="00362FCF"/>
    <w:rsid w:val="00371249"/>
    <w:rsid w:val="0037668A"/>
    <w:rsid w:val="003854CC"/>
    <w:rsid w:val="003865A2"/>
    <w:rsid w:val="003B52E7"/>
    <w:rsid w:val="003B73A6"/>
    <w:rsid w:val="003B7B9E"/>
    <w:rsid w:val="003C0B66"/>
    <w:rsid w:val="003C194D"/>
    <w:rsid w:val="003C2D64"/>
    <w:rsid w:val="003C3675"/>
    <w:rsid w:val="003C3A0A"/>
    <w:rsid w:val="003C7E72"/>
    <w:rsid w:val="003D7D9A"/>
    <w:rsid w:val="003E3415"/>
    <w:rsid w:val="003F0FDC"/>
    <w:rsid w:val="003F3AA5"/>
    <w:rsid w:val="00403EA6"/>
    <w:rsid w:val="0041004E"/>
    <w:rsid w:val="004146E2"/>
    <w:rsid w:val="00424C57"/>
    <w:rsid w:val="00427FE5"/>
    <w:rsid w:val="00433E91"/>
    <w:rsid w:val="004365A8"/>
    <w:rsid w:val="0044130D"/>
    <w:rsid w:val="004417BC"/>
    <w:rsid w:val="004445A6"/>
    <w:rsid w:val="00445718"/>
    <w:rsid w:val="00445AED"/>
    <w:rsid w:val="0045152A"/>
    <w:rsid w:val="00463726"/>
    <w:rsid w:val="00470D14"/>
    <w:rsid w:val="004721A8"/>
    <w:rsid w:val="00473216"/>
    <w:rsid w:val="00491B1D"/>
    <w:rsid w:val="004933D8"/>
    <w:rsid w:val="00495AF8"/>
    <w:rsid w:val="00497C4A"/>
    <w:rsid w:val="004A5467"/>
    <w:rsid w:val="004B5763"/>
    <w:rsid w:val="004B5E51"/>
    <w:rsid w:val="004D51CA"/>
    <w:rsid w:val="004E28D4"/>
    <w:rsid w:val="004E34B9"/>
    <w:rsid w:val="004F0CF2"/>
    <w:rsid w:val="004F13B3"/>
    <w:rsid w:val="00501969"/>
    <w:rsid w:val="005075F4"/>
    <w:rsid w:val="00514926"/>
    <w:rsid w:val="00523A8F"/>
    <w:rsid w:val="00524154"/>
    <w:rsid w:val="00551260"/>
    <w:rsid w:val="005608D4"/>
    <w:rsid w:val="005615F8"/>
    <w:rsid w:val="0057542B"/>
    <w:rsid w:val="00582211"/>
    <w:rsid w:val="00584367"/>
    <w:rsid w:val="00585872"/>
    <w:rsid w:val="005876F0"/>
    <w:rsid w:val="00594375"/>
    <w:rsid w:val="00595B10"/>
    <w:rsid w:val="00596D75"/>
    <w:rsid w:val="005B5D4A"/>
    <w:rsid w:val="005B7A40"/>
    <w:rsid w:val="005C0939"/>
    <w:rsid w:val="005C7D92"/>
    <w:rsid w:val="005D0B7F"/>
    <w:rsid w:val="005D7C9F"/>
    <w:rsid w:val="005F04B4"/>
    <w:rsid w:val="005F68FE"/>
    <w:rsid w:val="00600A94"/>
    <w:rsid w:val="00600F6A"/>
    <w:rsid w:val="00605966"/>
    <w:rsid w:val="00607001"/>
    <w:rsid w:val="006110BF"/>
    <w:rsid w:val="00611B89"/>
    <w:rsid w:val="00621B24"/>
    <w:rsid w:val="00623D1B"/>
    <w:rsid w:val="00624858"/>
    <w:rsid w:val="006301E7"/>
    <w:rsid w:val="006343CF"/>
    <w:rsid w:val="00637226"/>
    <w:rsid w:val="0065673E"/>
    <w:rsid w:val="00657F79"/>
    <w:rsid w:val="0066542D"/>
    <w:rsid w:val="00666C75"/>
    <w:rsid w:val="0067089E"/>
    <w:rsid w:val="00671275"/>
    <w:rsid w:val="0067422E"/>
    <w:rsid w:val="00680282"/>
    <w:rsid w:val="006802B7"/>
    <w:rsid w:val="00682C1E"/>
    <w:rsid w:val="006836B7"/>
    <w:rsid w:val="006933F5"/>
    <w:rsid w:val="00696E4B"/>
    <w:rsid w:val="006A321E"/>
    <w:rsid w:val="006B0B88"/>
    <w:rsid w:val="006B1316"/>
    <w:rsid w:val="006B6B3B"/>
    <w:rsid w:val="006B76DB"/>
    <w:rsid w:val="006C4D70"/>
    <w:rsid w:val="006E2499"/>
    <w:rsid w:val="006F1712"/>
    <w:rsid w:val="006F48F3"/>
    <w:rsid w:val="00700483"/>
    <w:rsid w:val="007041C9"/>
    <w:rsid w:val="00705174"/>
    <w:rsid w:val="00710254"/>
    <w:rsid w:val="00716255"/>
    <w:rsid w:val="00722D83"/>
    <w:rsid w:val="00723DC6"/>
    <w:rsid w:val="00725B7C"/>
    <w:rsid w:val="00735CF8"/>
    <w:rsid w:val="00744911"/>
    <w:rsid w:val="00755BE4"/>
    <w:rsid w:val="0075707D"/>
    <w:rsid w:val="00760A70"/>
    <w:rsid w:val="0076192E"/>
    <w:rsid w:val="007835BA"/>
    <w:rsid w:val="00785C22"/>
    <w:rsid w:val="007948C6"/>
    <w:rsid w:val="00795FDF"/>
    <w:rsid w:val="007A408D"/>
    <w:rsid w:val="007A6B9B"/>
    <w:rsid w:val="007B26F8"/>
    <w:rsid w:val="007B406A"/>
    <w:rsid w:val="007D184C"/>
    <w:rsid w:val="007F3015"/>
    <w:rsid w:val="00812E08"/>
    <w:rsid w:val="0081567E"/>
    <w:rsid w:val="00815717"/>
    <w:rsid w:val="00820632"/>
    <w:rsid w:val="00830FBD"/>
    <w:rsid w:val="0083193E"/>
    <w:rsid w:val="00841A6D"/>
    <w:rsid w:val="00847F74"/>
    <w:rsid w:val="00853592"/>
    <w:rsid w:val="00856988"/>
    <w:rsid w:val="008618AB"/>
    <w:rsid w:val="00863791"/>
    <w:rsid w:val="00867608"/>
    <w:rsid w:val="00897513"/>
    <w:rsid w:val="008A1E96"/>
    <w:rsid w:val="008A5A13"/>
    <w:rsid w:val="008C595B"/>
    <w:rsid w:val="008C6731"/>
    <w:rsid w:val="008D557C"/>
    <w:rsid w:val="008D6A33"/>
    <w:rsid w:val="008E08BC"/>
    <w:rsid w:val="008E4CFC"/>
    <w:rsid w:val="008F436D"/>
    <w:rsid w:val="008F7C61"/>
    <w:rsid w:val="00902EC0"/>
    <w:rsid w:val="009054B3"/>
    <w:rsid w:val="00905BBC"/>
    <w:rsid w:val="00906928"/>
    <w:rsid w:val="009113CC"/>
    <w:rsid w:val="009166E7"/>
    <w:rsid w:val="0091723C"/>
    <w:rsid w:val="00917601"/>
    <w:rsid w:val="009228CE"/>
    <w:rsid w:val="00926A92"/>
    <w:rsid w:val="00933B34"/>
    <w:rsid w:val="009346D3"/>
    <w:rsid w:val="00946986"/>
    <w:rsid w:val="00963DA8"/>
    <w:rsid w:val="009704B9"/>
    <w:rsid w:val="0098169F"/>
    <w:rsid w:val="009A6CAA"/>
    <w:rsid w:val="009B7A62"/>
    <w:rsid w:val="009C0008"/>
    <w:rsid w:val="009C0868"/>
    <w:rsid w:val="009C1CCE"/>
    <w:rsid w:val="009D3795"/>
    <w:rsid w:val="009E66B2"/>
    <w:rsid w:val="009E736C"/>
    <w:rsid w:val="009F6257"/>
    <w:rsid w:val="00A00326"/>
    <w:rsid w:val="00A07863"/>
    <w:rsid w:val="00A213CC"/>
    <w:rsid w:val="00A21A75"/>
    <w:rsid w:val="00A222A9"/>
    <w:rsid w:val="00A30AA5"/>
    <w:rsid w:val="00A35BE7"/>
    <w:rsid w:val="00A50A72"/>
    <w:rsid w:val="00A674C3"/>
    <w:rsid w:val="00A729A5"/>
    <w:rsid w:val="00A80712"/>
    <w:rsid w:val="00A872CE"/>
    <w:rsid w:val="00AA1CDB"/>
    <w:rsid w:val="00AA3625"/>
    <w:rsid w:val="00AA3B9C"/>
    <w:rsid w:val="00AB1AAD"/>
    <w:rsid w:val="00AB25E4"/>
    <w:rsid w:val="00AB6E9C"/>
    <w:rsid w:val="00AC181A"/>
    <w:rsid w:val="00AC36CB"/>
    <w:rsid w:val="00AC3893"/>
    <w:rsid w:val="00AC544E"/>
    <w:rsid w:val="00AD2BAA"/>
    <w:rsid w:val="00AD2D4E"/>
    <w:rsid w:val="00AE0F57"/>
    <w:rsid w:val="00AF36EB"/>
    <w:rsid w:val="00AF44B1"/>
    <w:rsid w:val="00B06977"/>
    <w:rsid w:val="00B13C0F"/>
    <w:rsid w:val="00B1410C"/>
    <w:rsid w:val="00B173E5"/>
    <w:rsid w:val="00B24E66"/>
    <w:rsid w:val="00B3182E"/>
    <w:rsid w:val="00B40B62"/>
    <w:rsid w:val="00B528AE"/>
    <w:rsid w:val="00B60ABE"/>
    <w:rsid w:val="00B61B28"/>
    <w:rsid w:val="00B64072"/>
    <w:rsid w:val="00B704D1"/>
    <w:rsid w:val="00B75BB4"/>
    <w:rsid w:val="00B76415"/>
    <w:rsid w:val="00B77CCF"/>
    <w:rsid w:val="00B95919"/>
    <w:rsid w:val="00B96112"/>
    <w:rsid w:val="00BA61F0"/>
    <w:rsid w:val="00BB44BF"/>
    <w:rsid w:val="00BC2191"/>
    <w:rsid w:val="00BD13A1"/>
    <w:rsid w:val="00BD3A97"/>
    <w:rsid w:val="00C006FA"/>
    <w:rsid w:val="00C042DD"/>
    <w:rsid w:val="00C13CCA"/>
    <w:rsid w:val="00C2090A"/>
    <w:rsid w:val="00C229AC"/>
    <w:rsid w:val="00C35E79"/>
    <w:rsid w:val="00C439E5"/>
    <w:rsid w:val="00C47908"/>
    <w:rsid w:val="00C667CE"/>
    <w:rsid w:val="00C66852"/>
    <w:rsid w:val="00C67B82"/>
    <w:rsid w:val="00C77B55"/>
    <w:rsid w:val="00C80853"/>
    <w:rsid w:val="00C811D3"/>
    <w:rsid w:val="00C83F09"/>
    <w:rsid w:val="00C913EC"/>
    <w:rsid w:val="00C95700"/>
    <w:rsid w:val="00CA403A"/>
    <w:rsid w:val="00CA7934"/>
    <w:rsid w:val="00CB1221"/>
    <w:rsid w:val="00CB1622"/>
    <w:rsid w:val="00CB1889"/>
    <w:rsid w:val="00CC6A81"/>
    <w:rsid w:val="00CD3C98"/>
    <w:rsid w:val="00CD5308"/>
    <w:rsid w:val="00CE2D46"/>
    <w:rsid w:val="00CF13CF"/>
    <w:rsid w:val="00CF1F12"/>
    <w:rsid w:val="00CF5DD2"/>
    <w:rsid w:val="00D0517C"/>
    <w:rsid w:val="00D2304B"/>
    <w:rsid w:val="00D517BE"/>
    <w:rsid w:val="00D55BF1"/>
    <w:rsid w:val="00D576D4"/>
    <w:rsid w:val="00D60C53"/>
    <w:rsid w:val="00D67C71"/>
    <w:rsid w:val="00D9207D"/>
    <w:rsid w:val="00D93930"/>
    <w:rsid w:val="00D964DC"/>
    <w:rsid w:val="00DB0BAF"/>
    <w:rsid w:val="00DB53F6"/>
    <w:rsid w:val="00DC4C05"/>
    <w:rsid w:val="00DC5100"/>
    <w:rsid w:val="00DC5997"/>
    <w:rsid w:val="00DD0B14"/>
    <w:rsid w:val="00DD4968"/>
    <w:rsid w:val="00DE6FC8"/>
    <w:rsid w:val="00DF0D92"/>
    <w:rsid w:val="00DF182A"/>
    <w:rsid w:val="00DF4B25"/>
    <w:rsid w:val="00E0054A"/>
    <w:rsid w:val="00E024B2"/>
    <w:rsid w:val="00E03421"/>
    <w:rsid w:val="00E10966"/>
    <w:rsid w:val="00E1106C"/>
    <w:rsid w:val="00E16570"/>
    <w:rsid w:val="00E22669"/>
    <w:rsid w:val="00E2708F"/>
    <w:rsid w:val="00E278D5"/>
    <w:rsid w:val="00E54353"/>
    <w:rsid w:val="00E607C1"/>
    <w:rsid w:val="00E607F9"/>
    <w:rsid w:val="00E64561"/>
    <w:rsid w:val="00E704FA"/>
    <w:rsid w:val="00E72AB8"/>
    <w:rsid w:val="00E74D36"/>
    <w:rsid w:val="00E8300E"/>
    <w:rsid w:val="00E86DDC"/>
    <w:rsid w:val="00E871C4"/>
    <w:rsid w:val="00E92AE1"/>
    <w:rsid w:val="00EA0291"/>
    <w:rsid w:val="00EA2940"/>
    <w:rsid w:val="00EA3203"/>
    <w:rsid w:val="00EB100F"/>
    <w:rsid w:val="00EB2AFB"/>
    <w:rsid w:val="00EC1286"/>
    <w:rsid w:val="00ED0606"/>
    <w:rsid w:val="00EE71D5"/>
    <w:rsid w:val="00F00742"/>
    <w:rsid w:val="00F00809"/>
    <w:rsid w:val="00F133B7"/>
    <w:rsid w:val="00F15E50"/>
    <w:rsid w:val="00F23ECD"/>
    <w:rsid w:val="00F3683C"/>
    <w:rsid w:val="00F40F43"/>
    <w:rsid w:val="00F44AE5"/>
    <w:rsid w:val="00F44E11"/>
    <w:rsid w:val="00F45331"/>
    <w:rsid w:val="00F52DE1"/>
    <w:rsid w:val="00F5508F"/>
    <w:rsid w:val="00F74721"/>
    <w:rsid w:val="00F771C3"/>
    <w:rsid w:val="00F77A41"/>
    <w:rsid w:val="00F86262"/>
    <w:rsid w:val="00F86827"/>
    <w:rsid w:val="00F87E50"/>
    <w:rsid w:val="00F93E45"/>
    <w:rsid w:val="00FA1B8A"/>
    <w:rsid w:val="00FB12D0"/>
    <w:rsid w:val="00FB1419"/>
    <w:rsid w:val="00FB7B09"/>
    <w:rsid w:val="00FC0EDF"/>
    <w:rsid w:val="00FC675D"/>
    <w:rsid w:val="00FC7E5E"/>
    <w:rsid w:val="00FD4759"/>
    <w:rsid w:val="00FE40DB"/>
    <w:rsid w:val="00FE68F1"/>
    <w:rsid w:val="00FF0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CBD3C"/>
  <w15:docId w15:val="{955DBB5C-0038-584E-8340-4A1CD6BA4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25E"/>
    <w:rPr>
      <w:rFonts w:eastAsiaTheme="minorEastAsia"/>
      <w:lang w:eastAsia="ru-RU"/>
    </w:rPr>
  </w:style>
  <w:style w:type="paragraph" w:styleId="1">
    <w:name w:val="heading 1"/>
    <w:basedOn w:val="a"/>
    <w:next w:val="a"/>
    <w:link w:val="10"/>
    <w:qFormat/>
    <w:rsid w:val="006802B7"/>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B3182E"/>
    <w:pPr>
      <w:spacing w:after="180" w:line="240" w:lineRule="auto"/>
      <w:outlineLvl w:val="1"/>
    </w:pPr>
    <w:rPr>
      <w:rFonts w:ascii="Times New Roman" w:eastAsia="Times New Roman" w:hAnsi="Times New Roman" w:cs="Times New Roman"/>
      <w:b/>
      <w:bCs/>
      <w:sz w:val="31"/>
      <w:szCs w:val="31"/>
    </w:rPr>
  </w:style>
  <w:style w:type="paragraph" w:styleId="3">
    <w:name w:val="heading 3"/>
    <w:aliases w:val="оглавление"/>
    <w:basedOn w:val="a"/>
    <w:next w:val="a"/>
    <w:link w:val="30"/>
    <w:unhideWhenUsed/>
    <w:qFormat/>
    <w:rsid w:val="00F771C3"/>
    <w:pPr>
      <w:keepNext/>
      <w:keepLines/>
      <w:widowControl w:val="0"/>
      <w:spacing w:before="200" w:after="0" w:line="260" w:lineRule="exact"/>
      <w:outlineLvl w:val="2"/>
    </w:pPr>
    <w:rPr>
      <w:rFonts w:asciiTheme="majorHAnsi" w:eastAsiaTheme="majorEastAsia" w:hAnsiTheme="majorHAnsi" w:cstheme="majorBidi"/>
      <w:b/>
      <w:bCs/>
      <w:color w:val="4F81BD" w:themeColor="accent1"/>
      <w:szCs w:val="24"/>
      <w:lang w:val="en-GB" w:eastAsia="en-US"/>
    </w:rPr>
  </w:style>
  <w:style w:type="paragraph" w:styleId="4">
    <w:name w:val="heading 4"/>
    <w:basedOn w:val="a"/>
    <w:next w:val="a"/>
    <w:link w:val="40"/>
    <w:uiPriority w:val="9"/>
    <w:semiHidden/>
    <w:unhideWhenUsed/>
    <w:qFormat/>
    <w:rsid w:val="000C1913"/>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unhideWhenUsed/>
    <w:qFormat/>
    <w:rsid w:val="004445A6"/>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paragraph" w:styleId="9">
    <w:name w:val="heading 9"/>
    <w:basedOn w:val="a"/>
    <w:next w:val="a"/>
    <w:link w:val="90"/>
    <w:uiPriority w:val="9"/>
    <w:semiHidden/>
    <w:unhideWhenUsed/>
    <w:qFormat/>
    <w:rsid w:val="0085359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24425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24425E"/>
    <w:pPr>
      <w:ind w:left="720"/>
      <w:contextualSpacing/>
    </w:pPr>
  </w:style>
  <w:style w:type="table" w:styleId="a7">
    <w:name w:val="Table Grid"/>
    <w:basedOn w:val="a1"/>
    <w:uiPriority w:val="59"/>
    <w:rsid w:val="002442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link w:val="a5"/>
    <w:uiPriority w:val="34"/>
    <w:locked/>
    <w:rsid w:val="0024425E"/>
    <w:rPr>
      <w:rFonts w:eastAsiaTheme="minorEastAsia"/>
      <w:lang w:eastAsia="ru-RU"/>
    </w:rPr>
  </w:style>
  <w:style w:type="character" w:styleId="a8">
    <w:name w:val="Strong"/>
    <w:basedOn w:val="a0"/>
    <w:uiPriority w:val="22"/>
    <w:qFormat/>
    <w:rsid w:val="0024425E"/>
    <w:rPr>
      <w:b/>
      <w:bCs/>
    </w:rPr>
  </w:style>
  <w:style w:type="character" w:customStyle="1" w:styleId="apple-converted-space">
    <w:name w:val="apple-converted-space"/>
    <w:basedOn w:val="a0"/>
    <w:rsid w:val="0024425E"/>
  </w:style>
  <w:style w:type="paragraph" w:customStyle="1" w:styleId="11">
    <w:name w:val="Абзац списка1"/>
    <w:basedOn w:val="a"/>
    <w:link w:val="ListParagraphChar"/>
    <w:qFormat/>
    <w:rsid w:val="0024425E"/>
    <w:pPr>
      <w:ind w:left="720"/>
    </w:pPr>
    <w:rPr>
      <w:rFonts w:ascii="Calibri" w:eastAsia="Times New Roman" w:hAnsi="Calibri" w:cs="Times New Roman"/>
    </w:rPr>
  </w:style>
  <w:style w:type="paragraph" w:styleId="a9">
    <w:name w:val="Balloon Text"/>
    <w:basedOn w:val="a"/>
    <w:link w:val="aa"/>
    <w:uiPriority w:val="99"/>
    <w:unhideWhenUsed/>
    <w:rsid w:val="0024425E"/>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24425E"/>
    <w:rPr>
      <w:rFonts w:ascii="Tahoma" w:eastAsiaTheme="minorEastAsia" w:hAnsi="Tahoma" w:cs="Tahoma"/>
      <w:sz w:val="16"/>
      <w:szCs w:val="16"/>
      <w:lang w:eastAsia="ru-RU"/>
    </w:rPr>
  </w:style>
  <w:style w:type="paragraph" w:customStyle="1" w:styleId="AssignmentTemplate">
    <w:name w:val="AssignmentTemplate"/>
    <w:basedOn w:val="9"/>
    <w:next w:val="a3"/>
    <w:qFormat/>
    <w:rsid w:val="00853592"/>
    <w:pPr>
      <w:keepNext w:val="0"/>
      <w:keepLines w:val="0"/>
      <w:spacing w:before="240" w:after="60" w:line="240" w:lineRule="auto"/>
    </w:pPr>
    <w:rPr>
      <w:rFonts w:ascii="Arial" w:eastAsia="Times New Roman" w:hAnsi="Arial" w:cs="Arial"/>
      <w:b/>
      <w:bCs/>
      <w:i w:val="0"/>
      <w:iCs w:val="0"/>
      <w:color w:val="auto"/>
      <w:lang w:val="en-GB" w:eastAsia="en-US"/>
    </w:rPr>
  </w:style>
  <w:style w:type="character" w:customStyle="1" w:styleId="90">
    <w:name w:val="Заголовок 9 Знак"/>
    <w:basedOn w:val="a0"/>
    <w:link w:val="9"/>
    <w:uiPriority w:val="9"/>
    <w:semiHidden/>
    <w:rsid w:val="00853592"/>
    <w:rPr>
      <w:rFonts w:asciiTheme="majorHAnsi" w:eastAsiaTheme="majorEastAsia" w:hAnsiTheme="majorHAnsi" w:cstheme="majorBidi"/>
      <w:i/>
      <w:iCs/>
      <w:color w:val="404040" w:themeColor="text1" w:themeTint="BF"/>
      <w:sz w:val="20"/>
      <w:szCs w:val="20"/>
      <w:lang w:eastAsia="ru-RU"/>
    </w:rPr>
  </w:style>
  <w:style w:type="character" w:customStyle="1" w:styleId="c0">
    <w:name w:val="c0"/>
    <w:basedOn w:val="a0"/>
    <w:uiPriority w:val="99"/>
    <w:rsid w:val="00A07863"/>
  </w:style>
  <w:style w:type="paragraph" w:customStyle="1" w:styleId="Default">
    <w:name w:val="Default"/>
    <w:link w:val="DefaultChar"/>
    <w:qFormat/>
    <w:rsid w:val="00A07863"/>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No Spacing"/>
    <w:aliases w:val="Без интервала 1"/>
    <w:link w:val="ac"/>
    <w:uiPriority w:val="1"/>
    <w:qFormat/>
    <w:rsid w:val="00A07863"/>
    <w:pPr>
      <w:spacing w:after="0" w:line="240" w:lineRule="auto"/>
    </w:pPr>
  </w:style>
  <w:style w:type="character" w:customStyle="1" w:styleId="ac">
    <w:name w:val="Без интервала Знак"/>
    <w:aliases w:val="Без интервала 1 Знак"/>
    <w:link w:val="ab"/>
    <w:uiPriority w:val="1"/>
    <w:rsid w:val="00A07863"/>
  </w:style>
  <w:style w:type="paragraph" w:customStyle="1" w:styleId="12">
    <w:name w:val="Без интервала1"/>
    <w:qFormat/>
    <w:rsid w:val="00427FE5"/>
    <w:pPr>
      <w:spacing w:after="0" w:line="240" w:lineRule="auto"/>
    </w:pPr>
    <w:rPr>
      <w:rFonts w:ascii="Calibri" w:eastAsia="Times New Roman" w:hAnsi="Calibri" w:cs="Times New Roman"/>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427FE5"/>
    <w:rPr>
      <w:rFonts w:ascii="Times New Roman" w:eastAsia="Times New Roman" w:hAnsi="Times New Roman" w:cs="Times New Roman"/>
      <w:sz w:val="24"/>
      <w:szCs w:val="24"/>
      <w:lang w:eastAsia="ru-RU"/>
    </w:rPr>
  </w:style>
  <w:style w:type="character" w:customStyle="1" w:styleId="31">
    <w:name w:val="Основной текст (3)_"/>
    <w:basedOn w:val="a0"/>
    <w:link w:val="32"/>
    <w:rsid w:val="005C0939"/>
    <w:rPr>
      <w:rFonts w:ascii="Bookman Old Style" w:eastAsia="Bookman Old Style" w:hAnsi="Bookman Old Style" w:cs="Bookman Old Style"/>
      <w:sz w:val="17"/>
      <w:szCs w:val="17"/>
      <w:shd w:val="clear" w:color="auto" w:fill="FFFFFF"/>
    </w:rPr>
  </w:style>
  <w:style w:type="paragraph" w:customStyle="1" w:styleId="32">
    <w:name w:val="Основной текст (3)"/>
    <w:basedOn w:val="a"/>
    <w:link w:val="31"/>
    <w:qFormat/>
    <w:rsid w:val="005C0939"/>
    <w:pPr>
      <w:shd w:val="clear" w:color="auto" w:fill="FFFFFF"/>
      <w:spacing w:before="120" w:after="120" w:line="230" w:lineRule="exact"/>
      <w:jc w:val="both"/>
    </w:pPr>
    <w:rPr>
      <w:rFonts w:ascii="Bookman Old Style" w:eastAsia="Bookman Old Style" w:hAnsi="Bookman Old Style" w:cs="Bookman Old Style"/>
      <w:sz w:val="17"/>
      <w:szCs w:val="17"/>
      <w:lang w:eastAsia="en-US"/>
    </w:rPr>
  </w:style>
  <w:style w:type="character" w:styleId="ad">
    <w:name w:val="Emphasis"/>
    <w:basedOn w:val="a0"/>
    <w:uiPriority w:val="20"/>
    <w:qFormat/>
    <w:rsid w:val="005D7C9F"/>
    <w:rPr>
      <w:i/>
      <w:iCs/>
    </w:rPr>
  </w:style>
  <w:style w:type="character" w:customStyle="1" w:styleId="20">
    <w:name w:val="Заголовок 2 Знак"/>
    <w:basedOn w:val="a0"/>
    <w:link w:val="2"/>
    <w:rsid w:val="00B3182E"/>
    <w:rPr>
      <w:rFonts w:ascii="Times New Roman" w:eastAsia="Times New Roman" w:hAnsi="Times New Roman" w:cs="Times New Roman"/>
      <w:b/>
      <w:bCs/>
      <w:sz w:val="31"/>
      <w:szCs w:val="31"/>
      <w:lang w:eastAsia="ru-RU"/>
    </w:rPr>
  </w:style>
  <w:style w:type="character" w:customStyle="1" w:styleId="ListParagraphChar">
    <w:name w:val="List Paragraph Char"/>
    <w:link w:val="11"/>
    <w:locked/>
    <w:rsid w:val="00B3182E"/>
    <w:rPr>
      <w:rFonts w:ascii="Calibri" w:eastAsia="Times New Roman" w:hAnsi="Calibri" w:cs="Times New Roman"/>
      <w:lang w:eastAsia="ru-RU"/>
    </w:rPr>
  </w:style>
  <w:style w:type="character" w:customStyle="1" w:styleId="gxst-emph">
    <w:name w:val="gxst-emph"/>
    <w:basedOn w:val="a0"/>
    <w:rsid w:val="0033124B"/>
  </w:style>
  <w:style w:type="paragraph" w:customStyle="1" w:styleId="Textbody">
    <w:name w:val="Text body"/>
    <w:basedOn w:val="a"/>
    <w:rsid w:val="00EA0291"/>
    <w:pPr>
      <w:widowControl w:val="0"/>
      <w:suppressAutoHyphens/>
      <w:autoSpaceDN w:val="0"/>
      <w:spacing w:after="120" w:line="240" w:lineRule="auto"/>
      <w:textAlignment w:val="baseline"/>
    </w:pPr>
    <w:rPr>
      <w:rFonts w:ascii="Times New Roman" w:eastAsia="Arial" w:hAnsi="Times New Roman" w:cs="Tahoma"/>
      <w:kern w:val="3"/>
      <w:sz w:val="24"/>
      <w:szCs w:val="24"/>
    </w:rPr>
  </w:style>
  <w:style w:type="character" w:customStyle="1" w:styleId="c3">
    <w:name w:val="c3"/>
    <w:basedOn w:val="a0"/>
    <w:rsid w:val="00666C75"/>
  </w:style>
  <w:style w:type="paragraph" w:customStyle="1" w:styleId="Style462">
    <w:name w:val="Style462"/>
    <w:basedOn w:val="a"/>
    <w:rsid w:val="00666C75"/>
    <w:pPr>
      <w:widowControl w:val="0"/>
      <w:autoSpaceDE w:val="0"/>
      <w:autoSpaceDN w:val="0"/>
      <w:adjustRightInd w:val="0"/>
      <w:spacing w:after="0" w:line="242" w:lineRule="exact"/>
      <w:ind w:hanging="464"/>
    </w:pPr>
    <w:rPr>
      <w:rFonts w:ascii="Century Schoolbook" w:eastAsia="Times New Roman" w:hAnsi="Century Schoolbook" w:cs="Times New Roman"/>
      <w:sz w:val="24"/>
      <w:szCs w:val="24"/>
    </w:rPr>
  </w:style>
  <w:style w:type="character" w:customStyle="1" w:styleId="FontStyle558">
    <w:name w:val="Font Style558"/>
    <w:basedOn w:val="a0"/>
    <w:rsid w:val="00666C75"/>
    <w:rPr>
      <w:rFonts w:ascii="Arial" w:hAnsi="Arial" w:cs="Arial"/>
      <w:sz w:val="20"/>
      <w:szCs w:val="20"/>
    </w:rPr>
  </w:style>
  <w:style w:type="character" w:customStyle="1" w:styleId="FontStyle74">
    <w:name w:val="Font Style74"/>
    <w:basedOn w:val="a0"/>
    <w:rsid w:val="00666C75"/>
    <w:rPr>
      <w:rFonts w:ascii="Arial" w:hAnsi="Arial" w:cs="Arial"/>
      <w:sz w:val="18"/>
      <w:szCs w:val="18"/>
    </w:rPr>
  </w:style>
  <w:style w:type="paragraph" w:customStyle="1" w:styleId="Style21">
    <w:name w:val="Style21"/>
    <w:basedOn w:val="a"/>
    <w:rsid w:val="00666C75"/>
    <w:pPr>
      <w:widowControl w:val="0"/>
      <w:autoSpaceDE w:val="0"/>
      <w:autoSpaceDN w:val="0"/>
      <w:adjustRightInd w:val="0"/>
      <w:spacing w:after="0" w:line="235" w:lineRule="exact"/>
      <w:ind w:hanging="283"/>
    </w:pPr>
    <w:rPr>
      <w:rFonts w:ascii="Times New Roman" w:eastAsia="Times New Roman" w:hAnsi="Times New Roman" w:cs="Times New Roman"/>
      <w:sz w:val="24"/>
      <w:szCs w:val="24"/>
    </w:rPr>
  </w:style>
  <w:style w:type="character" w:customStyle="1" w:styleId="FontStyle65">
    <w:name w:val="Font Style65"/>
    <w:basedOn w:val="a0"/>
    <w:rsid w:val="00666C75"/>
    <w:rPr>
      <w:rFonts w:ascii="Arial" w:hAnsi="Arial" w:cs="Arial"/>
      <w:b/>
      <w:bCs/>
      <w:sz w:val="20"/>
      <w:szCs w:val="20"/>
    </w:rPr>
  </w:style>
  <w:style w:type="paragraph" w:customStyle="1" w:styleId="ae">
    <w:name w:val="?????????? ???????"/>
    <w:basedOn w:val="a"/>
    <w:rsid w:val="00C006FA"/>
    <w:pPr>
      <w:widowControl w:val="0"/>
      <w:suppressLineNumbers/>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rPr>
  </w:style>
  <w:style w:type="paragraph" w:customStyle="1" w:styleId="TableParagraph">
    <w:name w:val="Table Paragraph"/>
    <w:basedOn w:val="a"/>
    <w:uiPriority w:val="1"/>
    <w:qFormat/>
    <w:rsid w:val="00C006FA"/>
    <w:pPr>
      <w:widowControl w:val="0"/>
      <w:spacing w:after="0" w:line="240" w:lineRule="auto"/>
    </w:pPr>
    <w:rPr>
      <w:rFonts w:ascii="Calibri" w:eastAsia="Calibri" w:hAnsi="Calibri" w:cs="Times New Roman"/>
      <w:lang w:val="en-US" w:eastAsia="en-US"/>
    </w:rPr>
  </w:style>
  <w:style w:type="character" w:customStyle="1" w:styleId="30">
    <w:name w:val="Заголовок 3 Знак"/>
    <w:aliases w:val="оглавление Знак"/>
    <w:basedOn w:val="a0"/>
    <w:link w:val="3"/>
    <w:rsid w:val="00F771C3"/>
    <w:rPr>
      <w:rFonts w:asciiTheme="majorHAnsi" w:eastAsiaTheme="majorEastAsia" w:hAnsiTheme="majorHAnsi" w:cstheme="majorBidi"/>
      <w:b/>
      <w:bCs/>
      <w:color w:val="4F81BD" w:themeColor="accent1"/>
      <w:szCs w:val="24"/>
      <w:lang w:val="en-GB"/>
    </w:rPr>
  </w:style>
  <w:style w:type="paragraph" w:customStyle="1" w:styleId="af">
    <w:name w:val="Базовый"/>
    <w:rsid w:val="00F771C3"/>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customStyle="1" w:styleId="ParagraphStyle">
    <w:name w:val="Paragraph Style"/>
    <w:qFormat/>
    <w:rsid w:val="00723DC6"/>
    <w:pPr>
      <w:autoSpaceDE w:val="0"/>
      <w:autoSpaceDN w:val="0"/>
      <w:adjustRightInd w:val="0"/>
      <w:spacing w:after="0" w:line="240" w:lineRule="auto"/>
    </w:pPr>
    <w:rPr>
      <w:rFonts w:ascii="Arial" w:hAnsi="Arial" w:cs="Arial"/>
      <w:sz w:val="24"/>
      <w:szCs w:val="24"/>
    </w:rPr>
  </w:style>
  <w:style w:type="paragraph" w:customStyle="1" w:styleId="Centered">
    <w:name w:val="Centered"/>
    <w:uiPriority w:val="99"/>
    <w:rsid w:val="00723DC6"/>
    <w:pPr>
      <w:autoSpaceDE w:val="0"/>
      <w:autoSpaceDN w:val="0"/>
      <w:adjustRightInd w:val="0"/>
      <w:spacing w:after="0" w:line="240" w:lineRule="auto"/>
      <w:jc w:val="center"/>
    </w:pPr>
    <w:rPr>
      <w:rFonts w:ascii="Arial" w:hAnsi="Arial" w:cs="Arial"/>
      <w:sz w:val="24"/>
      <w:szCs w:val="24"/>
    </w:rPr>
  </w:style>
  <w:style w:type="character" w:customStyle="1" w:styleId="c16">
    <w:name w:val="c16"/>
    <w:basedOn w:val="a0"/>
    <w:rsid w:val="00723DC6"/>
  </w:style>
  <w:style w:type="paragraph" w:customStyle="1" w:styleId="c15">
    <w:name w:val="c15"/>
    <w:basedOn w:val="a"/>
    <w:rsid w:val="00E86D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5D0B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5D0B7F"/>
  </w:style>
  <w:style w:type="character" w:customStyle="1" w:styleId="ListParagraphChar1">
    <w:name w:val="List Paragraph Char1"/>
    <w:locked/>
    <w:rsid w:val="00BD13A1"/>
    <w:rPr>
      <w:sz w:val="22"/>
      <w:szCs w:val="22"/>
      <w:lang w:eastAsia="en-US"/>
    </w:rPr>
  </w:style>
  <w:style w:type="character" w:customStyle="1" w:styleId="c6">
    <w:name w:val="c6"/>
    <w:basedOn w:val="a0"/>
    <w:rsid w:val="00902EC0"/>
  </w:style>
  <w:style w:type="paragraph" w:customStyle="1" w:styleId="af0">
    <w:name w:val="п/ж обычный"/>
    <w:basedOn w:val="a"/>
    <w:rsid w:val="00902EC0"/>
    <w:pPr>
      <w:widowControl w:val="0"/>
      <w:spacing w:after="0" w:line="280" w:lineRule="exact"/>
      <w:jc w:val="both"/>
    </w:pPr>
    <w:rPr>
      <w:rFonts w:ascii="Times New Roman" w:eastAsia="Times New Roman" w:hAnsi="Times New Roman" w:cs="Times New Roman"/>
      <w:b/>
      <w:bCs/>
      <w:sz w:val="24"/>
      <w:szCs w:val="24"/>
    </w:rPr>
  </w:style>
  <w:style w:type="paragraph" w:customStyle="1" w:styleId="Normal1">
    <w:name w:val="Normal1"/>
    <w:basedOn w:val="a"/>
    <w:rsid w:val="00F23ECD"/>
    <w:pPr>
      <w:spacing w:before="100" w:beforeAutospacing="1" w:after="100" w:afterAutospacing="1" w:line="200" w:lineRule="atLeast"/>
      <w:ind w:firstLine="91"/>
      <w:jc w:val="both"/>
    </w:pPr>
    <w:rPr>
      <w:rFonts w:ascii="Times New Roman" w:eastAsia="Times New Roman" w:hAnsi="Times New Roman" w:cs="Times New Roman"/>
      <w:sz w:val="24"/>
      <w:szCs w:val="24"/>
    </w:rPr>
  </w:style>
  <w:style w:type="character" w:customStyle="1" w:styleId="c112">
    <w:name w:val="c112"/>
    <w:rsid w:val="004E28D4"/>
    <w:rPr>
      <w:rFonts w:ascii="Times New Roman" w:hAnsi="Times New Roman" w:cs="Times New Roman" w:hint="default"/>
      <w:sz w:val="24"/>
      <w:szCs w:val="24"/>
    </w:rPr>
  </w:style>
  <w:style w:type="paragraph" w:customStyle="1" w:styleId="c31">
    <w:name w:val="c31"/>
    <w:basedOn w:val="a"/>
    <w:rsid w:val="004E28D4"/>
    <w:pPr>
      <w:spacing w:after="0" w:line="240" w:lineRule="auto"/>
    </w:pPr>
    <w:rPr>
      <w:rFonts w:ascii="Arial" w:eastAsia="Times New Roman" w:hAnsi="Arial" w:cs="Arial"/>
      <w:color w:val="000000"/>
    </w:rPr>
  </w:style>
  <w:style w:type="character" w:customStyle="1" w:styleId="c172">
    <w:name w:val="c172"/>
    <w:rsid w:val="004E28D4"/>
    <w:rPr>
      <w:b/>
      <w:bCs/>
    </w:rPr>
  </w:style>
  <w:style w:type="paragraph" w:customStyle="1" w:styleId="c5">
    <w:name w:val="c5"/>
    <w:basedOn w:val="a"/>
    <w:rsid w:val="00AB6E9C"/>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Body Text"/>
    <w:basedOn w:val="a"/>
    <w:link w:val="af2"/>
    <w:unhideWhenUsed/>
    <w:rsid w:val="00AB6E9C"/>
    <w:pPr>
      <w:spacing w:after="0" w:line="240" w:lineRule="auto"/>
      <w:jc w:val="center"/>
    </w:pPr>
    <w:rPr>
      <w:rFonts w:ascii="Times New Roman" w:eastAsia="Times New Roman" w:hAnsi="Times New Roman" w:cs="Times New Roman"/>
      <w:i/>
      <w:iCs/>
      <w:sz w:val="24"/>
      <w:szCs w:val="24"/>
    </w:rPr>
  </w:style>
  <w:style w:type="character" w:customStyle="1" w:styleId="af2">
    <w:name w:val="Основной текст Знак"/>
    <w:basedOn w:val="a0"/>
    <w:link w:val="af1"/>
    <w:rsid w:val="00AB6E9C"/>
    <w:rPr>
      <w:rFonts w:ascii="Times New Roman" w:eastAsia="Times New Roman" w:hAnsi="Times New Roman" w:cs="Times New Roman"/>
      <w:i/>
      <w:iCs/>
      <w:sz w:val="24"/>
      <w:szCs w:val="24"/>
      <w:lang w:eastAsia="ru-RU"/>
    </w:rPr>
  </w:style>
  <w:style w:type="character" w:customStyle="1" w:styleId="c0c20">
    <w:name w:val="c0 c20"/>
    <w:basedOn w:val="a0"/>
    <w:rsid w:val="000B3D32"/>
  </w:style>
  <w:style w:type="character" w:customStyle="1" w:styleId="c0c26">
    <w:name w:val="c0 c26"/>
    <w:basedOn w:val="a0"/>
    <w:rsid w:val="000B3D32"/>
  </w:style>
  <w:style w:type="character" w:styleId="af3">
    <w:name w:val="Hyperlink"/>
    <w:basedOn w:val="a0"/>
    <w:uiPriority w:val="99"/>
    <w:unhideWhenUsed/>
    <w:rsid w:val="000C352A"/>
    <w:rPr>
      <w:color w:val="0000FF"/>
      <w:u w:val="single"/>
    </w:rPr>
  </w:style>
  <w:style w:type="character" w:customStyle="1" w:styleId="c19">
    <w:name w:val="c19"/>
    <w:basedOn w:val="a0"/>
    <w:rsid w:val="00623D1B"/>
  </w:style>
  <w:style w:type="paragraph" w:customStyle="1" w:styleId="c9">
    <w:name w:val="c9"/>
    <w:basedOn w:val="a"/>
    <w:rsid w:val="00623D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623D1B"/>
  </w:style>
  <w:style w:type="character" w:customStyle="1" w:styleId="rcursiv3">
    <w:name w:val="rcursiv3"/>
    <w:basedOn w:val="a0"/>
    <w:rsid w:val="004B5E51"/>
  </w:style>
  <w:style w:type="character" w:customStyle="1" w:styleId="rcursiv2">
    <w:name w:val="rcursiv2"/>
    <w:basedOn w:val="a0"/>
    <w:rsid w:val="004B5E51"/>
  </w:style>
  <w:style w:type="character" w:customStyle="1" w:styleId="russianrule2">
    <w:name w:val="russianrule2"/>
    <w:basedOn w:val="a0"/>
    <w:rsid w:val="004B5E51"/>
  </w:style>
  <w:style w:type="character" w:customStyle="1" w:styleId="c1">
    <w:name w:val="c1"/>
    <w:basedOn w:val="a0"/>
    <w:rsid w:val="00E607F9"/>
  </w:style>
  <w:style w:type="paragraph" w:styleId="af4">
    <w:name w:val="footer"/>
    <w:basedOn w:val="a"/>
    <w:link w:val="af5"/>
    <w:uiPriority w:val="99"/>
    <w:unhideWhenUsed/>
    <w:rsid w:val="00582211"/>
    <w:pPr>
      <w:tabs>
        <w:tab w:val="center" w:pos="4677"/>
        <w:tab w:val="right" w:pos="9355"/>
      </w:tabs>
      <w:spacing w:after="0" w:line="240" w:lineRule="auto"/>
    </w:pPr>
    <w:rPr>
      <w:rFonts w:eastAsiaTheme="minorHAnsi"/>
      <w:lang w:eastAsia="en-US"/>
    </w:rPr>
  </w:style>
  <w:style w:type="character" w:customStyle="1" w:styleId="af5">
    <w:name w:val="Нижний колонтитул Знак"/>
    <w:basedOn w:val="a0"/>
    <w:link w:val="af4"/>
    <w:uiPriority w:val="99"/>
    <w:rsid w:val="00582211"/>
  </w:style>
  <w:style w:type="character" w:customStyle="1" w:styleId="DefaultChar">
    <w:name w:val="Default Char"/>
    <w:link w:val="Default"/>
    <w:locked/>
    <w:rsid w:val="00280604"/>
    <w:rPr>
      <w:rFonts w:ascii="Times New Roman" w:hAnsi="Times New Roman" w:cs="Times New Roman"/>
      <w:color w:val="000000"/>
      <w:sz w:val="24"/>
      <w:szCs w:val="24"/>
    </w:rPr>
  </w:style>
  <w:style w:type="character" w:customStyle="1" w:styleId="10">
    <w:name w:val="Заголовок 1 Знак"/>
    <w:basedOn w:val="a0"/>
    <w:link w:val="1"/>
    <w:rsid w:val="006802B7"/>
    <w:rPr>
      <w:rFonts w:asciiTheme="majorHAnsi" w:eastAsiaTheme="majorEastAsia" w:hAnsiTheme="majorHAnsi" w:cstheme="majorBidi"/>
      <w:b/>
      <w:bCs/>
      <w:color w:val="365F91" w:themeColor="accent1" w:themeShade="BF"/>
      <w:sz w:val="28"/>
      <w:szCs w:val="28"/>
      <w:lang w:eastAsia="ru-RU"/>
    </w:rPr>
  </w:style>
  <w:style w:type="paragraph" w:customStyle="1" w:styleId="21">
    <w:name w:val="Абзац списка2"/>
    <w:basedOn w:val="a"/>
    <w:uiPriority w:val="34"/>
    <w:qFormat/>
    <w:rsid w:val="0057542B"/>
    <w:pPr>
      <w:ind w:left="720"/>
      <w:contextualSpacing/>
    </w:pPr>
    <w:rPr>
      <w:rFonts w:ascii="Calibri" w:eastAsia="Times New Roman" w:hAnsi="Calibri" w:cs="Times New Roman"/>
      <w:lang w:eastAsia="en-US"/>
    </w:rPr>
  </w:style>
  <w:style w:type="paragraph" w:customStyle="1" w:styleId="13">
    <w:name w:val="Обычный1"/>
    <w:rsid w:val="0057542B"/>
    <w:pPr>
      <w:widowControl w:val="0"/>
      <w:snapToGrid w:val="0"/>
      <w:spacing w:after="0"/>
      <w:ind w:firstLine="280"/>
      <w:jc w:val="both"/>
    </w:pPr>
    <w:rPr>
      <w:rFonts w:ascii="Times New Roman" w:eastAsia="Times New Roman" w:hAnsi="Times New Roman" w:cs="Times New Roman"/>
      <w:sz w:val="20"/>
      <w:szCs w:val="20"/>
      <w:lang w:eastAsia="ru-RU"/>
    </w:rPr>
  </w:style>
  <w:style w:type="paragraph" w:customStyle="1" w:styleId="120">
    <w:name w:val="Абзац списка12"/>
    <w:basedOn w:val="a"/>
    <w:uiPriority w:val="34"/>
    <w:qFormat/>
    <w:rsid w:val="0057542B"/>
    <w:pPr>
      <w:ind w:left="720"/>
      <w:contextualSpacing/>
    </w:pPr>
    <w:rPr>
      <w:rFonts w:ascii="Times New Roman" w:eastAsia="Calibri" w:hAnsi="Times New Roman" w:cs="Times New Roman"/>
      <w:sz w:val="24"/>
      <w:lang w:val="en-GB" w:eastAsia="en-US"/>
    </w:rPr>
  </w:style>
  <w:style w:type="paragraph" w:styleId="af6">
    <w:name w:val="Body Text Indent"/>
    <w:basedOn w:val="a"/>
    <w:link w:val="af7"/>
    <w:uiPriority w:val="99"/>
    <w:unhideWhenUsed/>
    <w:rsid w:val="0076192E"/>
    <w:pPr>
      <w:spacing w:after="120" w:line="240" w:lineRule="auto"/>
      <w:ind w:left="283"/>
    </w:pPr>
    <w:rPr>
      <w:rFonts w:ascii="Arial Unicode MS" w:eastAsia="Arial Unicode MS" w:hAnsi="Arial Unicode MS" w:cs="Arial Unicode MS"/>
      <w:color w:val="000000"/>
      <w:sz w:val="24"/>
      <w:szCs w:val="24"/>
    </w:rPr>
  </w:style>
  <w:style w:type="character" w:customStyle="1" w:styleId="af7">
    <w:name w:val="Основной текст с отступом Знак"/>
    <w:basedOn w:val="a0"/>
    <w:link w:val="af6"/>
    <w:uiPriority w:val="99"/>
    <w:rsid w:val="0076192E"/>
    <w:rPr>
      <w:rFonts w:ascii="Arial Unicode MS" w:eastAsia="Arial Unicode MS" w:hAnsi="Arial Unicode MS" w:cs="Arial Unicode MS"/>
      <w:color w:val="000000"/>
      <w:sz w:val="24"/>
      <w:szCs w:val="24"/>
      <w:lang w:eastAsia="ru-RU"/>
    </w:rPr>
  </w:style>
  <w:style w:type="character" w:styleId="af8">
    <w:name w:val="annotation reference"/>
    <w:basedOn w:val="a0"/>
    <w:uiPriority w:val="99"/>
    <w:unhideWhenUsed/>
    <w:rsid w:val="00E607C1"/>
    <w:rPr>
      <w:sz w:val="16"/>
      <w:szCs w:val="16"/>
    </w:rPr>
  </w:style>
  <w:style w:type="character" w:customStyle="1" w:styleId="71">
    <w:name w:val="Основной текст (7)_"/>
    <w:basedOn w:val="a0"/>
    <w:link w:val="72"/>
    <w:rsid w:val="00830FBD"/>
    <w:rPr>
      <w:rFonts w:ascii="Arial" w:eastAsia="Arial" w:hAnsi="Arial" w:cs="Arial"/>
      <w:sz w:val="18"/>
      <w:szCs w:val="18"/>
      <w:shd w:val="clear" w:color="auto" w:fill="FFFFFF"/>
    </w:rPr>
  </w:style>
  <w:style w:type="paragraph" w:customStyle="1" w:styleId="72">
    <w:name w:val="Основной текст (7)"/>
    <w:basedOn w:val="a"/>
    <w:link w:val="71"/>
    <w:qFormat/>
    <w:rsid w:val="00830FBD"/>
    <w:pPr>
      <w:shd w:val="clear" w:color="auto" w:fill="FFFFFF"/>
      <w:spacing w:before="240" w:after="120" w:line="0" w:lineRule="atLeast"/>
    </w:pPr>
    <w:rPr>
      <w:rFonts w:ascii="Arial" w:eastAsia="Arial" w:hAnsi="Arial" w:cs="Arial"/>
      <w:sz w:val="18"/>
      <w:szCs w:val="18"/>
      <w:lang w:eastAsia="en-US"/>
    </w:rPr>
  </w:style>
  <w:style w:type="paragraph" w:styleId="af9">
    <w:name w:val="caption"/>
    <w:basedOn w:val="a"/>
    <w:next w:val="a"/>
    <w:uiPriority w:val="35"/>
    <w:qFormat/>
    <w:rsid w:val="00785C22"/>
    <w:pPr>
      <w:spacing w:after="0" w:line="240" w:lineRule="auto"/>
    </w:pPr>
    <w:rPr>
      <w:rFonts w:ascii="Times New Roman" w:eastAsia="Times New Roman" w:hAnsi="Times New Roman" w:cs="Times New Roman"/>
      <w:b/>
      <w:sz w:val="28"/>
      <w:szCs w:val="20"/>
    </w:rPr>
  </w:style>
  <w:style w:type="paragraph" w:customStyle="1" w:styleId="ListParagraph1">
    <w:name w:val="List Paragraph1"/>
    <w:basedOn w:val="a"/>
    <w:qFormat/>
    <w:rsid w:val="00A872CE"/>
    <w:pPr>
      <w:spacing w:after="0" w:line="240" w:lineRule="auto"/>
      <w:ind w:left="720"/>
      <w:contextualSpacing/>
    </w:pPr>
    <w:rPr>
      <w:rFonts w:ascii="Times New Roman" w:eastAsia="Times New Roman" w:hAnsi="Times New Roman" w:cs="Times New Roman"/>
      <w:sz w:val="24"/>
      <w:szCs w:val="24"/>
      <w:lang w:val="en-GB" w:eastAsia="en-GB"/>
    </w:rPr>
  </w:style>
  <w:style w:type="paragraph" w:styleId="22">
    <w:name w:val="Body Text 2"/>
    <w:basedOn w:val="a"/>
    <w:link w:val="23"/>
    <w:uiPriority w:val="99"/>
    <w:rsid w:val="006933F5"/>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uiPriority w:val="99"/>
    <w:rsid w:val="006933F5"/>
    <w:rPr>
      <w:rFonts w:ascii="Times New Roman" w:eastAsia="Times New Roman" w:hAnsi="Times New Roman" w:cs="Times New Roman"/>
      <w:sz w:val="24"/>
      <w:szCs w:val="24"/>
      <w:lang w:eastAsia="ru-RU"/>
    </w:rPr>
  </w:style>
  <w:style w:type="paragraph" w:customStyle="1" w:styleId="testbank">
    <w:name w:val="test bank"/>
    <w:basedOn w:val="a"/>
    <w:rsid w:val="007041C9"/>
    <w:pPr>
      <w:tabs>
        <w:tab w:val="left" w:pos="1080"/>
        <w:tab w:val="left" w:pos="3600"/>
        <w:tab w:val="left" w:pos="3960"/>
        <w:tab w:val="left" w:pos="5040"/>
        <w:tab w:val="left" w:pos="5400"/>
        <w:tab w:val="left" w:pos="6480"/>
        <w:tab w:val="left" w:pos="6840"/>
        <w:tab w:val="left" w:pos="9080"/>
        <w:tab w:val="left" w:pos="9979"/>
      </w:tabs>
      <w:spacing w:after="0" w:line="240" w:lineRule="auto"/>
      <w:ind w:left="720" w:right="-1340" w:hanging="360"/>
    </w:pPr>
    <w:rPr>
      <w:rFonts w:ascii="Times New Roman" w:eastAsia="Times New Roman" w:hAnsi="Times New Roman" w:cs="Times New Roman"/>
      <w:sz w:val="20"/>
      <w:szCs w:val="20"/>
      <w:lang w:val="en-US" w:eastAsia="en-US"/>
    </w:rPr>
  </w:style>
  <w:style w:type="paragraph" w:customStyle="1" w:styleId="afa">
    <w:name w:val="Содержание"/>
    <w:rsid w:val="000E2DA0"/>
    <w:pPr>
      <w:spacing w:after="0" w:line="240" w:lineRule="auto"/>
      <w:ind w:firstLine="360"/>
      <w:jc w:val="both"/>
    </w:pPr>
    <w:rPr>
      <w:rFonts w:ascii="Times New Roman" w:eastAsia="Times New Roman" w:hAnsi="Times New Roman" w:cs="Times New Roman"/>
      <w:sz w:val="20"/>
      <w:szCs w:val="20"/>
      <w:lang w:eastAsia="ru-RU"/>
    </w:rPr>
  </w:style>
  <w:style w:type="character" w:customStyle="1" w:styleId="mjxassistivemathml">
    <w:name w:val="mjx_assistive_mathml"/>
    <w:basedOn w:val="a0"/>
    <w:rsid w:val="00052D9D"/>
  </w:style>
  <w:style w:type="character" w:customStyle="1" w:styleId="mjx-char">
    <w:name w:val="mjx-char"/>
    <w:basedOn w:val="a0"/>
    <w:rsid w:val="00052D9D"/>
  </w:style>
  <w:style w:type="character" w:customStyle="1" w:styleId="mjx-charbox">
    <w:name w:val="mjx-charbox"/>
    <w:basedOn w:val="a0"/>
    <w:rsid w:val="00052D9D"/>
  </w:style>
  <w:style w:type="paragraph" w:customStyle="1" w:styleId="210">
    <w:name w:val="Основной текст 21"/>
    <w:basedOn w:val="a"/>
    <w:rsid w:val="00052D9D"/>
    <w:pPr>
      <w:overflowPunct w:val="0"/>
      <w:autoSpaceDE w:val="0"/>
      <w:autoSpaceDN w:val="0"/>
      <w:adjustRightInd w:val="0"/>
      <w:spacing w:after="0" w:line="240" w:lineRule="auto"/>
      <w:ind w:firstLine="540"/>
      <w:jc w:val="both"/>
      <w:textAlignment w:val="baseline"/>
    </w:pPr>
    <w:rPr>
      <w:rFonts w:ascii="Times New Roman" w:eastAsia="Times New Roman" w:hAnsi="Times New Roman" w:cs="Times New Roman"/>
      <w:sz w:val="28"/>
      <w:szCs w:val="20"/>
    </w:rPr>
  </w:style>
  <w:style w:type="table" w:customStyle="1" w:styleId="TableGrid">
    <w:name w:val="TableGrid"/>
    <w:rsid w:val="00A35BE7"/>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Factsheetbodytext">
    <w:name w:val="Factsheet body text"/>
    <w:qFormat/>
    <w:rsid w:val="00F00742"/>
    <w:pPr>
      <w:spacing w:before="180" w:after="180" w:line="240" w:lineRule="exact"/>
    </w:pPr>
    <w:rPr>
      <w:rFonts w:ascii="Arial" w:eastAsia="Times New Roman" w:hAnsi="Arial" w:cs="Times New Roman"/>
      <w:sz w:val="20"/>
      <w:szCs w:val="24"/>
      <w:lang w:val="en-GB"/>
    </w:rPr>
  </w:style>
  <w:style w:type="paragraph" w:customStyle="1" w:styleId="33">
    <w:name w:val="Абзац списка3"/>
    <w:basedOn w:val="a"/>
    <w:uiPriority w:val="34"/>
    <w:qFormat/>
    <w:rsid w:val="00933B34"/>
    <w:pPr>
      <w:spacing w:after="0" w:line="240" w:lineRule="auto"/>
      <w:ind w:left="720"/>
      <w:contextualSpacing/>
    </w:pPr>
    <w:rPr>
      <w:rFonts w:ascii="Times New Roman" w:eastAsia="Times New Roman" w:hAnsi="Times New Roman" w:cs="Times New Roman"/>
      <w:sz w:val="24"/>
      <w:szCs w:val="24"/>
      <w:lang w:val="en-GB" w:eastAsia="en-GB"/>
    </w:rPr>
  </w:style>
  <w:style w:type="character" w:customStyle="1" w:styleId="14">
    <w:name w:val="Основной текст1"/>
    <w:rsid w:val="00FC675D"/>
    <w:rPr>
      <w:rFonts w:ascii="Arial" w:eastAsia="Arial" w:hAnsi="Arial" w:cs="Arial"/>
      <w:b w:val="0"/>
      <w:bCs w:val="0"/>
      <w:i w:val="0"/>
      <w:iCs w:val="0"/>
      <w:smallCaps w:val="0"/>
      <w:strike w:val="0"/>
      <w:color w:val="000000"/>
      <w:spacing w:val="0"/>
      <w:w w:val="100"/>
      <w:position w:val="0"/>
      <w:sz w:val="26"/>
      <w:szCs w:val="26"/>
      <w:u w:val="single"/>
      <w:lang w:val="ru-RU"/>
    </w:rPr>
  </w:style>
  <w:style w:type="character" w:customStyle="1" w:styleId="34">
    <w:name w:val="Основной текст (3) + Не курсив"/>
    <w:basedOn w:val="31"/>
    <w:rsid w:val="00FC675D"/>
    <w:rPr>
      <w:rFonts w:ascii="Bookman Old Style" w:eastAsia="Bookman Old Style" w:hAnsi="Bookman Old Style" w:cs="Bookman Old Style"/>
      <w:i/>
      <w:iCs/>
      <w:color w:val="000000"/>
      <w:spacing w:val="0"/>
      <w:w w:val="100"/>
      <w:position w:val="0"/>
      <w:sz w:val="27"/>
      <w:szCs w:val="27"/>
      <w:u w:val="single"/>
      <w:shd w:val="clear" w:color="auto" w:fill="FFFFFF"/>
      <w:lang w:val="ru-RU"/>
    </w:rPr>
  </w:style>
  <w:style w:type="character" w:customStyle="1" w:styleId="afb">
    <w:name w:val="Основной текст + Курсив"/>
    <w:basedOn w:val="a0"/>
    <w:rsid w:val="00FC675D"/>
    <w:rPr>
      <w:rFonts w:ascii="Bookman Old Style" w:eastAsia="Bookman Old Style" w:hAnsi="Bookman Old Style" w:cs="Times New Roman"/>
      <w:b w:val="0"/>
      <w:bCs w:val="0"/>
      <w:i/>
      <w:iCs/>
      <w:smallCaps w:val="0"/>
      <w:strike w:val="0"/>
      <w:color w:val="000000"/>
      <w:spacing w:val="0"/>
      <w:w w:val="100"/>
      <w:position w:val="0"/>
      <w:sz w:val="27"/>
      <w:szCs w:val="27"/>
      <w:u w:val="none"/>
      <w:shd w:val="clear" w:color="auto" w:fill="FFFFFF"/>
      <w:lang w:val="ru-RU"/>
    </w:rPr>
  </w:style>
  <w:style w:type="character" w:customStyle="1" w:styleId="0pt">
    <w:name w:val="Основной текст + Курсив;Интервал 0 pt"/>
    <w:basedOn w:val="a0"/>
    <w:rsid w:val="00FC675D"/>
    <w:rPr>
      <w:rFonts w:ascii="Bookman Old Style" w:eastAsia="Bookman Old Style" w:hAnsi="Bookman Old Style" w:cs="Times New Roman"/>
      <w:b w:val="0"/>
      <w:bCs w:val="0"/>
      <w:i/>
      <w:iCs/>
      <w:smallCaps w:val="0"/>
      <w:strike w:val="0"/>
      <w:color w:val="000000"/>
      <w:spacing w:val="-10"/>
      <w:w w:val="100"/>
      <w:position w:val="0"/>
      <w:sz w:val="27"/>
      <w:szCs w:val="27"/>
      <w:u w:val="none"/>
      <w:shd w:val="clear" w:color="auto" w:fill="FFFFFF"/>
    </w:rPr>
  </w:style>
  <w:style w:type="character" w:customStyle="1" w:styleId="2pt">
    <w:name w:val="Основной текст + Интервал 2 pt"/>
    <w:basedOn w:val="a0"/>
    <w:rsid w:val="00FC675D"/>
    <w:rPr>
      <w:rFonts w:ascii="Bookman Old Style" w:eastAsia="Bookman Old Style" w:hAnsi="Bookman Old Style" w:cs="Times New Roman"/>
      <w:b w:val="0"/>
      <w:bCs w:val="0"/>
      <w:i w:val="0"/>
      <w:iCs w:val="0"/>
      <w:smallCaps w:val="0"/>
      <w:strike w:val="0"/>
      <w:color w:val="000000"/>
      <w:spacing w:val="40"/>
      <w:w w:val="100"/>
      <w:position w:val="0"/>
      <w:sz w:val="27"/>
      <w:szCs w:val="27"/>
      <w:u w:val="none"/>
      <w:shd w:val="clear" w:color="auto" w:fill="FFFFFF"/>
      <w:lang w:val="ru-RU"/>
    </w:rPr>
  </w:style>
  <w:style w:type="character" w:customStyle="1" w:styleId="41">
    <w:name w:val="Подпись к картинке (4)_"/>
    <w:link w:val="42"/>
    <w:rsid w:val="00FC675D"/>
    <w:rPr>
      <w:rFonts w:ascii="Arial" w:eastAsia="Arial" w:hAnsi="Arial" w:cs="Arial"/>
      <w:spacing w:val="2"/>
      <w:sz w:val="18"/>
      <w:szCs w:val="18"/>
      <w:shd w:val="clear" w:color="auto" w:fill="FFFFFF"/>
    </w:rPr>
  </w:style>
  <w:style w:type="paragraph" w:customStyle="1" w:styleId="42">
    <w:name w:val="Подпись к картинке (4)"/>
    <w:basedOn w:val="a"/>
    <w:link w:val="41"/>
    <w:rsid w:val="00FC675D"/>
    <w:pPr>
      <w:shd w:val="clear" w:color="auto" w:fill="FFFFFF"/>
      <w:spacing w:after="0" w:line="0" w:lineRule="atLeast"/>
    </w:pPr>
    <w:rPr>
      <w:rFonts w:ascii="Arial" w:eastAsia="Arial" w:hAnsi="Arial" w:cs="Arial"/>
      <w:spacing w:val="2"/>
      <w:sz w:val="18"/>
      <w:szCs w:val="18"/>
      <w:lang w:eastAsia="en-US"/>
    </w:rPr>
  </w:style>
  <w:style w:type="paragraph" w:customStyle="1" w:styleId="43">
    <w:name w:val="Абзац списка4"/>
    <w:basedOn w:val="a"/>
    <w:qFormat/>
    <w:rsid w:val="006B0B88"/>
    <w:pPr>
      <w:spacing w:after="0" w:line="240" w:lineRule="auto"/>
      <w:ind w:left="720"/>
    </w:pPr>
    <w:rPr>
      <w:rFonts w:ascii="Times New Roman" w:eastAsia="Calibri" w:hAnsi="Times New Roman" w:cs="Times New Roman"/>
      <w:sz w:val="24"/>
      <w:szCs w:val="24"/>
      <w:lang w:val="en-GB" w:eastAsia="en-GB"/>
    </w:rPr>
  </w:style>
  <w:style w:type="paragraph" w:styleId="afc">
    <w:name w:val="footnote text"/>
    <w:basedOn w:val="a"/>
    <w:link w:val="afd"/>
    <w:semiHidden/>
    <w:rsid w:val="00011473"/>
    <w:pPr>
      <w:spacing w:after="0" w:line="240" w:lineRule="auto"/>
    </w:pPr>
    <w:rPr>
      <w:rFonts w:ascii="Times New Roman" w:eastAsia="Times New Roman" w:hAnsi="Times New Roman" w:cs="Times New Roman"/>
      <w:sz w:val="20"/>
      <w:szCs w:val="20"/>
    </w:rPr>
  </w:style>
  <w:style w:type="character" w:customStyle="1" w:styleId="afd">
    <w:name w:val="Текст сноски Знак"/>
    <w:basedOn w:val="a0"/>
    <w:link w:val="afc"/>
    <w:semiHidden/>
    <w:rsid w:val="00011473"/>
    <w:rPr>
      <w:rFonts w:ascii="Times New Roman" w:eastAsia="Times New Roman" w:hAnsi="Times New Roman" w:cs="Times New Roman"/>
      <w:sz w:val="20"/>
      <w:szCs w:val="20"/>
      <w:lang w:eastAsia="ru-RU"/>
    </w:rPr>
  </w:style>
  <w:style w:type="paragraph" w:customStyle="1" w:styleId="6">
    <w:name w:val="Абзац списка6"/>
    <w:basedOn w:val="a"/>
    <w:rsid w:val="00106E9B"/>
    <w:pPr>
      <w:ind w:left="720"/>
    </w:pPr>
    <w:rPr>
      <w:rFonts w:ascii="Calibri" w:eastAsia="Times New Roman" w:hAnsi="Calibri" w:cs="Times New Roman"/>
      <w:lang w:eastAsia="en-US"/>
    </w:rPr>
  </w:style>
  <w:style w:type="paragraph" w:customStyle="1" w:styleId="msonospacing0">
    <w:name w:val="msonospacing"/>
    <w:basedOn w:val="a"/>
    <w:rsid w:val="00605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605966"/>
    <w:pPr>
      <w:spacing w:before="100" w:beforeAutospacing="1" w:after="100" w:afterAutospacing="1" w:line="240" w:lineRule="auto"/>
    </w:pPr>
    <w:rPr>
      <w:rFonts w:ascii="Times New Roman" w:eastAsia="Times New Roman" w:hAnsi="Times New Roman" w:cs="Times New Roman"/>
      <w:sz w:val="24"/>
      <w:szCs w:val="24"/>
    </w:rPr>
  </w:style>
  <w:style w:type="paragraph" w:styleId="afe">
    <w:name w:val="Block Text"/>
    <w:basedOn w:val="a"/>
    <w:rsid w:val="00605966"/>
    <w:pPr>
      <w:spacing w:after="0" w:line="240" w:lineRule="auto"/>
      <w:ind w:left="-567" w:right="-625"/>
      <w:jc w:val="both"/>
    </w:pPr>
    <w:rPr>
      <w:rFonts w:ascii="Times New Roman" w:eastAsia="Times New Roman" w:hAnsi="Times New Roman" w:cs="Times New Roman"/>
      <w:color w:val="000000"/>
      <w:sz w:val="28"/>
      <w:szCs w:val="28"/>
    </w:rPr>
  </w:style>
  <w:style w:type="character" w:customStyle="1" w:styleId="c8">
    <w:name w:val="c8"/>
    <w:basedOn w:val="a0"/>
    <w:rsid w:val="00605966"/>
  </w:style>
  <w:style w:type="paragraph" w:customStyle="1" w:styleId="c25">
    <w:name w:val="c25"/>
    <w:basedOn w:val="a"/>
    <w:rsid w:val="00605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indent1">
    <w:name w:val="rteindent1"/>
    <w:basedOn w:val="a"/>
    <w:rsid w:val="00605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
    <w:name w:val="Абзац списка5"/>
    <w:basedOn w:val="a"/>
    <w:uiPriority w:val="34"/>
    <w:qFormat/>
    <w:rsid w:val="00605966"/>
    <w:pPr>
      <w:ind w:left="720"/>
      <w:contextualSpacing/>
    </w:pPr>
    <w:rPr>
      <w:rFonts w:ascii="Cambria" w:eastAsia="Times New Roman" w:hAnsi="Cambria" w:cs="Times New Roman"/>
      <w:lang w:val="en-US" w:eastAsia="en-US"/>
    </w:rPr>
  </w:style>
  <w:style w:type="character" w:customStyle="1" w:styleId="rub">
    <w:name w:val="rub"/>
    <w:rsid w:val="00605966"/>
  </w:style>
  <w:style w:type="character" w:customStyle="1" w:styleId="28">
    <w:name w:val="Основной текст (2)8"/>
    <w:basedOn w:val="a0"/>
    <w:uiPriority w:val="99"/>
    <w:rsid w:val="00605966"/>
    <w:rPr>
      <w:rFonts w:ascii="Times New Roman" w:hAnsi="Times New Roman" w:cs="Times New Roman"/>
      <w:b/>
      <w:bCs/>
      <w:sz w:val="20"/>
      <w:szCs w:val="20"/>
      <w:shd w:val="clear" w:color="auto" w:fill="FFFFFF"/>
    </w:rPr>
  </w:style>
  <w:style w:type="character" w:customStyle="1" w:styleId="c7">
    <w:name w:val="c7"/>
    <w:basedOn w:val="a0"/>
    <w:rsid w:val="00605966"/>
  </w:style>
  <w:style w:type="paragraph" w:customStyle="1" w:styleId="aff">
    <w:name w:val="Содержимое таблицы"/>
    <w:basedOn w:val="a"/>
    <w:rsid w:val="00605966"/>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Standard">
    <w:name w:val="Standard"/>
    <w:qFormat/>
    <w:rsid w:val="00605966"/>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TableContents">
    <w:name w:val="Table Contents"/>
    <w:basedOn w:val="Standard"/>
    <w:rsid w:val="00605966"/>
    <w:pPr>
      <w:widowControl/>
      <w:suppressLineNumbers/>
      <w:spacing w:after="200" w:line="276" w:lineRule="auto"/>
    </w:pPr>
    <w:rPr>
      <w:rFonts w:ascii="Calibri" w:eastAsia="Calibri" w:hAnsi="Calibri" w:cs="F"/>
      <w:color w:val="00000A"/>
      <w:sz w:val="22"/>
      <w:szCs w:val="22"/>
      <w:lang w:val="ru-RU" w:bidi="ar-SA"/>
    </w:rPr>
  </w:style>
  <w:style w:type="paragraph" w:styleId="aff0">
    <w:name w:val="header"/>
    <w:basedOn w:val="a"/>
    <w:link w:val="aff1"/>
    <w:uiPriority w:val="99"/>
    <w:unhideWhenUsed/>
    <w:rsid w:val="00605966"/>
    <w:pPr>
      <w:tabs>
        <w:tab w:val="center" w:pos="4677"/>
        <w:tab w:val="right" w:pos="9355"/>
      </w:tabs>
      <w:spacing w:after="0" w:line="240" w:lineRule="auto"/>
    </w:pPr>
  </w:style>
  <w:style w:type="character" w:customStyle="1" w:styleId="aff1">
    <w:name w:val="Верхний колонтитул Знак"/>
    <w:basedOn w:val="a0"/>
    <w:link w:val="aff0"/>
    <w:uiPriority w:val="99"/>
    <w:rsid w:val="00605966"/>
    <w:rPr>
      <w:rFonts w:eastAsiaTheme="minorEastAsia"/>
      <w:lang w:eastAsia="ru-RU"/>
    </w:rPr>
  </w:style>
  <w:style w:type="character" w:customStyle="1" w:styleId="grame">
    <w:name w:val="grame"/>
    <w:basedOn w:val="a0"/>
    <w:rsid w:val="00FA1B8A"/>
  </w:style>
  <w:style w:type="paragraph" w:customStyle="1" w:styleId="24">
    <w:name w:val="Основной текст (2)"/>
    <w:basedOn w:val="a"/>
    <w:link w:val="25"/>
    <w:qFormat/>
    <w:rsid w:val="00AA3B9C"/>
    <w:pPr>
      <w:widowControl w:val="0"/>
      <w:shd w:val="clear" w:color="auto" w:fill="FFFFFF"/>
      <w:spacing w:before="540" w:after="60" w:line="0" w:lineRule="atLeast"/>
      <w:ind w:hanging="440"/>
      <w:jc w:val="both"/>
    </w:pPr>
    <w:rPr>
      <w:rFonts w:ascii="Arial" w:eastAsia="Arial" w:hAnsi="Arial" w:cs="Arial"/>
      <w:b/>
      <w:bCs/>
      <w:i/>
      <w:iCs/>
      <w:sz w:val="26"/>
      <w:szCs w:val="26"/>
      <w:lang w:eastAsia="en-US"/>
    </w:rPr>
  </w:style>
  <w:style w:type="character" w:customStyle="1" w:styleId="2CenturySchoolbook">
    <w:name w:val="Основной текст (2) + Century Schoolbook"/>
    <w:aliases w:val="81,5 pt1,Основной текст (3) + Century Schoolbook1,5 pt2,Не полужирный1,Основной текст (5) + 8,Основной текст (3) + 91,Основной текст (4) + Century Schoolbook2,Основной текст (5) + 81,Полужирный2"/>
    <w:basedOn w:val="a0"/>
    <w:rsid w:val="00AA3B9C"/>
    <w:rPr>
      <w:rFonts w:ascii="Century Schoolbook" w:hAnsi="Century Schoolbook" w:cs="Century Schoolbook"/>
      <w:spacing w:val="0"/>
      <w:sz w:val="17"/>
      <w:szCs w:val="17"/>
    </w:rPr>
  </w:style>
  <w:style w:type="paragraph" w:styleId="aff2">
    <w:name w:val="Title"/>
    <w:basedOn w:val="a"/>
    <w:next w:val="a"/>
    <w:link w:val="aff3"/>
    <w:uiPriority w:val="10"/>
    <w:qFormat/>
    <w:rsid w:val="00DC4C05"/>
    <w:pPr>
      <w:widowControl w:val="0"/>
      <w:spacing w:after="0" w:line="240" w:lineRule="auto"/>
      <w:contextualSpacing/>
    </w:pPr>
    <w:rPr>
      <w:rFonts w:asciiTheme="majorHAnsi" w:eastAsiaTheme="majorEastAsia" w:hAnsiTheme="majorHAnsi" w:cstheme="majorBidi"/>
      <w:spacing w:val="-10"/>
      <w:kern w:val="28"/>
      <w:sz w:val="56"/>
      <w:szCs w:val="56"/>
      <w:lang w:val="en-GB" w:eastAsia="en-US"/>
    </w:rPr>
  </w:style>
  <w:style w:type="character" w:customStyle="1" w:styleId="aff3">
    <w:name w:val="Заголовок Знак"/>
    <w:basedOn w:val="a0"/>
    <w:link w:val="aff2"/>
    <w:uiPriority w:val="10"/>
    <w:rsid w:val="00DC4C05"/>
    <w:rPr>
      <w:rFonts w:asciiTheme="majorHAnsi" w:eastAsiaTheme="majorEastAsia" w:hAnsiTheme="majorHAnsi" w:cstheme="majorBidi"/>
      <w:spacing w:val="-10"/>
      <w:kern w:val="28"/>
      <w:sz w:val="56"/>
      <w:szCs w:val="56"/>
      <w:lang w:val="en-GB"/>
    </w:rPr>
  </w:style>
  <w:style w:type="paragraph" w:customStyle="1" w:styleId="post-viewblock">
    <w:name w:val="post-view__block"/>
    <w:basedOn w:val="a"/>
    <w:rsid w:val="00A003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Attribute2">
    <w:name w:val="ParaAttribute2"/>
    <w:rsid w:val="00725B7C"/>
    <w:pPr>
      <w:widowControl w:val="0"/>
      <w:wordWrap w:val="0"/>
      <w:spacing w:after="160" w:line="240" w:lineRule="auto"/>
    </w:pPr>
    <w:rPr>
      <w:rFonts w:ascii="Times New Roman" w:eastAsia="Batang" w:hAnsi="Times New Roman" w:cs="Times New Roman"/>
      <w:sz w:val="20"/>
      <w:szCs w:val="20"/>
      <w:lang w:eastAsia="ru-RU"/>
    </w:rPr>
  </w:style>
  <w:style w:type="character" w:customStyle="1" w:styleId="CharAttribute12">
    <w:name w:val="CharAttribute12"/>
    <w:rsid w:val="00725B7C"/>
    <w:rPr>
      <w:rFonts w:ascii="Times New Roman" w:eastAsia="Batang" w:hAnsi="Batang"/>
      <w:sz w:val="22"/>
    </w:rPr>
  </w:style>
  <w:style w:type="character" w:customStyle="1" w:styleId="CharAttribute13">
    <w:name w:val="CharAttribute13"/>
    <w:rsid w:val="00725B7C"/>
    <w:rPr>
      <w:rFonts w:ascii="Times New Roman" w:eastAsia="Batang" w:hAnsi="Batang"/>
      <w:b/>
      <w:sz w:val="22"/>
    </w:rPr>
  </w:style>
  <w:style w:type="character" w:customStyle="1" w:styleId="CharAttribute14">
    <w:name w:val="CharAttribute14"/>
    <w:rsid w:val="00725B7C"/>
    <w:rPr>
      <w:rFonts w:ascii="Times New Roman" w:eastAsia="Batang" w:hAnsi="Batang"/>
      <w:sz w:val="22"/>
      <w:shd w:val="clear" w:color="auto" w:fill="FFFFFF"/>
    </w:rPr>
  </w:style>
  <w:style w:type="paragraph" w:customStyle="1" w:styleId="jsx-4247481572">
    <w:name w:val="jsx-4247481572"/>
    <w:basedOn w:val="a"/>
    <w:rsid w:val="00725B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gn-left">
    <w:name w:val="align-left"/>
    <w:basedOn w:val="a"/>
    <w:rsid w:val="000F7B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5">
    <w:name w:val="Font Style35"/>
    <w:rsid w:val="0065673E"/>
    <w:rPr>
      <w:rFonts w:ascii="Times New Roman" w:hAnsi="Times New Roman" w:cs="Times New Roman"/>
      <w:sz w:val="22"/>
      <w:szCs w:val="22"/>
    </w:rPr>
  </w:style>
  <w:style w:type="paragraph" w:customStyle="1" w:styleId="analiz-picture">
    <w:name w:val="analiz-picture"/>
    <w:basedOn w:val="a"/>
    <w:rsid w:val="006E24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
    <w:name w:val="t"/>
    <w:basedOn w:val="a"/>
    <w:rsid w:val="006E24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basedOn w:val="a0"/>
    <w:rsid w:val="00AA3625"/>
  </w:style>
  <w:style w:type="paragraph" w:customStyle="1" w:styleId="NESHeading2">
    <w:name w:val="NES Heading 2"/>
    <w:basedOn w:val="1"/>
    <w:next w:val="a"/>
    <w:link w:val="NESHeading2CharChar"/>
    <w:autoRedefine/>
    <w:rsid w:val="00C66852"/>
    <w:pPr>
      <w:keepNext w:val="0"/>
      <w:keepLines w:val="0"/>
      <w:widowControl w:val="0"/>
      <w:numPr>
        <w:numId w:val="3"/>
      </w:numPr>
      <w:spacing w:before="240" w:after="120" w:line="360" w:lineRule="auto"/>
    </w:pPr>
    <w:rPr>
      <w:rFonts w:ascii="Arial" w:eastAsiaTheme="minorHAnsi" w:hAnsi="Arial" w:cs="Arial"/>
      <w:bCs w:val="0"/>
      <w:color w:val="auto"/>
      <w:lang w:val="en-GB" w:eastAsia="en-US"/>
    </w:rPr>
  </w:style>
  <w:style w:type="character" w:customStyle="1" w:styleId="aff4">
    <w:name w:val="Основной текст_"/>
    <w:basedOn w:val="a0"/>
    <w:link w:val="230"/>
    <w:rsid w:val="0081567E"/>
    <w:rPr>
      <w:rFonts w:ascii="Times New Roman" w:eastAsia="Times New Roman" w:hAnsi="Times New Roman" w:cs="Times New Roman"/>
      <w:sz w:val="23"/>
      <w:szCs w:val="23"/>
      <w:shd w:val="clear" w:color="auto" w:fill="FFFFFF"/>
    </w:rPr>
  </w:style>
  <w:style w:type="character" w:customStyle="1" w:styleId="121">
    <w:name w:val="Основной текст12"/>
    <w:basedOn w:val="aff4"/>
    <w:rsid w:val="0081567E"/>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230">
    <w:name w:val="Основной текст23"/>
    <w:basedOn w:val="a"/>
    <w:link w:val="aff4"/>
    <w:rsid w:val="0081567E"/>
    <w:pPr>
      <w:widowControl w:val="0"/>
      <w:shd w:val="clear" w:color="auto" w:fill="FFFFFF"/>
      <w:spacing w:after="3840" w:line="0" w:lineRule="atLeast"/>
      <w:ind w:hanging="660"/>
      <w:jc w:val="center"/>
    </w:pPr>
    <w:rPr>
      <w:rFonts w:ascii="Times New Roman" w:eastAsia="Times New Roman" w:hAnsi="Times New Roman" w:cs="Times New Roman"/>
      <w:sz w:val="23"/>
      <w:szCs w:val="23"/>
      <w:lang w:eastAsia="en-US"/>
    </w:rPr>
  </w:style>
  <w:style w:type="paragraph" w:customStyle="1" w:styleId="Stanza">
    <w:name w:val="Stanza"/>
    <w:next w:val="a"/>
    <w:uiPriority w:val="99"/>
    <w:rsid w:val="00066D55"/>
    <w:pPr>
      <w:widowControl w:val="0"/>
      <w:suppressAutoHyphens/>
      <w:autoSpaceDE w:val="0"/>
      <w:autoSpaceDN w:val="0"/>
      <w:adjustRightInd w:val="0"/>
      <w:spacing w:after="0" w:line="240" w:lineRule="auto"/>
      <w:ind w:left="600" w:right="600"/>
    </w:pPr>
    <w:rPr>
      <w:rFonts w:ascii="Times New Roman" w:eastAsia="Times New Roman" w:hAnsi="Times New Roman" w:cs="Times New Roman"/>
      <w:sz w:val="24"/>
      <w:szCs w:val="24"/>
      <w:lang w:eastAsia="ru-RU"/>
    </w:rPr>
  </w:style>
  <w:style w:type="paragraph" w:customStyle="1" w:styleId="fr1">
    <w:name w:val="fr1"/>
    <w:basedOn w:val="a"/>
    <w:rsid w:val="00066D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SNormalChar">
    <w:name w:val="NES Normal Char"/>
    <w:link w:val="NESNormal"/>
    <w:locked/>
    <w:rsid w:val="00066D55"/>
    <w:rPr>
      <w:rFonts w:ascii="Arial" w:hAnsi="Arial" w:cs="Arial"/>
      <w:b/>
      <w:sz w:val="20"/>
      <w:szCs w:val="28"/>
    </w:rPr>
  </w:style>
  <w:style w:type="paragraph" w:customStyle="1" w:styleId="NESNormal">
    <w:name w:val="NES Normal"/>
    <w:basedOn w:val="a"/>
    <w:link w:val="NESNormalChar"/>
    <w:autoRedefine/>
    <w:rsid w:val="00066D55"/>
    <w:pPr>
      <w:widowControl w:val="0"/>
      <w:spacing w:after="240" w:line="240" w:lineRule="exact"/>
    </w:pPr>
    <w:rPr>
      <w:rFonts w:ascii="Arial" w:eastAsiaTheme="minorHAnsi" w:hAnsi="Arial" w:cs="Arial"/>
      <w:b/>
      <w:sz w:val="20"/>
      <w:szCs w:val="28"/>
      <w:lang w:eastAsia="en-US"/>
    </w:rPr>
  </w:style>
  <w:style w:type="paragraph" w:customStyle="1" w:styleId="Pa11">
    <w:name w:val="Pa11"/>
    <w:basedOn w:val="Default"/>
    <w:next w:val="Default"/>
    <w:uiPriority w:val="99"/>
    <w:rsid w:val="003F3AA5"/>
    <w:pPr>
      <w:spacing w:line="231" w:lineRule="atLeast"/>
    </w:pPr>
    <w:rPr>
      <w:rFonts w:ascii="SchoolBook Kza" w:hAnsi="SchoolBook Kza" w:cstheme="minorBidi"/>
      <w:color w:val="auto"/>
    </w:rPr>
  </w:style>
  <w:style w:type="paragraph" w:customStyle="1" w:styleId="Pa131">
    <w:name w:val="Pa131"/>
    <w:basedOn w:val="Default"/>
    <w:next w:val="Default"/>
    <w:uiPriority w:val="99"/>
    <w:rsid w:val="003F3AA5"/>
    <w:pPr>
      <w:spacing w:line="231" w:lineRule="atLeast"/>
    </w:pPr>
    <w:rPr>
      <w:rFonts w:ascii="SchoolBook Kza" w:hAnsi="SchoolBook Kza" w:cstheme="minorBidi"/>
      <w:color w:val="auto"/>
    </w:rPr>
  </w:style>
  <w:style w:type="paragraph" w:customStyle="1" w:styleId="Pa132">
    <w:name w:val="Pa132"/>
    <w:basedOn w:val="Default"/>
    <w:next w:val="Default"/>
    <w:uiPriority w:val="99"/>
    <w:rsid w:val="003F3AA5"/>
    <w:pPr>
      <w:spacing w:line="231" w:lineRule="atLeast"/>
    </w:pPr>
    <w:rPr>
      <w:rFonts w:ascii="SchoolBook Kza" w:hAnsi="SchoolBook Kza" w:cstheme="minorBidi"/>
      <w:color w:val="auto"/>
    </w:rPr>
  </w:style>
  <w:style w:type="paragraph" w:customStyle="1" w:styleId="Pa81">
    <w:name w:val="Pa81"/>
    <w:basedOn w:val="Default"/>
    <w:next w:val="Default"/>
    <w:uiPriority w:val="99"/>
    <w:rsid w:val="003F3AA5"/>
    <w:pPr>
      <w:spacing w:line="231" w:lineRule="atLeast"/>
    </w:pPr>
    <w:rPr>
      <w:rFonts w:ascii="SchoolBook Kza" w:hAnsi="SchoolBook Kza" w:cstheme="minorBidi"/>
      <w:color w:val="auto"/>
    </w:rPr>
  </w:style>
  <w:style w:type="character" w:customStyle="1" w:styleId="line">
    <w:name w:val="line"/>
    <w:basedOn w:val="a0"/>
    <w:rsid w:val="00C811D3"/>
  </w:style>
  <w:style w:type="character" w:customStyle="1" w:styleId="line2r">
    <w:name w:val="line2r"/>
    <w:basedOn w:val="a0"/>
    <w:rsid w:val="00C811D3"/>
  </w:style>
  <w:style w:type="paragraph" w:customStyle="1" w:styleId="osn0">
    <w:name w:val="osn0"/>
    <w:basedOn w:val="a"/>
    <w:rsid w:val="00C811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7">
    <w:name w:val="Pa7"/>
    <w:basedOn w:val="a"/>
    <w:next w:val="a"/>
    <w:uiPriority w:val="99"/>
    <w:rsid w:val="00491B1D"/>
    <w:pPr>
      <w:autoSpaceDE w:val="0"/>
      <w:autoSpaceDN w:val="0"/>
      <w:adjustRightInd w:val="0"/>
      <w:spacing w:after="0" w:line="221" w:lineRule="atLeast"/>
    </w:pPr>
    <w:rPr>
      <w:rFonts w:ascii="Segoe UI" w:hAnsi="Segoe UI" w:cs="Segoe UI"/>
      <w:sz w:val="24"/>
      <w:szCs w:val="24"/>
    </w:rPr>
  </w:style>
  <w:style w:type="character" w:customStyle="1" w:styleId="small1">
    <w:name w:val="small1"/>
    <w:basedOn w:val="a0"/>
    <w:rsid w:val="00856988"/>
    <w:rPr>
      <w:sz w:val="16"/>
      <w:szCs w:val="16"/>
    </w:rPr>
  </w:style>
  <w:style w:type="paragraph" w:customStyle="1" w:styleId="15">
    <w:name w:val="Стиль1"/>
    <w:basedOn w:val="a"/>
    <w:qFormat/>
    <w:rsid w:val="00744911"/>
    <w:rPr>
      <w:rFonts w:eastAsiaTheme="minorHAnsi"/>
      <w:lang w:eastAsia="en-US"/>
    </w:rPr>
  </w:style>
  <w:style w:type="paragraph" w:styleId="HTML">
    <w:name w:val="HTML Preformatted"/>
    <w:basedOn w:val="a"/>
    <w:link w:val="HTML0"/>
    <w:uiPriority w:val="99"/>
    <w:unhideWhenUsed/>
    <w:rsid w:val="001D6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D6217"/>
    <w:rPr>
      <w:rFonts w:ascii="Courier New" w:eastAsia="Times New Roman" w:hAnsi="Courier New" w:cs="Courier New"/>
      <w:sz w:val="20"/>
      <w:szCs w:val="20"/>
      <w:lang w:eastAsia="ru-RU"/>
    </w:rPr>
  </w:style>
  <w:style w:type="paragraph" w:customStyle="1" w:styleId="aff5">
    <w:name w:val="Стиль"/>
    <w:rsid w:val="007A40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6">
    <w:name w:val="footnote reference"/>
    <w:uiPriority w:val="99"/>
    <w:rsid w:val="00141810"/>
    <w:rPr>
      <w:vertAlign w:val="superscript"/>
    </w:rPr>
  </w:style>
  <w:style w:type="character" w:customStyle="1" w:styleId="mw-headline">
    <w:name w:val="mw-headline"/>
    <w:basedOn w:val="a0"/>
    <w:rsid w:val="008A5A13"/>
  </w:style>
  <w:style w:type="character" w:customStyle="1" w:styleId="vl">
    <w:name w:val="vl"/>
    <w:basedOn w:val="a0"/>
    <w:rsid w:val="004417BC"/>
  </w:style>
  <w:style w:type="paragraph" w:customStyle="1" w:styleId="26">
    <w:name w:val="Без интервала2"/>
    <w:link w:val="NoSpacingChar"/>
    <w:rsid w:val="00FE68F1"/>
    <w:pPr>
      <w:widowControl w:val="0"/>
      <w:spacing w:after="0" w:line="240" w:lineRule="auto"/>
    </w:pPr>
    <w:rPr>
      <w:rFonts w:ascii="Arial" w:eastAsia="Times New Roman" w:hAnsi="Arial" w:cs="Times New Roman"/>
      <w:szCs w:val="24"/>
      <w:lang w:val="en-GB"/>
    </w:rPr>
  </w:style>
  <w:style w:type="character" w:customStyle="1" w:styleId="NoSpacingChar">
    <w:name w:val="No Spacing Char"/>
    <w:basedOn w:val="a0"/>
    <w:link w:val="26"/>
    <w:locked/>
    <w:rsid w:val="00FE68F1"/>
    <w:rPr>
      <w:rFonts w:ascii="Arial" w:eastAsia="Times New Roman" w:hAnsi="Arial" w:cs="Times New Roman"/>
      <w:szCs w:val="24"/>
      <w:lang w:val="en-GB"/>
    </w:rPr>
  </w:style>
  <w:style w:type="character" w:customStyle="1" w:styleId="hps">
    <w:name w:val="hps"/>
    <w:uiPriority w:val="99"/>
    <w:rsid w:val="00100877"/>
  </w:style>
  <w:style w:type="character" w:customStyle="1" w:styleId="40">
    <w:name w:val="Заголовок 4 Знак"/>
    <w:basedOn w:val="a0"/>
    <w:link w:val="4"/>
    <w:uiPriority w:val="9"/>
    <w:semiHidden/>
    <w:rsid w:val="000C1913"/>
    <w:rPr>
      <w:rFonts w:asciiTheme="majorHAnsi" w:eastAsiaTheme="majorEastAsia" w:hAnsiTheme="majorHAnsi" w:cstheme="majorBidi"/>
      <w:b/>
      <w:bCs/>
      <w:i/>
      <w:iCs/>
      <w:color w:val="4F81BD" w:themeColor="accent1"/>
      <w:lang w:eastAsia="ru-RU"/>
    </w:rPr>
  </w:style>
  <w:style w:type="paragraph" w:customStyle="1" w:styleId="Pa16">
    <w:name w:val="Pa16"/>
    <w:basedOn w:val="a"/>
    <w:next w:val="a"/>
    <w:uiPriority w:val="99"/>
    <w:rsid w:val="00E22669"/>
    <w:pPr>
      <w:autoSpaceDE w:val="0"/>
      <w:autoSpaceDN w:val="0"/>
      <w:adjustRightInd w:val="0"/>
      <w:spacing w:after="0" w:line="281" w:lineRule="atLeast"/>
    </w:pPr>
    <w:rPr>
      <w:rFonts w:ascii="SchoolBook Kza" w:eastAsiaTheme="minorHAnsi" w:hAnsi="SchoolBook Kza"/>
      <w:sz w:val="24"/>
      <w:szCs w:val="24"/>
      <w:lang w:eastAsia="en-US"/>
    </w:rPr>
  </w:style>
  <w:style w:type="paragraph" w:styleId="35">
    <w:name w:val="Body Text Indent 3"/>
    <w:basedOn w:val="a"/>
    <w:link w:val="36"/>
    <w:unhideWhenUsed/>
    <w:rsid w:val="00F86262"/>
    <w:pPr>
      <w:spacing w:after="120"/>
      <w:ind w:left="283"/>
    </w:pPr>
    <w:rPr>
      <w:sz w:val="16"/>
      <w:szCs w:val="16"/>
    </w:rPr>
  </w:style>
  <w:style w:type="character" w:customStyle="1" w:styleId="36">
    <w:name w:val="Основной текст с отступом 3 Знак"/>
    <w:basedOn w:val="a0"/>
    <w:link w:val="35"/>
    <w:rsid w:val="00F86262"/>
    <w:rPr>
      <w:rFonts w:eastAsiaTheme="minorEastAsia"/>
      <w:sz w:val="16"/>
      <w:szCs w:val="16"/>
      <w:lang w:eastAsia="ru-RU"/>
    </w:rPr>
  </w:style>
  <w:style w:type="paragraph" w:styleId="aff7">
    <w:name w:val="annotation text"/>
    <w:basedOn w:val="a"/>
    <w:link w:val="aff8"/>
    <w:uiPriority w:val="99"/>
    <w:semiHidden/>
    <w:unhideWhenUsed/>
    <w:rsid w:val="00E0054A"/>
    <w:pPr>
      <w:spacing w:after="160" w:line="240" w:lineRule="auto"/>
    </w:pPr>
    <w:rPr>
      <w:rFonts w:eastAsiaTheme="minorHAnsi"/>
      <w:sz w:val="20"/>
      <w:szCs w:val="20"/>
      <w:lang w:eastAsia="en-US"/>
    </w:rPr>
  </w:style>
  <w:style w:type="character" w:customStyle="1" w:styleId="aff8">
    <w:name w:val="Текст примечания Знак"/>
    <w:basedOn w:val="a0"/>
    <w:link w:val="aff7"/>
    <w:uiPriority w:val="99"/>
    <w:semiHidden/>
    <w:rsid w:val="00E0054A"/>
    <w:rPr>
      <w:sz w:val="20"/>
      <w:szCs w:val="20"/>
    </w:rPr>
  </w:style>
  <w:style w:type="character" w:customStyle="1" w:styleId="HTML1">
    <w:name w:val="Стандартный HTML Знак1"/>
    <w:basedOn w:val="a0"/>
    <w:uiPriority w:val="99"/>
    <w:semiHidden/>
    <w:locked/>
    <w:rsid w:val="00E0054A"/>
    <w:rPr>
      <w:rFonts w:ascii="Courier New" w:eastAsia="Times New Roman" w:hAnsi="Courier New" w:cs="Courier New"/>
      <w:sz w:val="20"/>
      <w:szCs w:val="20"/>
      <w:lang w:eastAsia="ko-KR"/>
    </w:rPr>
  </w:style>
  <w:style w:type="character" w:customStyle="1" w:styleId="wo">
    <w:name w:val="wo"/>
    <w:basedOn w:val="a0"/>
    <w:rsid w:val="00351BAE"/>
  </w:style>
  <w:style w:type="paragraph" w:customStyle="1" w:styleId="16">
    <w:name w:val="Обычный (веб)1"/>
    <w:basedOn w:val="a"/>
    <w:rsid w:val="00E74D36"/>
    <w:pPr>
      <w:suppressAutoHyphens/>
      <w:spacing w:before="100" w:after="100" w:line="100" w:lineRule="atLeast"/>
    </w:pPr>
    <w:rPr>
      <w:rFonts w:ascii="Times New Roman" w:eastAsia="Times New Roman" w:hAnsi="Times New Roman" w:cs="Times New Roman"/>
      <w:sz w:val="24"/>
      <w:szCs w:val="24"/>
      <w:lang w:eastAsia="ar-SA"/>
    </w:rPr>
  </w:style>
  <w:style w:type="character" w:customStyle="1" w:styleId="ff4">
    <w:name w:val="ff4"/>
    <w:basedOn w:val="a0"/>
    <w:rsid w:val="00F87E50"/>
  </w:style>
  <w:style w:type="character" w:customStyle="1" w:styleId="50pt">
    <w:name w:val="Основной текст (5) + Интервал 0 pt"/>
    <w:basedOn w:val="a0"/>
    <w:rsid w:val="00F87E50"/>
    <w:rPr>
      <w:rFonts w:ascii="Arial Unicode MS" w:eastAsia="Arial Unicode MS" w:hAnsi="Arial Unicode MS" w:cs="Arial Unicode MS"/>
      <w:b/>
      <w:bCs/>
      <w:color w:val="000000"/>
      <w:spacing w:val="2"/>
      <w:w w:val="100"/>
      <w:position w:val="0"/>
      <w:sz w:val="18"/>
      <w:szCs w:val="18"/>
      <w:shd w:val="clear" w:color="auto" w:fill="FFFFFF"/>
      <w:lang w:val="ru-RU"/>
    </w:rPr>
  </w:style>
  <w:style w:type="paragraph" w:customStyle="1" w:styleId="Tabletext">
    <w:name w:val="Table text"/>
    <w:basedOn w:val="a"/>
    <w:rsid w:val="000542EE"/>
    <w:pPr>
      <w:widowControl w:val="0"/>
      <w:tabs>
        <w:tab w:val="left" w:pos="206"/>
        <w:tab w:val="center" w:pos="4153"/>
        <w:tab w:val="right" w:pos="8306"/>
      </w:tabs>
      <w:spacing w:before="60" w:after="60" w:line="240" w:lineRule="auto"/>
    </w:pPr>
    <w:rPr>
      <w:rFonts w:ascii="Arial" w:eastAsia="Times New Roman" w:hAnsi="Arial" w:cs="Arial"/>
      <w:sz w:val="20"/>
      <w:lang w:val="en-GB" w:eastAsia="en-US"/>
    </w:rPr>
  </w:style>
  <w:style w:type="character" w:customStyle="1" w:styleId="apple-style-span">
    <w:name w:val="apple-style-span"/>
    <w:basedOn w:val="a0"/>
    <w:rsid w:val="000542EE"/>
  </w:style>
  <w:style w:type="character" w:customStyle="1" w:styleId="25">
    <w:name w:val="Основной текст (2)_"/>
    <w:link w:val="24"/>
    <w:uiPriority w:val="99"/>
    <w:rsid w:val="00E16570"/>
    <w:rPr>
      <w:rFonts w:ascii="Arial" w:eastAsia="Arial" w:hAnsi="Arial" w:cs="Arial"/>
      <w:b/>
      <w:bCs/>
      <w:i/>
      <w:iCs/>
      <w:sz w:val="26"/>
      <w:szCs w:val="26"/>
      <w:shd w:val="clear" w:color="auto" w:fill="FFFFFF"/>
    </w:rPr>
  </w:style>
  <w:style w:type="character" w:customStyle="1" w:styleId="27">
    <w:name w:val="Основной текст (2) + Полужирный"/>
    <w:rsid w:val="00E16570"/>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8pt">
    <w:name w:val="Основной текст + 8 pt"/>
    <w:basedOn w:val="a0"/>
    <w:rsid w:val="001048B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75pt">
    <w:name w:val="Основной текст + 7;5 pt"/>
    <w:basedOn w:val="aff4"/>
    <w:rsid w:val="001048B6"/>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8pt0">
    <w:name w:val="Основной текст + 8 pt;Полужирный"/>
    <w:basedOn w:val="aff4"/>
    <w:rsid w:val="001048B6"/>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table" w:styleId="-5">
    <w:name w:val="Light List Accent 5"/>
    <w:basedOn w:val="a1"/>
    <w:uiPriority w:val="61"/>
    <w:rsid w:val="001048B6"/>
    <w:pPr>
      <w:spacing w:after="0" w:line="240" w:lineRule="auto"/>
    </w:pPr>
    <w:rPr>
      <w:rFonts w:eastAsiaTheme="minorEastAsia"/>
      <w:lang w:eastAsia="ru-R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17">
    <w:name w:val="Заголовок №1_"/>
    <w:basedOn w:val="a0"/>
    <w:link w:val="18"/>
    <w:rsid w:val="001048B6"/>
    <w:rPr>
      <w:rFonts w:ascii="Segoe UI" w:eastAsia="Segoe UI" w:hAnsi="Segoe UI" w:cs="Segoe UI"/>
      <w:shd w:val="clear" w:color="auto" w:fill="FFFFFF"/>
    </w:rPr>
  </w:style>
  <w:style w:type="paragraph" w:customStyle="1" w:styleId="18">
    <w:name w:val="Заголовок №1"/>
    <w:basedOn w:val="a"/>
    <w:link w:val="17"/>
    <w:rsid w:val="001048B6"/>
    <w:pPr>
      <w:widowControl w:val="0"/>
      <w:shd w:val="clear" w:color="auto" w:fill="FFFFFF"/>
      <w:spacing w:after="240" w:line="281" w:lineRule="exact"/>
      <w:ind w:firstLine="400"/>
      <w:outlineLvl w:val="0"/>
    </w:pPr>
    <w:rPr>
      <w:rFonts w:ascii="Segoe UI" w:eastAsia="Segoe UI" w:hAnsi="Segoe UI" w:cs="Segoe UI"/>
      <w:lang w:eastAsia="en-US"/>
    </w:rPr>
  </w:style>
  <w:style w:type="character" w:customStyle="1" w:styleId="aff9">
    <w:name w:val="Основной текст + Не курсив"/>
    <w:basedOn w:val="aff4"/>
    <w:rsid w:val="001048B6"/>
    <w:rPr>
      <w:rFonts w:ascii="Segoe UI" w:eastAsia="Segoe UI" w:hAnsi="Segoe UI" w:cs="Segoe UI"/>
      <w:b w:val="0"/>
      <w:bCs w:val="0"/>
      <w:i/>
      <w:iCs/>
      <w:smallCaps w:val="0"/>
      <w:strike w:val="0"/>
      <w:color w:val="000000"/>
      <w:spacing w:val="0"/>
      <w:w w:val="100"/>
      <w:position w:val="0"/>
      <w:sz w:val="19"/>
      <w:szCs w:val="19"/>
      <w:u w:val="none"/>
      <w:shd w:val="clear" w:color="auto" w:fill="FFFFFF"/>
      <w:lang w:val="ru-RU"/>
    </w:rPr>
  </w:style>
  <w:style w:type="paragraph" w:customStyle="1" w:styleId="xmsonospacing">
    <w:name w:val="x_msonospacing"/>
    <w:basedOn w:val="a"/>
    <w:rsid w:val="00F133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
    <w:name w:val="Основной текст2"/>
    <w:basedOn w:val="a"/>
    <w:rsid w:val="00021B45"/>
    <w:pPr>
      <w:widowControl w:val="0"/>
      <w:shd w:val="clear" w:color="auto" w:fill="FFFFFF"/>
      <w:spacing w:after="540" w:line="317" w:lineRule="exact"/>
      <w:ind w:hanging="480"/>
      <w:jc w:val="center"/>
    </w:pPr>
    <w:rPr>
      <w:rFonts w:ascii="Arial" w:eastAsia="Arial" w:hAnsi="Arial" w:cs="Arial"/>
      <w:sz w:val="26"/>
      <w:szCs w:val="26"/>
      <w:lang w:eastAsia="en-US"/>
    </w:rPr>
  </w:style>
  <w:style w:type="paragraph" w:customStyle="1" w:styleId="Bulletlist1">
    <w:name w:val="Bullet list 1"/>
    <w:basedOn w:val="a"/>
    <w:link w:val="Bulletlist1Char"/>
    <w:rsid w:val="00021B45"/>
    <w:pPr>
      <w:numPr>
        <w:numId w:val="6"/>
      </w:numPr>
      <w:tabs>
        <w:tab w:val="left" w:pos="284"/>
      </w:tabs>
      <w:spacing w:before="60" w:after="60" w:line="240" w:lineRule="exact"/>
    </w:pPr>
    <w:rPr>
      <w:rFonts w:ascii="Arial" w:eastAsia="Times New Roman" w:hAnsi="Arial" w:cs="Times New Roman"/>
      <w:sz w:val="20"/>
      <w:szCs w:val="24"/>
      <w:lang w:val="en-GB" w:eastAsia="en-US"/>
    </w:rPr>
  </w:style>
  <w:style w:type="character" w:customStyle="1" w:styleId="Bulletlist1Char">
    <w:name w:val="Bullet list 1 Char"/>
    <w:link w:val="Bulletlist1"/>
    <w:rsid w:val="00021B45"/>
    <w:rPr>
      <w:rFonts w:ascii="Arial" w:eastAsia="Times New Roman" w:hAnsi="Arial" w:cs="Times New Roman"/>
      <w:sz w:val="20"/>
      <w:szCs w:val="24"/>
      <w:lang w:val="en-GB"/>
    </w:rPr>
  </w:style>
  <w:style w:type="character" w:customStyle="1" w:styleId="FontStyle25">
    <w:name w:val="Font Style25"/>
    <w:basedOn w:val="a0"/>
    <w:rsid w:val="00E54353"/>
    <w:rPr>
      <w:rFonts w:ascii="Century Schoolbook" w:hAnsi="Century Schoolbook" w:cs="Century Schoolbook"/>
      <w:i/>
      <w:iCs/>
      <w:sz w:val="20"/>
      <w:szCs w:val="20"/>
    </w:rPr>
  </w:style>
  <w:style w:type="character" w:customStyle="1" w:styleId="FontStyle27">
    <w:name w:val="Font Style27"/>
    <w:basedOn w:val="a0"/>
    <w:rsid w:val="00E54353"/>
    <w:rPr>
      <w:rFonts w:ascii="Times New Roman" w:hAnsi="Times New Roman" w:cs="Times New Roman"/>
      <w:sz w:val="18"/>
      <w:szCs w:val="18"/>
    </w:rPr>
  </w:style>
  <w:style w:type="paragraph" w:customStyle="1" w:styleId="Style5">
    <w:name w:val="Style5"/>
    <w:basedOn w:val="a"/>
    <w:uiPriority w:val="99"/>
    <w:rsid w:val="00E54353"/>
    <w:pPr>
      <w:widowControl w:val="0"/>
      <w:suppressAutoHyphens/>
      <w:autoSpaceDE w:val="0"/>
      <w:spacing w:after="0" w:line="197" w:lineRule="exact"/>
      <w:ind w:firstLine="298"/>
    </w:pPr>
    <w:rPr>
      <w:rFonts w:ascii="Bookman Old Style" w:eastAsia="Times New Roman" w:hAnsi="Bookman Old Style" w:cs="Bookman Old Style"/>
      <w:sz w:val="24"/>
      <w:szCs w:val="24"/>
      <w:lang w:eastAsia="zh-CN"/>
    </w:rPr>
  </w:style>
  <w:style w:type="character" w:customStyle="1" w:styleId="FontStyle24">
    <w:name w:val="Font Style24"/>
    <w:basedOn w:val="a0"/>
    <w:rsid w:val="005B7A40"/>
    <w:rPr>
      <w:rFonts w:ascii="Century Schoolbook" w:hAnsi="Century Schoolbook" w:cs="Century Schoolbook" w:hint="default"/>
      <w:b/>
      <w:bCs/>
      <w:sz w:val="20"/>
      <w:szCs w:val="20"/>
    </w:rPr>
  </w:style>
  <w:style w:type="character" w:customStyle="1" w:styleId="spelle">
    <w:name w:val="spelle"/>
    <w:basedOn w:val="a0"/>
    <w:rsid w:val="00F86827"/>
  </w:style>
  <w:style w:type="paragraph" w:customStyle="1" w:styleId="Tekcmmea">
    <w:name w:val="Tekcm meлa"/>
    <w:rsid w:val="005615F8"/>
    <w:pPr>
      <w:autoSpaceDE w:val="0"/>
      <w:autoSpaceDN w:val="0"/>
      <w:adjustRightInd w:val="0"/>
      <w:spacing w:after="0" w:line="230" w:lineRule="atLeast"/>
      <w:ind w:firstLine="283"/>
      <w:jc w:val="both"/>
    </w:pPr>
    <w:rPr>
      <w:rFonts w:ascii="KZ Arial" w:eastAsia="Times New Roman" w:hAnsi="KZ Arial" w:cs="Times New Roman"/>
      <w:color w:val="000000"/>
      <w:sz w:val="20"/>
      <w:szCs w:val="20"/>
      <w:lang w:eastAsia="ru-RU"/>
    </w:rPr>
  </w:style>
  <w:style w:type="paragraph" w:customStyle="1" w:styleId="3aroook">
    <w:name w:val="3aroлoвok"/>
    <w:rsid w:val="00147B0F"/>
    <w:pPr>
      <w:autoSpaceDE w:val="0"/>
      <w:autoSpaceDN w:val="0"/>
      <w:adjustRightInd w:val="0"/>
      <w:spacing w:after="0" w:line="240" w:lineRule="auto"/>
      <w:jc w:val="center"/>
    </w:pPr>
    <w:rPr>
      <w:rFonts w:ascii="Bangkok Cyr" w:eastAsia="Times New Roman" w:hAnsi="Bangkok Cyr" w:cs="Times New Roman"/>
      <w:b/>
      <w:bCs/>
      <w:sz w:val="28"/>
      <w:szCs w:val="28"/>
      <w:lang w:eastAsia="ru-RU"/>
    </w:rPr>
  </w:style>
  <w:style w:type="paragraph" w:customStyle="1" w:styleId="Heading11">
    <w:name w:val="Heading 11"/>
    <w:basedOn w:val="a"/>
    <w:uiPriority w:val="1"/>
    <w:qFormat/>
    <w:rsid w:val="009F6257"/>
    <w:pPr>
      <w:widowControl w:val="0"/>
      <w:autoSpaceDE w:val="0"/>
      <w:autoSpaceDN w:val="0"/>
      <w:spacing w:after="0" w:line="240" w:lineRule="auto"/>
      <w:ind w:left="852"/>
      <w:outlineLvl w:val="1"/>
    </w:pPr>
    <w:rPr>
      <w:rFonts w:ascii="Georgia" w:eastAsia="Georgia" w:hAnsi="Georgia" w:cs="Georgia"/>
      <w:b/>
      <w:bCs/>
      <w:sz w:val="20"/>
      <w:szCs w:val="20"/>
      <w:lang w:val="en-US" w:eastAsia="en-US"/>
    </w:rPr>
  </w:style>
  <w:style w:type="table" w:customStyle="1" w:styleId="TableNormal1">
    <w:name w:val="Table Normal1"/>
    <w:uiPriority w:val="2"/>
    <w:semiHidden/>
    <w:unhideWhenUsed/>
    <w:qFormat/>
    <w:rsid w:val="009F62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17">
    <w:name w:val="Font Style17"/>
    <w:basedOn w:val="a0"/>
    <w:uiPriority w:val="99"/>
    <w:rsid w:val="009F6257"/>
    <w:rPr>
      <w:rFonts w:ascii="Times New Roman" w:hAnsi="Times New Roman" w:cs="Times New Roman"/>
      <w:sz w:val="16"/>
      <w:szCs w:val="16"/>
    </w:rPr>
  </w:style>
  <w:style w:type="character" w:customStyle="1" w:styleId="FontStyle23">
    <w:name w:val="Font Style23"/>
    <w:basedOn w:val="a0"/>
    <w:uiPriority w:val="99"/>
    <w:rsid w:val="009F6257"/>
    <w:rPr>
      <w:rFonts w:ascii="Times New Roman" w:hAnsi="Times New Roman" w:cs="Times New Roman"/>
      <w:sz w:val="18"/>
      <w:szCs w:val="18"/>
    </w:rPr>
  </w:style>
  <w:style w:type="character" w:styleId="affa">
    <w:name w:val="Subtle Emphasis"/>
    <w:uiPriority w:val="19"/>
    <w:qFormat/>
    <w:rsid w:val="00D9207D"/>
    <w:rPr>
      <w:i/>
      <w:iCs/>
      <w:color w:val="808080"/>
    </w:rPr>
  </w:style>
  <w:style w:type="paragraph" w:customStyle="1" w:styleId="Dochead2">
    <w:name w:val="Doc head 2"/>
    <w:basedOn w:val="a"/>
    <w:link w:val="Dochead2Char"/>
    <w:qFormat/>
    <w:rsid w:val="00D9207D"/>
    <w:pPr>
      <w:spacing w:before="40" w:after="40" w:line="240" w:lineRule="auto"/>
      <w:jc w:val="center"/>
    </w:pPr>
    <w:rPr>
      <w:rFonts w:ascii="Arial" w:eastAsia="Times New Roman" w:hAnsi="Arial" w:cs="Times New Roman"/>
      <w:b/>
      <w:sz w:val="28"/>
      <w:szCs w:val="28"/>
      <w:lang w:val="en-GB" w:eastAsia="en-US"/>
    </w:rPr>
  </w:style>
  <w:style w:type="character" w:customStyle="1" w:styleId="Dochead2Char">
    <w:name w:val="Doc head 2 Char"/>
    <w:link w:val="Dochead2"/>
    <w:rsid w:val="00D9207D"/>
    <w:rPr>
      <w:rFonts w:ascii="Arial" w:eastAsia="Times New Roman" w:hAnsi="Arial" w:cs="Times New Roman"/>
      <w:b/>
      <w:sz w:val="28"/>
      <w:szCs w:val="28"/>
      <w:lang w:val="en-GB"/>
    </w:rPr>
  </w:style>
  <w:style w:type="paragraph" w:customStyle="1" w:styleId="37">
    <w:name w:val="Основной текст3"/>
    <w:basedOn w:val="a"/>
    <w:qFormat/>
    <w:rsid w:val="00657F79"/>
    <w:pPr>
      <w:shd w:val="clear" w:color="auto" w:fill="FFFFFF"/>
      <w:spacing w:before="840" w:after="0" w:line="221" w:lineRule="exact"/>
      <w:jc w:val="both"/>
    </w:pPr>
    <w:rPr>
      <w:rFonts w:ascii="Bookman Old Style" w:eastAsia="Bookman Old Style" w:hAnsi="Bookman Old Style" w:cs="Bookman Old Style"/>
      <w:sz w:val="19"/>
      <w:szCs w:val="19"/>
      <w:lang w:eastAsia="en-US"/>
    </w:rPr>
  </w:style>
  <w:style w:type="character" w:customStyle="1" w:styleId="73">
    <w:name w:val="Основной текст (7) + Не курсив"/>
    <w:basedOn w:val="71"/>
    <w:rsid w:val="00657F79"/>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ru-RU" w:eastAsia="ru-RU" w:bidi="ru-RU"/>
    </w:rPr>
  </w:style>
  <w:style w:type="paragraph" w:customStyle="1" w:styleId="Style12">
    <w:name w:val="Style12"/>
    <w:basedOn w:val="a"/>
    <w:uiPriority w:val="99"/>
    <w:rsid w:val="00DF4B2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73">
    <w:name w:val="Font Style73"/>
    <w:basedOn w:val="a0"/>
    <w:uiPriority w:val="99"/>
    <w:rsid w:val="00DF4B25"/>
    <w:rPr>
      <w:rFonts w:ascii="Times New Roman" w:hAnsi="Times New Roman" w:cs="Times New Roman"/>
      <w:sz w:val="24"/>
      <w:szCs w:val="24"/>
    </w:rPr>
  </w:style>
  <w:style w:type="paragraph" w:customStyle="1" w:styleId="par1">
    <w:name w:val="par1"/>
    <w:basedOn w:val="a"/>
    <w:rsid w:val="00DF4B25"/>
    <w:pPr>
      <w:spacing w:before="100" w:beforeAutospacing="1" w:after="100" w:afterAutospacing="1" w:line="240" w:lineRule="auto"/>
      <w:ind w:firstLine="75"/>
    </w:pPr>
    <w:rPr>
      <w:rFonts w:ascii="Times New Roman" w:eastAsia="Times New Roman" w:hAnsi="Times New Roman" w:cs="Times New Roman"/>
      <w:sz w:val="24"/>
      <w:szCs w:val="24"/>
    </w:rPr>
  </w:style>
  <w:style w:type="paragraph" w:customStyle="1" w:styleId="c3c6">
    <w:name w:val="c3 c6"/>
    <w:basedOn w:val="a"/>
    <w:rsid w:val="00DF4B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c5">
    <w:name w:val="c4 c5"/>
    <w:basedOn w:val="a"/>
    <w:rsid w:val="00DF4B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c3c5">
    <w:name w:val="c4 c3 c5"/>
    <w:basedOn w:val="a"/>
    <w:rsid w:val="00DF4B2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9">
    <w:name w:val="Сетка таблицы1"/>
    <w:basedOn w:val="a1"/>
    <w:uiPriority w:val="59"/>
    <w:rsid w:val="00AD2D4E"/>
    <w:pPr>
      <w:spacing w:after="0" w:line="240" w:lineRule="auto"/>
    </w:pPr>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
    <w:name w:val="nospacing"/>
    <w:basedOn w:val="a"/>
    <w:rsid w:val="00FB12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0">
    <w:name w:val="Основной текст5"/>
    <w:basedOn w:val="a"/>
    <w:rsid w:val="00CB1221"/>
    <w:pPr>
      <w:shd w:val="clear" w:color="auto" w:fill="FFFFFF"/>
      <w:spacing w:after="0" w:line="230" w:lineRule="exact"/>
      <w:ind w:hanging="340"/>
      <w:jc w:val="both"/>
    </w:pPr>
    <w:rPr>
      <w:rFonts w:ascii="Times New Roman" w:eastAsia="Times New Roman" w:hAnsi="Times New Roman" w:cs="Times New Roman"/>
      <w:sz w:val="20"/>
      <w:szCs w:val="20"/>
    </w:rPr>
  </w:style>
  <w:style w:type="paragraph" w:customStyle="1" w:styleId="8">
    <w:name w:val="Абзац списка8"/>
    <w:basedOn w:val="a"/>
    <w:rsid w:val="00CB1221"/>
    <w:pPr>
      <w:ind w:left="720"/>
      <w:contextualSpacing/>
    </w:pPr>
    <w:rPr>
      <w:rFonts w:ascii="Calibri" w:eastAsia="Times New Roman" w:hAnsi="Calibri" w:cs="Times New Roman"/>
    </w:rPr>
  </w:style>
  <w:style w:type="character" w:customStyle="1" w:styleId="extended-textfull">
    <w:name w:val="extended-text__full"/>
    <w:basedOn w:val="a0"/>
    <w:rsid w:val="004445A6"/>
  </w:style>
  <w:style w:type="character" w:customStyle="1" w:styleId="70">
    <w:name w:val="Заголовок 7 Знак"/>
    <w:basedOn w:val="a0"/>
    <w:link w:val="7"/>
    <w:uiPriority w:val="9"/>
    <w:rsid w:val="004445A6"/>
    <w:rPr>
      <w:rFonts w:asciiTheme="majorHAnsi" w:eastAsiaTheme="majorEastAsia" w:hAnsiTheme="majorHAnsi" w:cstheme="majorBidi"/>
      <w:i/>
      <w:iCs/>
      <w:color w:val="404040" w:themeColor="text1" w:themeTint="BF"/>
      <w:sz w:val="24"/>
      <w:szCs w:val="24"/>
      <w:lang w:eastAsia="ru-RU"/>
    </w:rPr>
  </w:style>
  <w:style w:type="paragraph" w:customStyle="1" w:styleId="211">
    <w:name w:val="Основной текст (2)1"/>
    <w:basedOn w:val="a"/>
    <w:uiPriority w:val="99"/>
    <w:rsid w:val="004445A6"/>
    <w:pPr>
      <w:shd w:val="clear" w:color="auto" w:fill="FFFFFF"/>
      <w:spacing w:before="180" w:after="0" w:line="0" w:lineRule="atLeast"/>
    </w:pPr>
    <w:rPr>
      <w:rFonts w:ascii="Arial" w:eastAsia="Arial" w:hAnsi="Arial" w:cs="Arial"/>
      <w:sz w:val="18"/>
      <w:szCs w:val="18"/>
      <w:lang w:eastAsia="en-US"/>
    </w:rPr>
  </w:style>
  <w:style w:type="character" w:customStyle="1" w:styleId="38">
    <w:name w:val="Заголовок №3_"/>
    <w:basedOn w:val="a0"/>
    <w:link w:val="310"/>
    <w:rsid w:val="004445A6"/>
    <w:rPr>
      <w:rFonts w:ascii="Arial" w:eastAsia="Arial" w:hAnsi="Arial" w:cs="Arial"/>
      <w:sz w:val="18"/>
      <w:szCs w:val="18"/>
      <w:shd w:val="clear" w:color="auto" w:fill="FFFFFF"/>
    </w:rPr>
  </w:style>
  <w:style w:type="paragraph" w:customStyle="1" w:styleId="310">
    <w:name w:val="Заголовок №31"/>
    <w:basedOn w:val="a"/>
    <w:link w:val="38"/>
    <w:qFormat/>
    <w:rsid w:val="004445A6"/>
    <w:pPr>
      <w:shd w:val="clear" w:color="auto" w:fill="FFFFFF"/>
      <w:spacing w:after="60" w:line="0" w:lineRule="atLeast"/>
      <w:jc w:val="both"/>
      <w:outlineLvl w:val="2"/>
    </w:pPr>
    <w:rPr>
      <w:rFonts w:ascii="Arial" w:eastAsia="Arial" w:hAnsi="Arial" w:cs="Arial"/>
      <w:sz w:val="18"/>
      <w:szCs w:val="18"/>
      <w:lang w:eastAsia="en-US"/>
    </w:rPr>
  </w:style>
  <w:style w:type="character" w:customStyle="1" w:styleId="319">
    <w:name w:val="Основной текст (3) + Полужирный19"/>
    <w:basedOn w:val="31"/>
    <w:rsid w:val="004445A6"/>
    <w:rPr>
      <w:rFonts w:ascii="Bookman Old Style" w:eastAsia="Bookman Old Style" w:hAnsi="Bookman Old Style" w:cs="Bookman Old Style"/>
      <w:b/>
      <w:bCs/>
      <w:sz w:val="17"/>
      <w:szCs w:val="17"/>
      <w:shd w:val="clear" w:color="auto" w:fill="FFFFFF"/>
    </w:rPr>
  </w:style>
  <w:style w:type="character" w:customStyle="1" w:styleId="3Arial9pt34">
    <w:name w:val="Основной текст (3) + Arial;9 pt;Полужирный34"/>
    <w:basedOn w:val="31"/>
    <w:rsid w:val="004445A6"/>
    <w:rPr>
      <w:rFonts w:ascii="Arial" w:eastAsia="Arial" w:hAnsi="Arial" w:cs="Arial"/>
      <w:b/>
      <w:bCs/>
      <w:sz w:val="18"/>
      <w:szCs w:val="18"/>
      <w:shd w:val="clear" w:color="auto" w:fill="FFFFFF"/>
    </w:rPr>
  </w:style>
  <w:style w:type="character" w:customStyle="1" w:styleId="3100">
    <w:name w:val="Основной текст (3) + Полужирный10"/>
    <w:basedOn w:val="31"/>
    <w:rsid w:val="004445A6"/>
    <w:rPr>
      <w:rFonts w:ascii="Bookman Old Style" w:eastAsia="Bookman Old Style" w:hAnsi="Bookman Old Style" w:cs="Bookman Old Style"/>
      <w:b/>
      <w:bCs/>
      <w:sz w:val="17"/>
      <w:szCs w:val="17"/>
      <w:shd w:val="clear" w:color="auto" w:fill="FFFFFF"/>
    </w:rPr>
  </w:style>
  <w:style w:type="character" w:styleId="affb">
    <w:name w:val="FollowedHyperlink"/>
    <w:basedOn w:val="a0"/>
    <w:unhideWhenUsed/>
    <w:rsid w:val="004445A6"/>
    <w:rPr>
      <w:color w:val="800080" w:themeColor="followedHyperlink"/>
      <w:u w:val="single"/>
    </w:rPr>
  </w:style>
  <w:style w:type="paragraph" w:customStyle="1" w:styleId="affc">
    <w:name w:val="Синий текст"/>
    <w:basedOn w:val="a"/>
    <w:rsid w:val="004445A6"/>
    <w:pPr>
      <w:spacing w:before="80" w:after="80" w:line="235" w:lineRule="auto"/>
      <w:jc w:val="both"/>
    </w:pPr>
    <w:rPr>
      <w:rFonts w:ascii="Times New Roman" w:eastAsia="Times New Roman" w:hAnsi="Times New Roman" w:cs="Times New Roman"/>
      <w:sz w:val="24"/>
      <w:szCs w:val="24"/>
    </w:rPr>
  </w:style>
  <w:style w:type="paragraph" w:customStyle="1" w:styleId="affd">
    <w:name w:val="Черный текст"/>
    <w:basedOn w:val="a"/>
    <w:rsid w:val="004445A6"/>
    <w:pPr>
      <w:tabs>
        <w:tab w:val="left" w:pos="360"/>
        <w:tab w:val="left" w:pos="2985"/>
      </w:tabs>
      <w:spacing w:before="120" w:after="120" w:line="235" w:lineRule="auto"/>
    </w:pPr>
    <w:rPr>
      <w:rFonts w:ascii="Times New Roman" w:eastAsia="Times New Roman" w:hAnsi="Times New Roman" w:cs="Times New Roman"/>
      <w:b/>
      <w:bCs/>
      <w:i/>
      <w:iCs/>
      <w:sz w:val="24"/>
      <w:szCs w:val="24"/>
    </w:rPr>
  </w:style>
  <w:style w:type="paragraph" w:customStyle="1" w:styleId="c1c6">
    <w:name w:val="c1 c6"/>
    <w:basedOn w:val="a"/>
    <w:rsid w:val="004445A6"/>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c1c6c13">
    <w:name w:val="c1 c6 c13"/>
    <w:basedOn w:val="a"/>
    <w:rsid w:val="004445A6"/>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c1c10">
    <w:name w:val="c1 c10"/>
    <w:basedOn w:val="a"/>
    <w:rsid w:val="004445A6"/>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c0c2">
    <w:name w:val="c0 c2"/>
    <w:basedOn w:val="a0"/>
    <w:rsid w:val="004445A6"/>
  </w:style>
  <w:style w:type="character" w:customStyle="1" w:styleId="c0c7">
    <w:name w:val="c0 c7"/>
    <w:basedOn w:val="a0"/>
    <w:rsid w:val="004445A6"/>
  </w:style>
  <w:style w:type="character" w:customStyle="1" w:styleId="1a">
    <w:name w:val="Основной шрифт абзаца1"/>
    <w:rsid w:val="004445A6"/>
  </w:style>
  <w:style w:type="character" w:customStyle="1" w:styleId="125pt">
    <w:name w:val="Основной текст + 12;5 pt;Полужирный"/>
    <w:rsid w:val="004445A6"/>
    <w:rPr>
      <w:rFonts w:ascii="Arial" w:eastAsia="Arial" w:hAnsi="Arial" w:cs="Arial"/>
      <w:b/>
      <w:bCs/>
      <w:i w:val="0"/>
      <w:iCs w:val="0"/>
      <w:smallCaps w:val="0"/>
      <w:strike w:val="0"/>
      <w:color w:val="000000"/>
      <w:spacing w:val="0"/>
      <w:w w:val="100"/>
      <w:position w:val="0"/>
      <w:sz w:val="25"/>
      <w:szCs w:val="25"/>
      <w:u w:val="none"/>
      <w:lang w:val="ru-RU"/>
    </w:rPr>
  </w:style>
  <w:style w:type="character" w:customStyle="1" w:styleId="StrongEmphasis">
    <w:name w:val="Strong Emphasis"/>
    <w:rsid w:val="004445A6"/>
    <w:rPr>
      <w:b/>
      <w:bCs/>
    </w:rPr>
  </w:style>
  <w:style w:type="paragraph" w:styleId="affe">
    <w:name w:val="Plain Text"/>
    <w:basedOn w:val="a"/>
    <w:link w:val="afff"/>
    <w:uiPriority w:val="99"/>
    <w:rsid w:val="004445A6"/>
    <w:pPr>
      <w:spacing w:after="0" w:line="240" w:lineRule="auto"/>
    </w:pPr>
    <w:rPr>
      <w:rFonts w:ascii="Courier New" w:eastAsia="Times New Roman" w:hAnsi="Courier New" w:cs="Courier New"/>
      <w:sz w:val="20"/>
      <w:szCs w:val="20"/>
    </w:rPr>
  </w:style>
  <w:style w:type="character" w:customStyle="1" w:styleId="afff">
    <w:name w:val="Текст Знак"/>
    <w:basedOn w:val="a0"/>
    <w:link w:val="affe"/>
    <w:uiPriority w:val="99"/>
    <w:rsid w:val="004445A6"/>
    <w:rPr>
      <w:rFonts w:ascii="Courier New" w:eastAsia="Times New Roman" w:hAnsi="Courier New" w:cs="Courier New"/>
      <w:sz w:val="20"/>
      <w:szCs w:val="20"/>
      <w:lang w:eastAsia="ru-RU"/>
    </w:rPr>
  </w:style>
  <w:style w:type="paragraph" w:customStyle="1" w:styleId="dots">
    <w:name w:val="dots"/>
    <w:basedOn w:val="a"/>
    <w:rsid w:val="004445A6"/>
    <w:pPr>
      <w:tabs>
        <w:tab w:val="num" w:pos="360"/>
      </w:tabs>
      <w:spacing w:after="0" w:line="240" w:lineRule="auto"/>
      <w:ind w:left="360" w:hanging="360"/>
    </w:pPr>
    <w:rPr>
      <w:rFonts w:ascii="Times" w:eastAsia="Calibri" w:hAnsi="Times" w:cs="Times New Roman"/>
      <w:sz w:val="24"/>
      <w:szCs w:val="20"/>
      <w:lang w:val="en-GB" w:eastAsia="en-US"/>
    </w:rPr>
  </w:style>
  <w:style w:type="character" w:customStyle="1" w:styleId="c13">
    <w:name w:val="c13"/>
    <w:basedOn w:val="a0"/>
    <w:rsid w:val="004445A6"/>
  </w:style>
  <w:style w:type="paragraph" w:customStyle="1" w:styleId="c12">
    <w:name w:val="c12"/>
    <w:basedOn w:val="a"/>
    <w:rsid w:val="004445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1">
    <w:name w:val="Основной текст (3)1"/>
    <w:basedOn w:val="a"/>
    <w:uiPriority w:val="99"/>
    <w:rsid w:val="004445A6"/>
    <w:pPr>
      <w:widowControl w:val="0"/>
      <w:shd w:val="clear" w:color="auto" w:fill="FFFFFF"/>
      <w:spacing w:before="5880" w:after="0" w:line="240" w:lineRule="atLeast"/>
      <w:ind w:hanging="640"/>
      <w:jc w:val="center"/>
    </w:pPr>
    <w:rPr>
      <w:rFonts w:ascii="Times New Roman" w:hAnsi="Times New Roman" w:cs="Times New Roman"/>
      <w:sz w:val="23"/>
      <w:szCs w:val="23"/>
    </w:rPr>
  </w:style>
  <w:style w:type="character" w:customStyle="1" w:styleId="1b">
    <w:name w:val="Основной текст Знак1"/>
    <w:basedOn w:val="a0"/>
    <w:uiPriority w:val="99"/>
    <w:rsid w:val="004445A6"/>
    <w:rPr>
      <w:rFonts w:ascii="Times New Roman" w:hAnsi="Times New Roman" w:cs="Times New Roman"/>
      <w:sz w:val="26"/>
      <w:szCs w:val="26"/>
      <w:shd w:val="clear" w:color="auto" w:fill="FFFFFF"/>
    </w:rPr>
  </w:style>
  <w:style w:type="character" w:customStyle="1" w:styleId="7TimesNewRoman">
    <w:name w:val="Основной текст (7) + Times New Roman"/>
    <w:basedOn w:val="71"/>
    <w:uiPriority w:val="99"/>
    <w:rsid w:val="004445A6"/>
    <w:rPr>
      <w:rFonts w:ascii="Times New Roman" w:eastAsia="Arial Unicode MS" w:hAnsi="Times New Roman" w:cs="Times New Roman"/>
      <w:sz w:val="23"/>
      <w:szCs w:val="23"/>
      <w:shd w:val="clear" w:color="auto" w:fill="FFFFFF"/>
    </w:rPr>
  </w:style>
  <w:style w:type="character" w:customStyle="1" w:styleId="39">
    <w:name w:val="Основной текст (3) + Не полужирный"/>
    <w:rsid w:val="004445A6"/>
    <w:rPr>
      <w:rFonts w:ascii="Microsoft Sans Serif" w:eastAsia="Microsoft Sans Serif" w:hAnsi="Microsoft Sans Serif" w:cs="Microsoft Sans Serif"/>
      <w:b/>
      <w:bCs/>
      <w:i w:val="0"/>
      <w:iCs w:val="0"/>
      <w:smallCaps w:val="0"/>
      <w:strike w:val="0"/>
      <w:color w:val="000000"/>
      <w:spacing w:val="0"/>
      <w:w w:val="100"/>
      <w:position w:val="0"/>
      <w:sz w:val="17"/>
      <w:szCs w:val="17"/>
      <w:u w:val="none"/>
      <w:lang w:val="ru-RU"/>
    </w:rPr>
  </w:style>
  <w:style w:type="character" w:customStyle="1" w:styleId="20pt">
    <w:name w:val="Основной текст (2) + Не полужирный;Интервал 0 pt"/>
    <w:basedOn w:val="25"/>
    <w:rsid w:val="004445A6"/>
    <w:rPr>
      <w:rFonts w:ascii="Times New Roman" w:eastAsia="Times New Roman" w:hAnsi="Times New Roman" w:cs="Times New Roman"/>
      <w:b/>
      <w:bCs/>
      <w:i w:val="0"/>
      <w:iCs w:val="0"/>
      <w:smallCaps w:val="0"/>
      <w:strike w:val="0"/>
      <w:color w:val="000000"/>
      <w:spacing w:val="1"/>
      <w:w w:val="100"/>
      <w:position w:val="0"/>
      <w:sz w:val="36"/>
      <w:szCs w:val="36"/>
      <w:u w:val="none"/>
      <w:shd w:val="clear" w:color="auto" w:fill="FFFFFF"/>
      <w:lang w:val="ru-RU" w:eastAsia="ru-RU" w:bidi="ru-RU"/>
    </w:rPr>
  </w:style>
  <w:style w:type="character" w:customStyle="1" w:styleId="c10c23">
    <w:name w:val="c10 c23"/>
    <w:uiPriority w:val="99"/>
    <w:rsid w:val="004445A6"/>
  </w:style>
  <w:style w:type="paragraph" w:customStyle="1" w:styleId="msonormalcxspmiddle">
    <w:name w:val="msonormalcxspmiddle"/>
    <w:basedOn w:val="a"/>
    <w:uiPriority w:val="99"/>
    <w:rsid w:val="004445A6"/>
    <w:pPr>
      <w:spacing w:before="100" w:beforeAutospacing="1" w:after="100" w:afterAutospacing="1" w:line="240" w:lineRule="auto"/>
    </w:pPr>
    <w:rPr>
      <w:rFonts w:ascii="Times New Roman" w:eastAsia="Calibri" w:hAnsi="Times New Roman" w:cs="Times New Roman"/>
      <w:sz w:val="24"/>
      <w:szCs w:val="24"/>
    </w:rPr>
  </w:style>
  <w:style w:type="paragraph" w:customStyle="1" w:styleId="3a">
    <w:name w:val="Без интервала3"/>
    <w:rsid w:val="004445A6"/>
    <w:pPr>
      <w:spacing w:after="0" w:line="240" w:lineRule="auto"/>
      <w:ind w:firstLine="709"/>
      <w:jc w:val="both"/>
    </w:pPr>
    <w:rPr>
      <w:rFonts w:ascii="Calibri" w:hAnsi="Calibri"/>
    </w:rPr>
  </w:style>
  <w:style w:type="character" w:customStyle="1" w:styleId="FontStyle36">
    <w:name w:val="Font Style36"/>
    <w:basedOn w:val="a0"/>
    <w:uiPriority w:val="99"/>
    <w:rsid w:val="004445A6"/>
    <w:rPr>
      <w:rFonts w:ascii="Bookman Old Style" w:hAnsi="Bookman Old Style" w:cs="Bookman Old Style"/>
      <w:b/>
      <w:bCs/>
      <w:sz w:val="18"/>
      <w:szCs w:val="18"/>
    </w:rPr>
  </w:style>
  <w:style w:type="paragraph" w:customStyle="1" w:styleId="Style3">
    <w:name w:val="Style3"/>
    <w:basedOn w:val="a"/>
    <w:uiPriority w:val="99"/>
    <w:rsid w:val="004445A6"/>
    <w:pPr>
      <w:widowControl w:val="0"/>
      <w:autoSpaceDE w:val="0"/>
      <w:autoSpaceDN w:val="0"/>
      <w:adjustRightInd w:val="0"/>
      <w:spacing w:after="0" w:line="282" w:lineRule="exact"/>
      <w:ind w:firstLine="274"/>
      <w:jc w:val="both"/>
    </w:pPr>
    <w:rPr>
      <w:rFonts w:ascii="Times New Roman" w:eastAsia="Times New Roman" w:hAnsi="Times New Roman" w:cs="Times New Roman"/>
      <w:sz w:val="24"/>
      <w:szCs w:val="24"/>
    </w:rPr>
  </w:style>
  <w:style w:type="paragraph" w:customStyle="1" w:styleId="Style33">
    <w:name w:val="Style33"/>
    <w:basedOn w:val="a"/>
    <w:rsid w:val="004445A6"/>
    <w:pPr>
      <w:widowControl w:val="0"/>
      <w:autoSpaceDE w:val="0"/>
      <w:autoSpaceDN w:val="0"/>
      <w:adjustRightInd w:val="0"/>
      <w:spacing w:after="0" w:line="254" w:lineRule="exact"/>
      <w:ind w:hanging="317"/>
      <w:jc w:val="both"/>
    </w:pPr>
    <w:rPr>
      <w:rFonts w:ascii="Times New Roman" w:eastAsia="Times New Roman" w:hAnsi="Times New Roman" w:cs="Times New Roman"/>
      <w:sz w:val="24"/>
      <w:szCs w:val="24"/>
    </w:rPr>
  </w:style>
  <w:style w:type="paragraph" w:customStyle="1" w:styleId="Style61">
    <w:name w:val="Style61"/>
    <w:basedOn w:val="a"/>
    <w:rsid w:val="004445A6"/>
    <w:pPr>
      <w:widowControl w:val="0"/>
      <w:autoSpaceDE w:val="0"/>
      <w:autoSpaceDN w:val="0"/>
      <w:adjustRightInd w:val="0"/>
      <w:spacing w:after="0" w:line="232" w:lineRule="exact"/>
      <w:ind w:hanging="561"/>
    </w:pPr>
    <w:rPr>
      <w:rFonts w:ascii="Century Schoolbook" w:eastAsia="Times New Roman" w:hAnsi="Century Schoolbook" w:cs="Times New Roman"/>
      <w:sz w:val="24"/>
      <w:szCs w:val="24"/>
    </w:rPr>
  </w:style>
  <w:style w:type="paragraph" w:customStyle="1" w:styleId="msonormalbullet1gif">
    <w:name w:val="msonormalbullet1.gif"/>
    <w:basedOn w:val="a"/>
    <w:rsid w:val="004445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4z0">
    <w:name w:val="WW8Num4z0"/>
    <w:rsid w:val="004445A6"/>
  </w:style>
  <w:style w:type="paragraph" w:customStyle="1" w:styleId="1LTGliederung1">
    <w:name w:val="??????? 1~LT~Gliederung 1"/>
    <w:rsid w:val="004445A6"/>
    <w:pPr>
      <w:widowControl w:val="0"/>
      <w:suppressAutoHyphens/>
      <w:autoSpaceDE w:val="0"/>
      <w:spacing w:after="283" w:line="240" w:lineRule="auto"/>
    </w:pPr>
    <w:rPr>
      <w:rFonts w:ascii="Mangal" w:eastAsia="Mangal" w:hAnsi="Mangal" w:cs="Mangal"/>
      <w:color w:val="4F271C"/>
      <w:kern w:val="1"/>
      <w:sz w:val="64"/>
      <w:szCs w:val="64"/>
      <w:lang w:eastAsia="hi-IN" w:bidi="hi-IN"/>
    </w:rPr>
  </w:style>
  <w:style w:type="character" w:customStyle="1" w:styleId="curg">
    <w:name w:val="curg"/>
    <w:rsid w:val="004445A6"/>
  </w:style>
  <w:style w:type="character" w:customStyle="1" w:styleId="c4c9">
    <w:name w:val="c4 c9"/>
    <w:basedOn w:val="a0"/>
    <w:rsid w:val="004445A6"/>
  </w:style>
  <w:style w:type="character" w:customStyle="1" w:styleId="afff0">
    <w:name w:val="Подпись к таблице"/>
    <w:basedOn w:val="a0"/>
    <w:rsid w:val="004445A6"/>
    <w:rPr>
      <w:rFonts w:ascii="Times New Roman" w:eastAsia="Times New Roman" w:hAnsi="Times New Roman" w:cs="Times New Roman"/>
      <w:b w:val="0"/>
      <w:bCs w:val="0"/>
      <w:i w:val="0"/>
      <w:iCs w:val="0"/>
      <w:smallCaps w:val="0"/>
      <w:strike w:val="0"/>
      <w:spacing w:val="0"/>
      <w:sz w:val="20"/>
      <w:szCs w:val="20"/>
    </w:rPr>
  </w:style>
  <w:style w:type="paragraph" w:customStyle="1" w:styleId="tabltext">
    <w:name w:val="_tabl_text"/>
    <w:basedOn w:val="a"/>
    <w:uiPriority w:val="99"/>
    <w:rsid w:val="004445A6"/>
    <w:pPr>
      <w:widowControl w:val="0"/>
      <w:autoSpaceDE w:val="0"/>
      <w:autoSpaceDN w:val="0"/>
      <w:adjustRightInd w:val="0"/>
      <w:spacing w:after="0" w:line="269" w:lineRule="auto"/>
      <w:textAlignment w:val="baseline"/>
    </w:pPr>
    <w:rPr>
      <w:rFonts w:ascii="Newton-Regular" w:eastAsia="Newton-Regular" w:hAnsi="Times New Roman" w:cs="Newton-Regular"/>
      <w:color w:val="000000"/>
      <w:sz w:val="19"/>
      <w:szCs w:val="19"/>
    </w:rPr>
  </w:style>
  <w:style w:type="character" w:customStyle="1" w:styleId="mleft">
    <w:name w:val="mleft"/>
    <w:basedOn w:val="a0"/>
    <w:rsid w:val="004445A6"/>
  </w:style>
  <w:style w:type="character" w:customStyle="1" w:styleId="fontstyle01">
    <w:name w:val="fontstyle01"/>
    <w:basedOn w:val="a0"/>
    <w:rsid w:val="004445A6"/>
    <w:rPr>
      <w:rFonts w:ascii="SchoolBookKza-Bold" w:hAnsi="SchoolBookKza-Bold" w:hint="default"/>
      <w:b/>
      <w:bCs/>
      <w:i w:val="0"/>
      <w:iCs w:val="0"/>
      <w:color w:val="231F20"/>
      <w:sz w:val="24"/>
      <w:szCs w:val="24"/>
    </w:rPr>
  </w:style>
  <w:style w:type="character" w:customStyle="1" w:styleId="fontstyle11">
    <w:name w:val="fontstyle11"/>
    <w:basedOn w:val="a0"/>
    <w:rsid w:val="004445A6"/>
    <w:rPr>
      <w:rFonts w:ascii="SchoolBookKza" w:hAnsi="SchoolBookKza" w:hint="default"/>
      <w:b w:val="0"/>
      <w:bCs w:val="0"/>
      <w:i w:val="0"/>
      <w:iCs w:val="0"/>
      <w:color w:val="231F20"/>
      <w:sz w:val="24"/>
      <w:szCs w:val="24"/>
    </w:rPr>
  </w:style>
  <w:style w:type="character" w:customStyle="1" w:styleId="red">
    <w:name w:val="red"/>
    <w:basedOn w:val="a0"/>
    <w:rsid w:val="004445A6"/>
  </w:style>
  <w:style w:type="character" w:customStyle="1" w:styleId="rug">
    <w:name w:val="rug"/>
    <w:basedOn w:val="a0"/>
    <w:rsid w:val="004445A6"/>
  </w:style>
  <w:style w:type="paragraph" w:customStyle="1" w:styleId="c2c3">
    <w:name w:val="c2 c3"/>
    <w:basedOn w:val="a"/>
    <w:rsid w:val="004445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
    <w:name w:val="mi"/>
    <w:basedOn w:val="a0"/>
    <w:rsid w:val="004445A6"/>
  </w:style>
  <w:style w:type="character" w:customStyle="1" w:styleId="mn">
    <w:name w:val="mn"/>
    <w:basedOn w:val="a0"/>
    <w:rsid w:val="004445A6"/>
  </w:style>
  <w:style w:type="character" w:customStyle="1" w:styleId="mo">
    <w:name w:val="mo"/>
    <w:basedOn w:val="a0"/>
    <w:rsid w:val="004445A6"/>
  </w:style>
  <w:style w:type="paragraph" w:customStyle="1" w:styleId="ql-center-displayed-equation">
    <w:name w:val="ql-center-displayed-equation"/>
    <w:basedOn w:val="a"/>
    <w:rsid w:val="004445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l-right-eqno">
    <w:name w:val="ql-right-eqno"/>
    <w:basedOn w:val="a0"/>
    <w:rsid w:val="004445A6"/>
  </w:style>
  <w:style w:type="character" w:customStyle="1" w:styleId="ql-left-eqno">
    <w:name w:val="ql-left-eqno"/>
    <w:basedOn w:val="a0"/>
    <w:rsid w:val="004445A6"/>
  </w:style>
  <w:style w:type="character" w:customStyle="1" w:styleId="0pt0">
    <w:name w:val="Основной текст + Интервал 0 pt"/>
    <w:rsid w:val="004445A6"/>
    <w:rPr>
      <w:rFonts w:ascii="Times New Roman" w:eastAsia="Times New Roman" w:hAnsi="Times New Roman" w:cs="Times New Roman"/>
      <w:spacing w:val="0"/>
      <w:sz w:val="25"/>
      <w:szCs w:val="25"/>
      <w:shd w:val="clear" w:color="auto" w:fill="FFFFFF"/>
    </w:rPr>
  </w:style>
  <w:style w:type="paragraph" w:customStyle="1" w:styleId="msonormalcxspmiddlecxspmiddle">
    <w:name w:val="msonormalcxspmiddlecxspmiddle"/>
    <w:basedOn w:val="a"/>
    <w:rsid w:val="004445A6"/>
    <w:pPr>
      <w:spacing w:before="100" w:beforeAutospacing="1" w:after="100" w:afterAutospacing="1" w:line="240" w:lineRule="auto"/>
    </w:pPr>
    <w:rPr>
      <w:rFonts w:ascii="Times New Roman" w:eastAsia="Times New Roman" w:hAnsi="Times New Roman" w:cs="Times New Roman"/>
      <w:sz w:val="24"/>
      <w:szCs w:val="24"/>
    </w:rPr>
  </w:style>
  <w:style w:type="paragraph" w:styleId="2a">
    <w:name w:val="Body Text Indent 2"/>
    <w:basedOn w:val="a"/>
    <w:link w:val="2b"/>
    <w:rsid w:val="004445A6"/>
    <w:pPr>
      <w:widowControl w:val="0"/>
      <w:spacing w:before="40" w:after="120" w:line="480" w:lineRule="auto"/>
      <w:ind w:left="283"/>
      <w:jc w:val="both"/>
    </w:pPr>
    <w:rPr>
      <w:rFonts w:ascii="Times New Roman" w:eastAsia="Times New Roman" w:hAnsi="Times New Roman" w:cs="Times New Roman"/>
      <w:sz w:val="24"/>
      <w:szCs w:val="24"/>
    </w:rPr>
  </w:style>
  <w:style w:type="character" w:customStyle="1" w:styleId="2b">
    <w:name w:val="Основной текст с отступом 2 Знак"/>
    <w:basedOn w:val="a0"/>
    <w:link w:val="2a"/>
    <w:rsid w:val="004445A6"/>
    <w:rPr>
      <w:rFonts w:ascii="Times New Roman" w:eastAsia="Times New Roman" w:hAnsi="Times New Roman" w:cs="Times New Roman"/>
      <w:sz w:val="24"/>
      <w:szCs w:val="24"/>
      <w:lang w:eastAsia="ru-RU"/>
    </w:rPr>
  </w:style>
  <w:style w:type="paragraph" w:customStyle="1" w:styleId="SectionTitle">
    <w:name w:val="Section Title"/>
    <w:basedOn w:val="a"/>
    <w:next w:val="a"/>
    <w:rsid w:val="004445A6"/>
    <w:pPr>
      <w:widowControl w:val="0"/>
      <w:numPr>
        <w:numId w:val="8"/>
      </w:numPr>
      <w:tabs>
        <w:tab w:val="left" w:pos="284"/>
      </w:tabs>
      <w:spacing w:before="240" w:after="0" w:line="260" w:lineRule="exact"/>
    </w:pPr>
    <w:rPr>
      <w:rFonts w:ascii="Arial" w:eastAsia="Times New Roman" w:hAnsi="Arial" w:cs="Times New Roman"/>
      <w:b/>
      <w:szCs w:val="24"/>
      <w:lang w:val="en-GB" w:eastAsia="en-US"/>
    </w:rPr>
  </w:style>
  <w:style w:type="paragraph" w:customStyle="1" w:styleId="SectionTitle1">
    <w:name w:val="Section Title 1"/>
    <w:basedOn w:val="a"/>
    <w:rsid w:val="004445A6"/>
    <w:pPr>
      <w:widowControl w:val="0"/>
      <w:numPr>
        <w:ilvl w:val="1"/>
        <w:numId w:val="8"/>
      </w:numPr>
      <w:spacing w:after="0" w:line="260" w:lineRule="exact"/>
    </w:pPr>
    <w:rPr>
      <w:rFonts w:ascii="Arial" w:eastAsia="Times New Roman" w:hAnsi="Arial" w:cs="Times New Roman"/>
      <w:szCs w:val="24"/>
      <w:lang w:val="en-GB" w:eastAsia="en-US"/>
    </w:rPr>
  </w:style>
  <w:style w:type="paragraph" w:customStyle="1" w:styleId="SectionTitle2">
    <w:name w:val="Section Title 2"/>
    <w:basedOn w:val="a"/>
    <w:rsid w:val="004445A6"/>
    <w:pPr>
      <w:widowControl w:val="0"/>
      <w:numPr>
        <w:ilvl w:val="2"/>
        <w:numId w:val="8"/>
      </w:numPr>
      <w:spacing w:after="0" w:line="260" w:lineRule="exact"/>
    </w:pPr>
    <w:rPr>
      <w:rFonts w:ascii="Arial" w:eastAsia="Times New Roman" w:hAnsi="Arial" w:cs="Times New Roman"/>
      <w:szCs w:val="24"/>
      <w:lang w:val="en-GB" w:eastAsia="en-US"/>
    </w:rPr>
  </w:style>
  <w:style w:type="character" w:customStyle="1" w:styleId="Exact">
    <w:name w:val="Основной текст Exact"/>
    <w:basedOn w:val="a0"/>
    <w:uiPriority w:val="99"/>
    <w:rsid w:val="004445A6"/>
    <w:rPr>
      <w:rFonts w:ascii="Times New Roman" w:hAnsi="Times New Roman" w:cs="Times New Roman"/>
      <w:spacing w:val="7"/>
      <w:sz w:val="17"/>
      <w:szCs w:val="17"/>
      <w:u w:val="none"/>
    </w:rPr>
  </w:style>
  <w:style w:type="character" w:customStyle="1" w:styleId="1pt">
    <w:name w:val="Основной текст + Интервал 1 pt"/>
    <w:basedOn w:val="aff4"/>
    <w:uiPriority w:val="99"/>
    <w:rsid w:val="004445A6"/>
    <w:rPr>
      <w:rFonts w:ascii="Sylfaen" w:eastAsia="Bookman Old Style" w:hAnsi="Sylfaen" w:cs="Sylfaen"/>
      <w:color w:val="000000"/>
      <w:spacing w:val="30"/>
      <w:w w:val="100"/>
      <w:position w:val="0"/>
      <w:sz w:val="18"/>
      <w:szCs w:val="18"/>
      <w:u w:val="none"/>
      <w:shd w:val="clear" w:color="auto" w:fill="FFFFFF"/>
      <w:lang w:val="ru-RU"/>
    </w:rPr>
  </w:style>
  <w:style w:type="paragraph" w:customStyle="1" w:styleId="u-1-msonormal">
    <w:name w:val="u-1-msonormal"/>
    <w:basedOn w:val="a"/>
    <w:rsid w:val="004445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xt">
    <w:name w:val="mtext"/>
    <w:basedOn w:val="a0"/>
    <w:rsid w:val="004445A6"/>
  </w:style>
  <w:style w:type="paragraph" w:customStyle="1" w:styleId="44">
    <w:name w:val="Без интервала4"/>
    <w:rsid w:val="004445A6"/>
    <w:pPr>
      <w:widowControl w:val="0"/>
      <w:spacing w:after="0" w:line="240" w:lineRule="auto"/>
    </w:pPr>
    <w:rPr>
      <w:rFonts w:ascii="Arial" w:eastAsia="Calibri" w:hAnsi="Arial" w:cs="Times New Roman"/>
      <w:szCs w:val="24"/>
      <w:lang w:val="en-GB"/>
    </w:rPr>
  </w:style>
  <w:style w:type="character" w:customStyle="1" w:styleId="c2c0">
    <w:name w:val="c2 c0"/>
    <w:basedOn w:val="a0"/>
    <w:rsid w:val="004445A6"/>
  </w:style>
  <w:style w:type="paragraph" w:styleId="1c">
    <w:name w:val="toc 1"/>
    <w:basedOn w:val="a"/>
    <w:next w:val="a"/>
    <w:autoRedefine/>
    <w:uiPriority w:val="39"/>
    <w:semiHidden/>
    <w:unhideWhenUsed/>
    <w:rsid w:val="004445A6"/>
    <w:pPr>
      <w:spacing w:after="100"/>
    </w:pPr>
    <w:rPr>
      <w:rFonts w:eastAsiaTheme="minorHAnsi"/>
      <w:lang w:eastAsia="en-US"/>
    </w:rPr>
  </w:style>
  <w:style w:type="paragraph" w:styleId="afff1">
    <w:name w:val="Subtitle"/>
    <w:basedOn w:val="a"/>
    <w:next w:val="a"/>
    <w:link w:val="afff2"/>
    <w:uiPriority w:val="11"/>
    <w:qFormat/>
    <w:rsid w:val="004445A6"/>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ff2">
    <w:name w:val="Подзаголовок Знак"/>
    <w:basedOn w:val="a0"/>
    <w:link w:val="afff1"/>
    <w:uiPriority w:val="11"/>
    <w:rsid w:val="004445A6"/>
    <w:rPr>
      <w:rFonts w:asciiTheme="majorHAnsi" w:eastAsiaTheme="majorEastAsia" w:hAnsiTheme="majorHAnsi" w:cstheme="majorBidi"/>
      <w:i/>
      <w:iCs/>
      <w:color w:val="4F81BD" w:themeColor="accent1"/>
      <w:spacing w:val="15"/>
      <w:sz w:val="24"/>
      <w:szCs w:val="24"/>
    </w:rPr>
  </w:style>
  <w:style w:type="character" w:customStyle="1" w:styleId="submenu-table">
    <w:name w:val="submenu-table"/>
    <w:basedOn w:val="a0"/>
    <w:rsid w:val="004445A6"/>
  </w:style>
  <w:style w:type="character" w:customStyle="1" w:styleId="butback">
    <w:name w:val="butback"/>
    <w:basedOn w:val="a0"/>
    <w:rsid w:val="004445A6"/>
  </w:style>
  <w:style w:type="paragraph" w:customStyle="1" w:styleId="51">
    <w:name w:val="Без интервала5"/>
    <w:rsid w:val="004445A6"/>
    <w:pPr>
      <w:spacing w:after="0" w:line="240" w:lineRule="auto"/>
    </w:pPr>
    <w:rPr>
      <w:rFonts w:ascii="Calibri" w:eastAsia="Times New Roman" w:hAnsi="Calibri" w:cs="Times New Roman"/>
    </w:rPr>
  </w:style>
  <w:style w:type="character" w:customStyle="1" w:styleId="nowrap">
    <w:name w:val="nowrap"/>
    <w:basedOn w:val="a0"/>
    <w:rsid w:val="004445A6"/>
  </w:style>
  <w:style w:type="character" w:customStyle="1" w:styleId="a-pr">
    <w:name w:val="a-pr"/>
    <w:basedOn w:val="a0"/>
    <w:rsid w:val="004445A6"/>
  </w:style>
  <w:style w:type="character" w:customStyle="1" w:styleId="material-datenowrap">
    <w:name w:val="material-date nowrap"/>
    <w:basedOn w:val="a0"/>
    <w:rsid w:val="004445A6"/>
  </w:style>
  <w:style w:type="character" w:customStyle="1" w:styleId="material-viewsnowrap">
    <w:name w:val="material-views nowrap"/>
    <w:basedOn w:val="a0"/>
    <w:rsid w:val="004445A6"/>
  </w:style>
  <w:style w:type="character" w:customStyle="1" w:styleId="dr-cross">
    <w:name w:val="dr-cross"/>
    <w:basedOn w:val="a0"/>
    <w:rsid w:val="004445A6"/>
  </w:style>
  <w:style w:type="character" w:customStyle="1" w:styleId="dr-actual">
    <w:name w:val="dr-actual"/>
    <w:basedOn w:val="a0"/>
    <w:rsid w:val="004445A6"/>
  </w:style>
  <w:style w:type="paragraph" w:customStyle="1" w:styleId="Normal10">
    <w:name w:val="Normal1"/>
    <w:rsid w:val="004445A6"/>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b-synopsistitle-line">
    <w:name w:val="b-synopsis__title-line"/>
    <w:basedOn w:val="a0"/>
    <w:rsid w:val="004445A6"/>
  </w:style>
  <w:style w:type="paragraph" w:customStyle="1" w:styleId="serif">
    <w:name w:val="serif"/>
    <w:basedOn w:val="a"/>
    <w:rsid w:val="004445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SHeading2CharChar">
    <w:name w:val="NES Heading 2 Char Char"/>
    <w:link w:val="NESHeading2"/>
    <w:rsid w:val="004445A6"/>
    <w:rPr>
      <w:rFonts w:ascii="Arial" w:hAnsi="Arial" w:cs="Arial"/>
      <w:b/>
      <w:sz w:val="28"/>
      <w:szCs w:val="28"/>
      <w:lang w:val="en-GB"/>
    </w:rPr>
  </w:style>
  <w:style w:type="character" w:styleId="HTML2">
    <w:name w:val="HTML Cite"/>
    <w:basedOn w:val="a0"/>
    <w:uiPriority w:val="99"/>
    <w:semiHidden/>
    <w:unhideWhenUsed/>
    <w:rsid w:val="004445A6"/>
    <w:rPr>
      <w:i/>
      <w:iCs/>
    </w:rPr>
  </w:style>
  <w:style w:type="paragraph" w:customStyle="1" w:styleId="Style8">
    <w:name w:val="Style8"/>
    <w:basedOn w:val="a"/>
    <w:rsid w:val="004445A6"/>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paragraph" w:customStyle="1" w:styleId="Spacer">
    <w:name w:val="Spacer"/>
    <w:basedOn w:val="a"/>
    <w:rsid w:val="004445A6"/>
    <w:pPr>
      <w:widowControl w:val="0"/>
      <w:spacing w:after="210" w:line="260" w:lineRule="exact"/>
      <w:ind w:left="794"/>
    </w:pPr>
    <w:rPr>
      <w:rFonts w:ascii="Arial" w:eastAsia="Times New Roman" w:hAnsi="Arial" w:cs="Times New Roman"/>
      <w:szCs w:val="24"/>
      <w:lang w:val="en-GB" w:eastAsia="en-US"/>
    </w:rPr>
  </w:style>
  <w:style w:type="character" w:customStyle="1" w:styleId="c11">
    <w:name w:val="c11"/>
    <w:basedOn w:val="a0"/>
    <w:rsid w:val="004445A6"/>
  </w:style>
  <w:style w:type="character" w:customStyle="1" w:styleId="c23">
    <w:name w:val="c23"/>
    <w:basedOn w:val="a0"/>
    <w:rsid w:val="004445A6"/>
  </w:style>
  <w:style w:type="character" w:customStyle="1" w:styleId="cur">
    <w:name w:val="cur"/>
    <w:basedOn w:val="a0"/>
    <w:rsid w:val="004445A6"/>
  </w:style>
  <w:style w:type="character" w:customStyle="1" w:styleId="fm-scriptfm-inline">
    <w:name w:val="fm-script fm-inline"/>
    <w:basedOn w:val="a0"/>
    <w:rsid w:val="004445A6"/>
  </w:style>
  <w:style w:type="character" w:customStyle="1" w:styleId="rur">
    <w:name w:val="rur"/>
    <w:basedOn w:val="a0"/>
    <w:rsid w:val="004445A6"/>
  </w:style>
  <w:style w:type="paragraph" w:customStyle="1" w:styleId="afff3">
    <w:name w:val="Знак Знак Знак Знак Знак Знак Знак"/>
    <w:basedOn w:val="a"/>
    <w:rsid w:val="004445A6"/>
    <w:pPr>
      <w:spacing w:after="160" w:line="240" w:lineRule="exact"/>
    </w:pPr>
    <w:rPr>
      <w:rFonts w:ascii="Verdana" w:eastAsia="Times New Roman" w:hAnsi="Verdana" w:cs="Times New Roman"/>
      <w:sz w:val="20"/>
      <w:szCs w:val="20"/>
      <w:lang w:val="en-US" w:eastAsia="en-US"/>
    </w:rPr>
  </w:style>
  <w:style w:type="paragraph" w:customStyle="1" w:styleId="ATablebulletlist">
    <w:name w:val="A Table bullet list"/>
    <w:basedOn w:val="a"/>
    <w:rsid w:val="004445A6"/>
    <w:pPr>
      <w:spacing w:after="0" w:line="240" w:lineRule="exact"/>
      <w:ind w:left="227" w:hanging="227"/>
    </w:pPr>
    <w:rPr>
      <w:rFonts w:ascii="Arial" w:eastAsia="Times New Roman" w:hAnsi="Arial" w:cs="Times New Roman"/>
      <w:sz w:val="20"/>
      <w:szCs w:val="20"/>
      <w:lang w:val="en-GB" w:eastAsia="en-US"/>
    </w:rPr>
  </w:style>
  <w:style w:type="paragraph" w:customStyle="1" w:styleId="a-txt">
    <w:name w:val="a-txt"/>
    <w:basedOn w:val="a"/>
    <w:rsid w:val="004445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ug1">
    <w:name w:val="rug1"/>
    <w:basedOn w:val="a0"/>
    <w:rsid w:val="004445A6"/>
    <w:rPr>
      <w:rFonts w:ascii="Arial" w:hAnsi="Arial" w:cs="Arial" w:hint="default"/>
      <w:color w:val="0077AA"/>
      <w:sz w:val="24"/>
      <w:szCs w:val="24"/>
    </w:rPr>
  </w:style>
  <w:style w:type="character" w:customStyle="1" w:styleId="apple-converted-space1">
    <w:name w:val="apple-converted-space1"/>
    <w:basedOn w:val="a0"/>
    <w:rsid w:val="004445A6"/>
  </w:style>
  <w:style w:type="paragraph" w:customStyle="1" w:styleId="afff4">
    <w:name w:val="Аннотация"/>
    <w:basedOn w:val="a"/>
    <w:qFormat/>
    <w:rsid w:val="004445A6"/>
    <w:pPr>
      <w:spacing w:after="0" w:line="240" w:lineRule="auto"/>
      <w:ind w:left="397"/>
      <w:jc w:val="both"/>
    </w:pPr>
    <w:rPr>
      <w:rFonts w:ascii="Arial" w:eastAsia="Times New Roman" w:hAnsi="Arial" w:cs="Times New Roman"/>
      <w:sz w:val="17"/>
    </w:rPr>
  </w:style>
  <w:style w:type="character" w:customStyle="1" w:styleId="FontStyle21">
    <w:name w:val="Font Style21"/>
    <w:basedOn w:val="a0"/>
    <w:uiPriority w:val="99"/>
    <w:rsid w:val="004445A6"/>
    <w:rPr>
      <w:rFonts w:ascii="Times New Roman" w:hAnsi="Times New Roman" w:cs="Times New Roman"/>
      <w:i/>
      <w:iCs/>
      <w:sz w:val="18"/>
      <w:szCs w:val="18"/>
    </w:rPr>
  </w:style>
  <w:style w:type="character" w:customStyle="1" w:styleId="FontStyle22">
    <w:name w:val="Font Style22"/>
    <w:basedOn w:val="a0"/>
    <w:uiPriority w:val="99"/>
    <w:rsid w:val="004445A6"/>
    <w:rPr>
      <w:rFonts w:ascii="Times New Roman" w:hAnsi="Times New Roman" w:cs="Times New Roman"/>
      <w:b/>
      <w:bCs/>
      <w:i/>
      <w:iCs/>
      <w:sz w:val="20"/>
      <w:szCs w:val="20"/>
    </w:rPr>
  </w:style>
  <w:style w:type="character" w:customStyle="1" w:styleId="FontStyle19">
    <w:name w:val="Font Style19"/>
    <w:basedOn w:val="a0"/>
    <w:uiPriority w:val="99"/>
    <w:rsid w:val="004445A6"/>
    <w:rPr>
      <w:rFonts w:ascii="Times New Roman" w:hAnsi="Times New Roman" w:cs="Times New Roman"/>
      <w:b/>
      <w:bCs/>
      <w:sz w:val="18"/>
      <w:szCs w:val="18"/>
    </w:rPr>
  </w:style>
  <w:style w:type="character" w:customStyle="1" w:styleId="1d">
    <w:name w:val="Название объекта1"/>
    <w:basedOn w:val="a0"/>
    <w:rsid w:val="004445A6"/>
  </w:style>
  <w:style w:type="character" w:customStyle="1" w:styleId="shorttext">
    <w:name w:val="short_text"/>
    <w:basedOn w:val="a0"/>
    <w:rsid w:val="004445A6"/>
  </w:style>
  <w:style w:type="paragraph" w:customStyle="1" w:styleId="NESTableText">
    <w:name w:val="NES Table Text"/>
    <w:basedOn w:val="a"/>
    <w:link w:val="NESTableTextChar"/>
    <w:autoRedefine/>
    <w:rsid w:val="004445A6"/>
    <w:pPr>
      <w:widowControl w:val="0"/>
      <w:spacing w:after="0" w:line="240" w:lineRule="auto"/>
    </w:pPr>
    <w:rPr>
      <w:rFonts w:ascii="Times New Roman" w:eastAsia="Times New Roman" w:hAnsi="Times New Roman" w:cs="Times New Roman"/>
      <w:sz w:val="24"/>
      <w:szCs w:val="24"/>
      <w:lang w:val="kk-KZ" w:eastAsia="en-US"/>
    </w:rPr>
  </w:style>
  <w:style w:type="numbering" w:customStyle="1" w:styleId="RTFNum64">
    <w:name w:val="RTF_Num 64"/>
    <w:basedOn w:val="a2"/>
    <w:rsid w:val="004445A6"/>
    <w:pPr>
      <w:numPr>
        <w:numId w:val="9"/>
      </w:numPr>
    </w:pPr>
  </w:style>
  <w:style w:type="paragraph" w:customStyle="1" w:styleId="-11">
    <w:name w:val="Цветной список - Акцент 11"/>
    <w:basedOn w:val="a"/>
    <w:uiPriority w:val="34"/>
    <w:qFormat/>
    <w:rsid w:val="004445A6"/>
    <w:pPr>
      <w:ind w:left="720"/>
      <w:contextualSpacing/>
    </w:pPr>
    <w:rPr>
      <w:rFonts w:ascii="Calibri" w:eastAsia="Calibri" w:hAnsi="Calibri" w:cs="Times New Roman"/>
      <w:lang w:eastAsia="en-US"/>
    </w:rPr>
  </w:style>
  <w:style w:type="character" w:customStyle="1" w:styleId="A64">
    <w:name w:val="A6+4"/>
    <w:uiPriority w:val="99"/>
    <w:rsid w:val="004445A6"/>
    <w:rPr>
      <w:rFonts w:cs="Hypatia Sans Pro"/>
      <w:color w:val="211D1E"/>
    </w:rPr>
  </w:style>
  <w:style w:type="paragraph" w:styleId="z-">
    <w:name w:val="HTML Top of Form"/>
    <w:basedOn w:val="a"/>
    <w:next w:val="a"/>
    <w:link w:val="z-0"/>
    <w:hidden/>
    <w:rsid w:val="004445A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rsid w:val="004445A6"/>
    <w:rPr>
      <w:rFonts w:ascii="Arial" w:eastAsia="Times New Roman" w:hAnsi="Arial" w:cs="Arial"/>
      <w:vanish/>
      <w:sz w:val="16"/>
      <w:szCs w:val="16"/>
      <w:lang w:eastAsia="ru-RU"/>
    </w:rPr>
  </w:style>
  <w:style w:type="paragraph" w:styleId="z-1">
    <w:name w:val="HTML Bottom of Form"/>
    <w:basedOn w:val="a"/>
    <w:next w:val="a"/>
    <w:link w:val="z-2"/>
    <w:hidden/>
    <w:rsid w:val="004445A6"/>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rsid w:val="004445A6"/>
    <w:rPr>
      <w:rFonts w:ascii="Arial" w:eastAsia="Times New Roman" w:hAnsi="Arial" w:cs="Arial"/>
      <w:vanish/>
      <w:sz w:val="16"/>
      <w:szCs w:val="16"/>
      <w:lang w:eastAsia="ru-RU"/>
    </w:rPr>
  </w:style>
  <w:style w:type="character" w:customStyle="1" w:styleId="ff5">
    <w:name w:val="ff5"/>
    <w:basedOn w:val="a0"/>
    <w:rsid w:val="004445A6"/>
  </w:style>
  <w:style w:type="character" w:customStyle="1" w:styleId="ff1">
    <w:name w:val="ff1"/>
    <w:basedOn w:val="a0"/>
    <w:rsid w:val="004445A6"/>
  </w:style>
  <w:style w:type="character" w:customStyle="1" w:styleId="afff5">
    <w:name w:val="Основной текст + Полужирный"/>
    <w:basedOn w:val="aff4"/>
    <w:rsid w:val="004445A6"/>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2c">
    <w:name w:val="Подпись к таблице (2)_"/>
    <w:basedOn w:val="a0"/>
    <w:link w:val="2d"/>
    <w:locked/>
    <w:rsid w:val="004445A6"/>
    <w:rPr>
      <w:b/>
      <w:bCs/>
      <w:sz w:val="21"/>
      <w:szCs w:val="21"/>
      <w:shd w:val="clear" w:color="auto" w:fill="FFFFFF"/>
    </w:rPr>
  </w:style>
  <w:style w:type="paragraph" w:customStyle="1" w:styleId="2d">
    <w:name w:val="Подпись к таблице (2)"/>
    <w:basedOn w:val="a"/>
    <w:link w:val="2c"/>
    <w:rsid w:val="004445A6"/>
    <w:pPr>
      <w:shd w:val="clear" w:color="auto" w:fill="FFFFFF"/>
      <w:spacing w:after="0" w:line="240" w:lineRule="atLeast"/>
    </w:pPr>
    <w:rPr>
      <w:rFonts w:eastAsiaTheme="minorHAnsi"/>
      <w:b/>
      <w:bCs/>
      <w:sz w:val="21"/>
      <w:szCs w:val="21"/>
      <w:lang w:eastAsia="en-US"/>
    </w:rPr>
  </w:style>
  <w:style w:type="character" w:customStyle="1" w:styleId="goog-gtc-translatablegoog-gtc-from-mt">
    <w:name w:val="goog-gtc-translatable goog-gtc-from-mt"/>
    <w:basedOn w:val="a0"/>
    <w:rsid w:val="004445A6"/>
  </w:style>
  <w:style w:type="character" w:customStyle="1" w:styleId="qp-text">
    <w:name w:val="qp-text"/>
    <w:basedOn w:val="a0"/>
    <w:rsid w:val="004445A6"/>
  </w:style>
  <w:style w:type="paragraph" w:customStyle="1" w:styleId="Covertitle">
    <w:name w:val="Cover title"/>
    <w:rsid w:val="004445A6"/>
    <w:rPr>
      <w:rFonts w:ascii="Arial" w:eastAsia="Times New Roman" w:hAnsi="Arial" w:cs="Times New Roman"/>
      <w:b/>
      <w:sz w:val="32"/>
      <w:szCs w:val="32"/>
      <w:lang w:val="en-GB"/>
    </w:rPr>
  </w:style>
  <w:style w:type="character" w:customStyle="1" w:styleId="c14">
    <w:name w:val="c14"/>
    <w:basedOn w:val="a0"/>
    <w:rsid w:val="004445A6"/>
  </w:style>
  <w:style w:type="paragraph" w:customStyle="1" w:styleId="c67">
    <w:name w:val="c67"/>
    <w:basedOn w:val="a"/>
    <w:rsid w:val="004445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9">
    <w:name w:val="c69"/>
    <w:basedOn w:val="a"/>
    <w:rsid w:val="004445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
    <w:name w:val="c41"/>
    <w:basedOn w:val="a"/>
    <w:rsid w:val="004445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4445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1">
    <w:name w:val="Style11"/>
    <w:basedOn w:val="a"/>
    <w:rsid w:val="004445A6"/>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paragraph" w:customStyle="1" w:styleId="Style25">
    <w:name w:val="Style25"/>
    <w:basedOn w:val="a"/>
    <w:rsid w:val="004445A6"/>
    <w:pPr>
      <w:widowControl w:val="0"/>
      <w:autoSpaceDE w:val="0"/>
      <w:autoSpaceDN w:val="0"/>
      <w:adjustRightInd w:val="0"/>
      <w:spacing w:after="0" w:line="415" w:lineRule="exact"/>
    </w:pPr>
    <w:rPr>
      <w:rFonts w:ascii="Times New Roman" w:eastAsia="Times New Roman" w:hAnsi="Times New Roman" w:cs="Times New Roman"/>
      <w:sz w:val="24"/>
      <w:szCs w:val="24"/>
    </w:rPr>
  </w:style>
  <w:style w:type="paragraph" w:styleId="afff6">
    <w:name w:val="List Continue"/>
    <w:basedOn w:val="a"/>
    <w:rsid w:val="004445A6"/>
    <w:pPr>
      <w:shd w:val="clear" w:color="auto" w:fill="FFFFFF"/>
      <w:tabs>
        <w:tab w:val="left" w:pos="8640"/>
      </w:tabs>
      <w:spacing w:after="120" w:line="240" w:lineRule="auto"/>
      <w:ind w:left="283"/>
      <w:contextualSpacing/>
      <w:jc w:val="both"/>
    </w:pPr>
    <w:rPr>
      <w:rFonts w:ascii="Times New Roman" w:eastAsia="Times New Roman" w:hAnsi="Times New Roman" w:cs="Times New Roman"/>
      <w:color w:val="000000"/>
      <w:spacing w:val="3"/>
      <w:sz w:val="24"/>
      <w:szCs w:val="24"/>
    </w:rPr>
  </w:style>
  <w:style w:type="paragraph" w:customStyle="1" w:styleId="proverb">
    <w:name w:val="proverb"/>
    <w:basedOn w:val="a"/>
    <w:rsid w:val="004445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overb-text">
    <w:name w:val="proverb-text"/>
    <w:basedOn w:val="a0"/>
    <w:rsid w:val="004445A6"/>
  </w:style>
  <w:style w:type="character" w:customStyle="1" w:styleId="word">
    <w:name w:val="word"/>
    <w:basedOn w:val="a0"/>
    <w:rsid w:val="004445A6"/>
  </w:style>
  <w:style w:type="paragraph" w:customStyle="1" w:styleId="91">
    <w:name w:val="Заголовок 91"/>
    <w:basedOn w:val="a"/>
    <w:uiPriority w:val="1"/>
    <w:qFormat/>
    <w:rsid w:val="004445A6"/>
    <w:pPr>
      <w:widowControl w:val="0"/>
      <w:spacing w:after="0" w:line="240" w:lineRule="auto"/>
      <w:ind w:left="220"/>
    </w:pPr>
    <w:rPr>
      <w:rFonts w:ascii="Arial" w:eastAsia="Arial" w:hAnsi="Arial"/>
      <w:b/>
      <w:bCs/>
      <w:lang w:val="en-US" w:eastAsia="en-US"/>
    </w:rPr>
  </w:style>
  <w:style w:type="paragraph" w:customStyle="1" w:styleId="prs-noveltyLTTitel">
    <w:name w:val="prs-novelty~LT~Titel"/>
    <w:uiPriority w:val="99"/>
    <w:rsid w:val="004445A6"/>
    <w:pPr>
      <w:autoSpaceDE w:val="0"/>
      <w:autoSpaceDN w:val="0"/>
      <w:adjustRightInd w:val="0"/>
      <w:spacing w:after="0" w:line="240" w:lineRule="auto"/>
      <w:jc w:val="center"/>
    </w:pPr>
    <w:rPr>
      <w:rFonts w:ascii="Albany" w:eastAsia="Calibri" w:hAnsi="Albany" w:cs="Albany"/>
      <w:b/>
      <w:bCs/>
      <w:i/>
      <w:iCs/>
      <w:color w:val="99284C"/>
      <w:sz w:val="80"/>
      <w:szCs w:val="80"/>
    </w:rPr>
  </w:style>
  <w:style w:type="character" w:customStyle="1" w:styleId="longtext">
    <w:name w:val="long_text"/>
    <w:basedOn w:val="a0"/>
    <w:rsid w:val="004445A6"/>
  </w:style>
  <w:style w:type="character" w:customStyle="1" w:styleId="c26">
    <w:name w:val="c26"/>
    <w:basedOn w:val="a0"/>
    <w:uiPriority w:val="99"/>
    <w:rsid w:val="004445A6"/>
    <w:rPr>
      <w:rFonts w:cs="Times New Roman"/>
    </w:rPr>
  </w:style>
  <w:style w:type="paragraph" w:customStyle="1" w:styleId="74">
    <w:name w:val="Абзац списка7"/>
    <w:basedOn w:val="a"/>
    <w:rsid w:val="004445A6"/>
    <w:pPr>
      <w:spacing w:after="0" w:line="240" w:lineRule="auto"/>
      <w:ind w:left="720"/>
      <w:contextualSpacing/>
    </w:pPr>
    <w:rPr>
      <w:rFonts w:ascii="Times New Roman" w:eastAsia="Calibri" w:hAnsi="Times New Roman" w:cs="Times New Roman"/>
      <w:sz w:val="24"/>
      <w:szCs w:val="24"/>
    </w:rPr>
  </w:style>
  <w:style w:type="paragraph" w:customStyle="1" w:styleId="Dochead1">
    <w:name w:val="Doc head 1"/>
    <w:basedOn w:val="a"/>
    <w:link w:val="Dochead1Char"/>
    <w:qFormat/>
    <w:rsid w:val="004445A6"/>
    <w:pPr>
      <w:widowControl w:val="0"/>
      <w:spacing w:after="0" w:line="260" w:lineRule="exact"/>
      <w:ind w:right="119"/>
    </w:pPr>
    <w:rPr>
      <w:rFonts w:ascii="Arial" w:eastAsia="Times New Roman" w:hAnsi="Arial" w:cs="Times New Roman"/>
      <w:b/>
      <w:bCs/>
      <w:color w:val="0065BD"/>
      <w:sz w:val="28"/>
      <w:szCs w:val="28"/>
    </w:rPr>
  </w:style>
  <w:style w:type="character" w:customStyle="1" w:styleId="Dochead1Char">
    <w:name w:val="Doc head 1 Char"/>
    <w:link w:val="Dochead1"/>
    <w:rsid w:val="004445A6"/>
    <w:rPr>
      <w:rFonts w:ascii="Arial" w:eastAsia="Times New Roman" w:hAnsi="Arial" w:cs="Times New Roman"/>
      <w:b/>
      <w:bCs/>
      <w:color w:val="0065BD"/>
      <w:sz w:val="28"/>
      <w:szCs w:val="28"/>
      <w:lang w:eastAsia="ru-RU"/>
    </w:rPr>
  </w:style>
  <w:style w:type="character" w:customStyle="1" w:styleId="c3c5">
    <w:name w:val="c3 c5"/>
    <w:basedOn w:val="a0"/>
    <w:rsid w:val="004445A6"/>
  </w:style>
  <w:style w:type="table" w:customStyle="1" w:styleId="ListTable3-Accent11">
    <w:name w:val="List Table 3 - Accent 11"/>
    <w:basedOn w:val="a1"/>
    <w:uiPriority w:val="48"/>
    <w:rsid w:val="004445A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2e">
    <w:name w:val="Название объекта2"/>
    <w:basedOn w:val="a0"/>
    <w:rsid w:val="004445A6"/>
  </w:style>
  <w:style w:type="paragraph" w:customStyle="1" w:styleId="afff7">
    <w:name w:val="Ход урока"/>
    <w:basedOn w:val="afff8"/>
    <w:next w:val="a"/>
    <w:rsid w:val="004445A6"/>
    <w:pPr>
      <w:ind w:firstLine="357"/>
      <w:outlineLvl w:val="1"/>
    </w:pPr>
    <w:rPr>
      <w:rFonts w:ascii="Times New Roman" w:eastAsia="Times New Roman" w:hAnsi="Times New Roman" w:cs="Times New Roman"/>
      <w:color w:val="auto"/>
      <w:szCs w:val="24"/>
      <w:u w:val="single"/>
    </w:rPr>
  </w:style>
  <w:style w:type="paragraph" w:styleId="afff8">
    <w:name w:val="annotation subject"/>
    <w:basedOn w:val="aff7"/>
    <w:next w:val="aff7"/>
    <w:link w:val="afff9"/>
    <w:uiPriority w:val="99"/>
    <w:semiHidden/>
    <w:unhideWhenUsed/>
    <w:rsid w:val="004445A6"/>
    <w:pPr>
      <w:spacing w:after="0"/>
    </w:pPr>
    <w:rPr>
      <w:rFonts w:ascii="Arial Unicode MS" w:eastAsia="Arial Unicode MS" w:hAnsi="Arial Unicode MS" w:cs="Arial Unicode MS"/>
      <w:b/>
      <w:bCs/>
      <w:color w:val="000000"/>
      <w:lang w:eastAsia="ru-RU"/>
    </w:rPr>
  </w:style>
  <w:style w:type="character" w:customStyle="1" w:styleId="afff9">
    <w:name w:val="Тема примечания Знак"/>
    <w:basedOn w:val="aff8"/>
    <w:link w:val="afff8"/>
    <w:uiPriority w:val="99"/>
    <w:semiHidden/>
    <w:rsid w:val="004445A6"/>
    <w:rPr>
      <w:rFonts w:ascii="Arial Unicode MS" w:eastAsia="Arial Unicode MS" w:hAnsi="Arial Unicode MS" w:cs="Arial Unicode MS"/>
      <w:b/>
      <w:bCs/>
      <w:color w:val="000000"/>
      <w:sz w:val="20"/>
      <w:szCs w:val="20"/>
      <w:lang w:eastAsia="ru-RU"/>
    </w:rPr>
  </w:style>
  <w:style w:type="character" w:customStyle="1" w:styleId="FontStyle529">
    <w:name w:val="Font Style529"/>
    <w:basedOn w:val="a0"/>
    <w:rsid w:val="004445A6"/>
    <w:rPr>
      <w:rFonts w:ascii="Arial" w:hAnsi="Arial" w:cs="Arial"/>
      <w:i/>
      <w:iCs/>
      <w:sz w:val="20"/>
      <w:szCs w:val="20"/>
    </w:rPr>
  </w:style>
  <w:style w:type="paragraph" w:customStyle="1" w:styleId="WW-">
    <w:name w:val="WW-Базовый"/>
    <w:rsid w:val="004445A6"/>
    <w:pPr>
      <w:tabs>
        <w:tab w:val="left" w:pos="708"/>
      </w:tabs>
      <w:suppressAutoHyphens/>
      <w:spacing w:line="276" w:lineRule="atLeast"/>
    </w:pPr>
    <w:rPr>
      <w:rFonts w:ascii="Times New Roman" w:eastAsia="Times New Roman" w:hAnsi="Times New Roman" w:cs="Lohit Hindi"/>
      <w:sz w:val="24"/>
      <w:szCs w:val="24"/>
      <w:lang w:eastAsia="hi-IN" w:bidi="hi-IN"/>
    </w:rPr>
  </w:style>
  <w:style w:type="character" w:customStyle="1" w:styleId="FontStyle16">
    <w:name w:val="Font Style16"/>
    <w:basedOn w:val="a0"/>
    <w:uiPriority w:val="99"/>
    <w:rsid w:val="004445A6"/>
    <w:rPr>
      <w:rFonts w:ascii="Times New Roman" w:hAnsi="Times New Roman" w:cs="Times New Roman"/>
      <w:b/>
      <w:bCs/>
      <w:i/>
      <w:iCs/>
      <w:sz w:val="16"/>
      <w:szCs w:val="16"/>
    </w:rPr>
  </w:style>
  <w:style w:type="character" w:customStyle="1" w:styleId="podzag8">
    <w:name w:val="podzag_8"/>
    <w:basedOn w:val="a0"/>
    <w:rsid w:val="004445A6"/>
  </w:style>
  <w:style w:type="character" w:customStyle="1" w:styleId="podzagssilki">
    <w:name w:val="podzag_ssilki"/>
    <w:basedOn w:val="a0"/>
    <w:rsid w:val="004445A6"/>
  </w:style>
  <w:style w:type="character" w:customStyle="1" w:styleId="podzag7">
    <w:name w:val="podzag_7"/>
    <w:basedOn w:val="a0"/>
    <w:rsid w:val="004445A6"/>
  </w:style>
  <w:style w:type="character" w:customStyle="1" w:styleId="podzag9">
    <w:name w:val="podzag_9"/>
    <w:basedOn w:val="a0"/>
    <w:rsid w:val="004445A6"/>
  </w:style>
  <w:style w:type="character" w:customStyle="1" w:styleId="FontStyle349">
    <w:name w:val="Font Style349"/>
    <w:uiPriority w:val="99"/>
    <w:rsid w:val="004445A6"/>
    <w:rPr>
      <w:rFonts w:ascii="Times New Roman" w:hAnsi="Times New Roman" w:cs="Times New Roman"/>
      <w:sz w:val="18"/>
      <w:szCs w:val="18"/>
    </w:rPr>
  </w:style>
  <w:style w:type="character" w:customStyle="1" w:styleId="FontStyle352">
    <w:name w:val="Font Style352"/>
    <w:uiPriority w:val="99"/>
    <w:rsid w:val="004445A6"/>
    <w:rPr>
      <w:rFonts w:ascii="Times New Roman" w:hAnsi="Times New Roman" w:cs="Times New Roman"/>
      <w:b/>
      <w:bCs/>
      <w:sz w:val="18"/>
      <w:szCs w:val="18"/>
    </w:rPr>
  </w:style>
  <w:style w:type="character" w:customStyle="1" w:styleId="FontStyle353">
    <w:name w:val="Font Style353"/>
    <w:uiPriority w:val="99"/>
    <w:rsid w:val="004445A6"/>
    <w:rPr>
      <w:rFonts w:ascii="Times New Roman" w:hAnsi="Times New Roman" w:cs="Times New Roman"/>
      <w:b/>
      <w:bCs/>
      <w:i/>
      <w:iCs/>
      <w:sz w:val="18"/>
      <w:szCs w:val="18"/>
    </w:rPr>
  </w:style>
  <w:style w:type="paragraph" w:customStyle="1" w:styleId="text">
    <w:name w:val="text"/>
    <w:basedOn w:val="a"/>
    <w:rsid w:val="004445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
    <w:uiPriority w:val="99"/>
    <w:rsid w:val="004445A6"/>
    <w:pPr>
      <w:widowControl w:val="0"/>
      <w:autoSpaceDE w:val="0"/>
      <w:autoSpaceDN w:val="0"/>
      <w:adjustRightInd w:val="0"/>
      <w:spacing w:after="0" w:line="240" w:lineRule="auto"/>
    </w:pPr>
    <w:rPr>
      <w:rFonts w:ascii="Times New Roman" w:hAnsi="Times New Roman" w:cs="Times New Roman"/>
      <w:sz w:val="24"/>
      <w:szCs w:val="24"/>
    </w:rPr>
  </w:style>
  <w:style w:type="paragraph" w:styleId="2f">
    <w:name w:val="List 2"/>
    <w:basedOn w:val="a"/>
    <w:uiPriority w:val="99"/>
    <w:unhideWhenUsed/>
    <w:rsid w:val="004445A6"/>
    <w:pPr>
      <w:spacing w:after="0" w:line="240" w:lineRule="auto"/>
      <w:ind w:left="566" w:hanging="283"/>
      <w:contextualSpacing/>
    </w:pPr>
    <w:rPr>
      <w:rFonts w:ascii="Arial Unicode MS" w:eastAsia="Arial Unicode MS" w:hAnsi="Arial Unicode MS" w:cs="Arial Unicode MS"/>
      <w:color w:val="000000"/>
      <w:sz w:val="24"/>
      <w:szCs w:val="24"/>
    </w:rPr>
  </w:style>
  <w:style w:type="paragraph" w:customStyle="1" w:styleId="Style13">
    <w:name w:val="Style13"/>
    <w:basedOn w:val="a"/>
    <w:uiPriority w:val="99"/>
    <w:rsid w:val="004445A6"/>
    <w:pPr>
      <w:widowControl w:val="0"/>
      <w:autoSpaceDE w:val="0"/>
      <w:autoSpaceDN w:val="0"/>
      <w:adjustRightInd w:val="0"/>
      <w:spacing w:after="0" w:line="230" w:lineRule="exact"/>
      <w:ind w:firstLine="293"/>
      <w:jc w:val="both"/>
    </w:pPr>
    <w:rPr>
      <w:rFonts w:ascii="Times New Roman" w:hAnsi="Times New Roman" w:cs="Times New Roman"/>
      <w:sz w:val="24"/>
      <w:szCs w:val="24"/>
    </w:rPr>
  </w:style>
  <w:style w:type="paragraph" w:customStyle="1" w:styleId="Style7">
    <w:name w:val="Style7"/>
    <w:basedOn w:val="a"/>
    <w:uiPriority w:val="99"/>
    <w:rsid w:val="004445A6"/>
    <w:pPr>
      <w:widowControl w:val="0"/>
      <w:autoSpaceDE w:val="0"/>
      <w:autoSpaceDN w:val="0"/>
      <w:adjustRightInd w:val="0"/>
      <w:spacing w:after="0" w:line="197" w:lineRule="exact"/>
      <w:ind w:hanging="192"/>
    </w:pPr>
    <w:rPr>
      <w:rFonts w:ascii="Cambria" w:hAnsi="Cambria"/>
      <w:sz w:val="24"/>
      <w:szCs w:val="24"/>
    </w:rPr>
  </w:style>
  <w:style w:type="character" w:customStyle="1" w:styleId="FontStyle20">
    <w:name w:val="Font Style20"/>
    <w:basedOn w:val="a0"/>
    <w:uiPriority w:val="99"/>
    <w:rsid w:val="004445A6"/>
    <w:rPr>
      <w:rFonts w:ascii="Times New Roman" w:hAnsi="Times New Roman" w:cs="Times New Roman"/>
      <w:sz w:val="16"/>
      <w:szCs w:val="16"/>
    </w:rPr>
  </w:style>
  <w:style w:type="paragraph" w:customStyle="1" w:styleId="Style10">
    <w:name w:val="Style10"/>
    <w:basedOn w:val="a"/>
    <w:uiPriority w:val="99"/>
    <w:rsid w:val="004445A6"/>
    <w:pPr>
      <w:widowControl w:val="0"/>
      <w:autoSpaceDE w:val="0"/>
      <w:autoSpaceDN w:val="0"/>
      <w:adjustRightInd w:val="0"/>
      <w:spacing w:after="0" w:line="230" w:lineRule="exact"/>
      <w:ind w:firstLine="269"/>
      <w:jc w:val="both"/>
    </w:pPr>
    <w:rPr>
      <w:rFonts w:ascii="Times New Roman" w:hAnsi="Times New Roman" w:cs="Times New Roman"/>
      <w:sz w:val="24"/>
      <w:szCs w:val="24"/>
    </w:rPr>
  </w:style>
  <w:style w:type="paragraph" w:customStyle="1" w:styleId="Style17">
    <w:name w:val="Style17"/>
    <w:basedOn w:val="a"/>
    <w:uiPriority w:val="99"/>
    <w:rsid w:val="004445A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PhMain">
    <w:name w:val="PhMain"/>
    <w:basedOn w:val="a"/>
    <w:rsid w:val="004445A6"/>
    <w:pPr>
      <w:widowControl w:val="0"/>
      <w:overflowPunct w:val="0"/>
      <w:autoSpaceDE w:val="0"/>
      <w:autoSpaceDN w:val="0"/>
      <w:adjustRightInd w:val="0"/>
      <w:spacing w:after="0" w:line="240" w:lineRule="auto"/>
    </w:pPr>
    <w:rPr>
      <w:rFonts w:ascii="Arial" w:eastAsia="Times New Roman" w:hAnsi="Arial" w:cs="Times New Roman"/>
      <w:sz w:val="10"/>
      <w:szCs w:val="20"/>
    </w:rPr>
  </w:style>
  <w:style w:type="paragraph" w:customStyle="1" w:styleId="c19c6">
    <w:name w:val="c19 c6"/>
    <w:basedOn w:val="a"/>
    <w:rsid w:val="004445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4445A6"/>
  </w:style>
  <w:style w:type="character" w:customStyle="1" w:styleId="c20">
    <w:name w:val="c20"/>
    <w:basedOn w:val="a0"/>
    <w:rsid w:val="004445A6"/>
  </w:style>
  <w:style w:type="character" w:customStyle="1" w:styleId="tocnumber">
    <w:name w:val="tocnumber"/>
    <w:basedOn w:val="a0"/>
    <w:rsid w:val="004445A6"/>
  </w:style>
  <w:style w:type="character" w:customStyle="1" w:styleId="toctext">
    <w:name w:val="toctext"/>
    <w:basedOn w:val="a0"/>
    <w:rsid w:val="004445A6"/>
  </w:style>
  <w:style w:type="character" w:customStyle="1" w:styleId="mw-editsection">
    <w:name w:val="mw-editsection"/>
    <w:basedOn w:val="a0"/>
    <w:rsid w:val="004445A6"/>
  </w:style>
  <w:style w:type="character" w:customStyle="1" w:styleId="mw-editsection-bracket">
    <w:name w:val="mw-editsection-bracket"/>
    <w:basedOn w:val="a0"/>
    <w:rsid w:val="004445A6"/>
  </w:style>
  <w:style w:type="character" w:customStyle="1" w:styleId="mw-editsection-divider">
    <w:name w:val="mw-editsection-divider"/>
    <w:basedOn w:val="a0"/>
    <w:rsid w:val="004445A6"/>
  </w:style>
  <w:style w:type="paragraph" w:customStyle="1" w:styleId="92">
    <w:name w:val="Абзац списка9"/>
    <w:basedOn w:val="a"/>
    <w:rsid w:val="004445A6"/>
    <w:pPr>
      <w:ind w:left="720"/>
      <w:contextualSpacing/>
    </w:pPr>
    <w:rPr>
      <w:rFonts w:ascii="Calibri" w:eastAsia="Times New Roman" w:hAnsi="Calibri" w:cs="Times New Roman"/>
      <w:lang w:eastAsia="en-US"/>
    </w:rPr>
  </w:style>
  <w:style w:type="character" w:customStyle="1" w:styleId="no-wikidata">
    <w:name w:val="no-wikidata"/>
    <w:basedOn w:val="a0"/>
    <w:rsid w:val="004445A6"/>
  </w:style>
  <w:style w:type="character" w:customStyle="1" w:styleId="extended-textshort">
    <w:name w:val="extended-text__short"/>
    <w:rsid w:val="00523A8F"/>
  </w:style>
  <w:style w:type="paragraph" w:customStyle="1" w:styleId="220">
    <w:name w:val="22"/>
    <w:basedOn w:val="a"/>
    <w:rsid w:val="00E72A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E72AB8"/>
  </w:style>
  <w:style w:type="character" w:customStyle="1" w:styleId="210pt">
    <w:name w:val="210pt"/>
    <w:basedOn w:val="a0"/>
    <w:rsid w:val="00E72AB8"/>
  </w:style>
  <w:style w:type="character" w:customStyle="1" w:styleId="210pt0">
    <w:name w:val="210pt0"/>
    <w:basedOn w:val="a0"/>
    <w:rsid w:val="00E72AB8"/>
  </w:style>
  <w:style w:type="paragraph" w:customStyle="1" w:styleId="style1">
    <w:name w:val="style1"/>
    <w:basedOn w:val="a"/>
    <w:rsid w:val="00AB1A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STableTextChar">
    <w:name w:val="NES Table Text Char"/>
    <w:link w:val="NESTableText"/>
    <w:locked/>
    <w:rsid w:val="003854CC"/>
    <w:rPr>
      <w:rFonts w:ascii="Times New Roman" w:eastAsia="Times New Roman" w:hAnsi="Times New Roman" w:cs="Times New Roman"/>
      <w:sz w:val="24"/>
      <w:szCs w:val="24"/>
      <w:lang w:val="kk-KZ"/>
    </w:rPr>
  </w:style>
  <w:style w:type="paragraph" w:customStyle="1" w:styleId="312">
    <w:name w:val="Основной текст с отступом 31"/>
    <w:basedOn w:val="a"/>
    <w:rsid w:val="00F3683C"/>
    <w:pPr>
      <w:widowControl w:val="0"/>
      <w:suppressAutoHyphens/>
      <w:spacing w:after="120" w:line="240" w:lineRule="auto"/>
      <w:ind w:left="283"/>
    </w:pPr>
    <w:rPr>
      <w:rFonts w:ascii="Arial" w:eastAsia="Lucida Sans Unicode" w:hAnsi="Arial" w:cs="Times New Roman"/>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2667">
      <w:bodyDiv w:val="1"/>
      <w:marLeft w:val="0"/>
      <w:marRight w:val="0"/>
      <w:marTop w:val="0"/>
      <w:marBottom w:val="0"/>
      <w:divBdr>
        <w:top w:val="none" w:sz="0" w:space="0" w:color="auto"/>
        <w:left w:val="none" w:sz="0" w:space="0" w:color="auto"/>
        <w:bottom w:val="none" w:sz="0" w:space="0" w:color="auto"/>
        <w:right w:val="none" w:sz="0" w:space="0" w:color="auto"/>
      </w:divBdr>
    </w:div>
    <w:div w:id="13461896">
      <w:bodyDiv w:val="1"/>
      <w:marLeft w:val="0"/>
      <w:marRight w:val="0"/>
      <w:marTop w:val="0"/>
      <w:marBottom w:val="0"/>
      <w:divBdr>
        <w:top w:val="none" w:sz="0" w:space="0" w:color="auto"/>
        <w:left w:val="none" w:sz="0" w:space="0" w:color="auto"/>
        <w:bottom w:val="none" w:sz="0" w:space="0" w:color="auto"/>
        <w:right w:val="none" w:sz="0" w:space="0" w:color="auto"/>
      </w:divBdr>
    </w:div>
    <w:div w:id="13849054">
      <w:bodyDiv w:val="1"/>
      <w:marLeft w:val="0"/>
      <w:marRight w:val="0"/>
      <w:marTop w:val="0"/>
      <w:marBottom w:val="0"/>
      <w:divBdr>
        <w:top w:val="none" w:sz="0" w:space="0" w:color="auto"/>
        <w:left w:val="none" w:sz="0" w:space="0" w:color="auto"/>
        <w:bottom w:val="none" w:sz="0" w:space="0" w:color="auto"/>
        <w:right w:val="none" w:sz="0" w:space="0" w:color="auto"/>
      </w:divBdr>
    </w:div>
    <w:div w:id="23529697">
      <w:bodyDiv w:val="1"/>
      <w:marLeft w:val="0"/>
      <w:marRight w:val="0"/>
      <w:marTop w:val="0"/>
      <w:marBottom w:val="0"/>
      <w:divBdr>
        <w:top w:val="none" w:sz="0" w:space="0" w:color="auto"/>
        <w:left w:val="none" w:sz="0" w:space="0" w:color="auto"/>
        <w:bottom w:val="none" w:sz="0" w:space="0" w:color="auto"/>
        <w:right w:val="none" w:sz="0" w:space="0" w:color="auto"/>
      </w:divBdr>
    </w:div>
    <w:div w:id="43526694">
      <w:bodyDiv w:val="1"/>
      <w:marLeft w:val="0"/>
      <w:marRight w:val="0"/>
      <w:marTop w:val="0"/>
      <w:marBottom w:val="0"/>
      <w:divBdr>
        <w:top w:val="none" w:sz="0" w:space="0" w:color="auto"/>
        <w:left w:val="none" w:sz="0" w:space="0" w:color="auto"/>
        <w:bottom w:val="none" w:sz="0" w:space="0" w:color="auto"/>
        <w:right w:val="none" w:sz="0" w:space="0" w:color="auto"/>
      </w:divBdr>
    </w:div>
    <w:div w:id="47339433">
      <w:bodyDiv w:val="1"/>
      <w:marLeft w:val="0"/>
      <w:marRight w:val="0"/>
      <w:marTop w:val="0"/>
      <w:marBottom w:val="0"/>
      <w:divBdr>
        <w:top w:val="none" w:sz="0" w:space="0" w:color="auto"/>
        <w:left w:val="none" w:sz="0" w:space="0" w:color="auto"/>
        <w:bottom w:val="none" w:sz="0" w:space="0" w:color="auto"/>
        <w:right w:val="none" w:sz="0" w:space="0" w:color="auto"/>
      </w:divBdr>
    </w:div>
    <w:div w:id="58331953">
      <w:bodyDiv w:val="1"/>
      <w:marLeft w:val="0"/>
      <w:marRight w:val="0"/>
      <w:marTop w:val="0"/>
      <w:marBottom w:val="0"/>
      <w:divBdr>
        <w:top w:val="none" w:sz="0" w:space="0" w:color="auto"/>
        <w:left w:val="none" w:sz="0" w:space="0" w:color="auto"/>
        <w:bottom w:val="none" w:sz="0" w:space="0" w:color="auto"/>
        <w:right w:val="none" w:sz="0" w:space="0" w:color="auto"/>
      </w:divBdr>
    </w:div>
    <w:div w:id="64035019">
      <w:bodyDiv w:val="1"/>
      <w:marLeft w:val="0"/>
      <w:marRight w:val="0"/>
      <w:marTop w:val="0"/>
      <w:marBottom w:val="0"/>
      <w:divBdr>
        <w:top w:val="none" w:sz="0" w:space="0" w:color="auto"/>
        <w:left w:val="none" w:sz="0" w:space="0" w:color="auto"/>
        <w:bottom w:val="none" w:sz="0" w:space="0" w:color="auto"/>
        <w:right w:val="none" w:sz="0" w:space="0" w:color="auto"/>
      </w:divBdr>
    </w:div>
    <w:div w:id="66538807">
      <w:bodyDiv w:val="1"/>
      <w:marLeft w:val="0"/>
      <w:marRight w:val="0"/>
      <w:marTop w:val="0"/>
      <w:marBottom w:val="0"/>
      <w:divBdr>
        <w:top w:val="none" w:sz="0" w:space="0" w:color="auto"/>
        <w:left w:val="none" w:sz="0" w:space="0" w:color="auto"/>
        <w:bottom w:val="none" w:sz="0" w:space="0" w:color="auto"/>
        <w:right w:val="none" w:sz="0" w:space="0" w:color="auto"/>
      </w:divBdr>
    </w:div>
    <w:div w:id="85882455">
      <w:bodyDiv w:val="1"/>
      <w:marLeft w:val="0"/>
      <w:marRight w:val="0"/>
      <w:marTop w:val="0"/>
      <w:marBottom w:val="0"/>
      <w:divBdr>
        <w:top w:val="none" w:sz="0" w:space="0" w:color="auto"/>
        <w:left w:val="none" w:sz="0" w:space="0" w:color="auto"/>
        <w:bottom w:val="none" w:sz="0" w:space="0" w:color="auto"/>
        <w:right w:val="none" w:sz="0" w:space="0" w:color="auto"/>
      </w:divBdr>
    </w:div>
    <w:div w:id="94248517">
      <w:bodyDiv w:val="1"/>
      <w:marLeft w:val="0"/>
      <w:marRight w:val="0"/>
      <w:marTop w:val="0"/>
      <w:marBottom w:val="0"/>
      <w:divBdr>
        <w:top w:val="none" w:sz="0" w:space="0" w:color="auto"/>
        <w:left w:val="none" w:sz="0" w:space="0" w:color="auto"/>
        <w:bottom w:val="none" w:sz="0" w:space="0" w:color="auto"/>
        <w:right w:val="none" w:sz="0" w:space="0" w:color="auto"/>
      </w:divBdr>
    </w:div>
    <w:div w:id="112478889">
      <w:bodyDiv w:val="1"/>
      <w:marLeft w:val="0"/>
      <w:marRight w:val="0"/>
      <w:marTop w:val="0"/>
      <w:marBottom w:val="0"/>
      <w:divBdr>
        <w:top w:val="none" w:sz="0" w:space="0" w:color="auto"/>
        <w:left w:val="none" w:sz="0" w:space="0" w:color="auto"/>
        <w:bottom w:val="none" w:sz="0" w:space="0" w:color="auto"/>
        <w:right w:val="none" w:sz="0" w:space="0" w:color="auto"/>
      </w:divBdr>
    </w:div>
    <w:div w:id="112677341">
      <w:bodyDiv w:val="1"/>
      <w:marLeft w:val="0"/>
      <w:marRight w:val="0"/>
      <w:marTop w:val="0"/>
      <w:marBottom w:val="0"/>
      <w:divBdr>
        <w:top w:val="none" w:sz="0" w:space="0" w:color="auto"/>
        <w:left w:val="none" w:sz="0" w:space="0" w:color="auto"/>
        <w:bottom w:val="none" w:sz="0" w:space="0" w:color="auto"/>
        <w:right w:val="none" w:sz="0" w:space="0" w:color="auto"/>
      </w:divBdr>
    </w:div>
    <w:div w:id="116029659">
      <w:bodyDiv w:val="1"/>
      <w:marLeft w:val="0"/>
      <w:marRight w:val="0"/>
      <w:marTop w:val="0"/>
      <w:marBottom w:val="0"/>
      <w:divBdr>
        <w:top w:val="none" w:sz="0" w:space="0" w:color="auto"/>
        <w:left w:val="none" w:sz="0" w:space="0" w:color="auto"/>
        <w:bottom w:val="none" w:sz="0" w:space="0" w:color="auto"/>
        <w:right w:val="none" w:sz="0" w:space="0" w:color="auto"/>
      </w:divBdr>
    </w:div>
    <w:div w:id="118576868">
      <w:bodyDiv w:val="1"/>
      <w:marLeft w:val="0"/>
      <w:marRight w:val="0"/>
      <w:marTop w:val="0"/>
      <w:marBottom w:val="0"/>
      <w:divBdr>
        <w:top w:val="none" w:sz="0" w:space="0" w:color="auto"/>
        <w:left w:val="none" w:sz="0" w:space="0" w:color="auto"/>
        <w:bottom w:val="none" w:sz="0" w:space="0" w:color="auto"/>
        <w:right w:val="none" w:sz="0" w:space="0" w:color="auto"/>
      </w:divBdr>
    </w:div>
    <w:div w:id="125052355">
      <w:bodyDiv w:val="1"/>
      <w:marLeft w:val="0"/>
      <w:marRight w:val="0"/>
      <w:marTop w:val="0"/>
      <w:marBottom w:val="0"/>
      <w:divBdr>
        <w:top w:val="none" w:sz="0" w:space="0" w:color="auto"/>
        <w:left w:val="none" w:sz="0" w:space="0" w:color="auto"/>
        <w:bottom w:val="none" w:sz="0" w:space="0" w:color="auto"/>
        <w:right w:val="none" w:sz="0" w:space="0" w:color="auto"/>
      </w:divBdr>
    </w:div>
    <w:div w:id="129055090">
      <w:bodyDiv w:val="1"/>
      <w:marLeft w:val="0"/>
      <w:marRight w:val="0"/>
      <w:marTop w:val="0"/>
      <w:marBottom w:val="0"/>
      <w:divBdr>
        <w:top w:val="none" w:sz="0" w:space="0" w:color="auto"/>
        <w:left w:val="none" w:sz="0" w:space="0" w:color="auto"/>
        <w:bottom w:val="none" w:sz="0" w:space="0" w:color="auto"/>
        <w:right w:val="none" w:sz="0" w:space="0" w:color="auto"/>
      </w:divBdr>
    </w:div>
    <w:div w:id="131139836">
      <w:bodyDiv w:val="1"/>
      <w:marLeft w:val="0"/>
      <w:marRight w:val="0"/>
      <w:marTop w:val="0"/>
      <w:marBottom w:val="0"/>
      <w:divBdr>
        <w:top w:val="none" w:sz="0" w:space="0" w:color="auto"/>
        <w:left w:val="none" w:sz="0" w:space="0" w:color="auto"/>
        <w:bottom w:val="none" w:sz="0" w:space="0" w:color="auto"/>
        <w:right w:val="none" w:sz="0" w:space="0" w:color="auto"/>
      </w:divBdr>
    </w:div>
    <w:div w:id="138771492">
      <w:bodyDiv w:val="1"/>
      <w:marLeft w:val="0"/>
      <w:marRight w:val="0"/>
      <w:marTop w:val="0"/>
      <w:marBottom w:val="0"/>
      <w:divBdr>
        <w:top w:val="none" w:sz="0" w:space="0" w:color="auto"/>
        <w:left w:val="none" w:sz="0" w:space="0" w:color="auto"/>
        <w:bottom w:val="none" w:sz="0" w:space="0" w:color="auto"/>
        <w:right w:val="none" w:sz="0" w:space="0" w:color="auto"/>
      </w:divBdr>
    </w:div>
    <w:div w:id="140080181">
      <w:bodyDiv w:val="1"/>
      <w:marLeft w:val="0"/>
      <w:marRight w:val="0"/>
      <w:marTop w:val="0"/>
      <w:marBottom w:val="0"/>
      <w:divBdr>
        <w:top w:val="none" w:sz="0" w:space="0" w:color="auto"/>
        <w:left w:val="none" w:sz="0" w:space="0" w:color="auto"/>
        <w:bottom w:val="none" w:sz="0" w:space="0" w:color="auto"/>
        <w:right w:val="none" w:sz="0" w:space="0" w:color="auto"/>
      </w:divBdr>
    </w:div>
    <w:div w:id="146241969">
      <w:bodyDiv w:val="1"/>
      <w:marLeft w:val="0"/>
      <w:marRight w:val="0"/>
      <w:marTop w:val="0"/>
      <w:marBottom w:val="0"/>
      <w:divBdr>
        <w:top w:val="none" w:sz="0" w:space="0" w:color="auto"/>
        <w:left w:val="none" w:sz="0" w:space="0" w:color="auto"/>
        <w:bottom w:val="none" w:sz="0" w:space="0" w:color="auto"/>
        <w:right w:val="none" w:sz="0" w:space="0" w:color="auto"/>
      </w:divBdr>
    </w:div>
    <w:div w:id="147283111">
      <w:bodyDiv w:val="1"/>
      <w:marLeft w:val="0"/>
      <w:marRight w:val="0"/>
      <w:marTop w:val="0"/>
      <w:marBottom w:val="0"/>
      <w:divBdr>
        <w:top w:val="none" w:sz="0" w:space="0" w:color="auto"/>
        <w:left w:val="none" w:sz="0" w:space="0" w:color="auto"/>
        <w:bottom w:val="none" w:sz="0" w:space="0" w:color="auto"/>
        <w:right w:val="none" w:sz="0" w:space="0" w:color="auto"/>
      </w:divBdr>
    </w:div>
    <w:div w:id="168912162">
      <w:bodyDiv w:val="1"/>
      <w:marLeft w:val="0"/>
      <w:marRight w:val="0"/>
      <w:marTop w:val="0"/>
      <w:marBottom w:val="0"/>
      <w:divBdr>
        <w:top w:val="none" w:sz="0" w:space="0" w:color="auto"/>
        <w:left w:val="none" w:sz="0" w:space="0" w:color="auto"/>
        <w:bottom w:val="none" w:sz="0" w:space="0" w:color="auto"/>
        <w:right w:val="none" w:sz="0" w:space="0" w:color="auto"/>
      </w:divBdr>
    </w:div>
    <w:div w:id="169876381">
      <w:bodyDiv w:val="1"/>
      <w:marLeft w:val="0"/>
      <w:marRight w:val="0"/>
      <w:marTop w:val="0"/>
      <w:marBottom w:val="0"/>
      <w:divBdr>
        <w:top w:val="none" w:sz="0" w:space="0" w:color="auto"/>
        <w:left w:val="none" w:sz="0" w:space="0" w:color="auto"/>
        <w:bottom w:val="none" w:sz="0" w:space="0" w:color="auto"/>
        <w:right w:val="none" w:sz="0" w:space="0" w:color="auto"/>
      </w:divBdr>
      <w:divsChild>
        <w:div w:id="168298374">
          <w:blockQuote w:val="1"/>
          <w:marLeft w:val="0"/>
          <w:marRight w:val="0"/>
          <w:marTop w:val="0"/>
          <w:marBottom w:val="109"/>
          <w:divBdr>
            <w:top w:val="none" w:sz="0" w:space="0" w:color="auto"/>
            <w:left w:val="none" w:sz="0" w:space="0" w:color="auto"/>
            <w:bottom w:val="none" w:sz="0" w:space="0" w:color="auto"/>
            <w:right w:val="none" w:sz="0" w:space="0" w:color="auto"/>
          </w:divBdr>
        </w:div>
        <w:div w:id="283192969">
          <w:blockQuote w:val="1"/>
          <w:marLeft w:val="0"/>
          <w:marRight w:val="0"/>
          <w:marTop w:val="0"/>
          <w:marBottom w:val="109"/>
          <w:divBdr>
            <w:top w:val="none" w:sz="0" w:space="0" w:color="auto"/>
            <w:left w:val="none" w:sz="0" w:space="0" w:color="auto"/>
            <w:bottom w:val="none" w:sz="0" w:space="0" w:color="auto"/>
            <w:right w:val="none" w:sz="0" w:space="0" w:color="auto"/>
          </w:divBdr>
        </w:div>
        <w:div w:id="1244145337">
          <w:blockQuote w:val="1"/>
          <w:marLeft w:val="0"/>
          <w:marRight w:val="0"/>
          <w:marTop w:val="0"/>
          <w:marBottom w:val="109"/>
          <w:divBdr>
            <w:top w:val="none" w:sz="0" w:space="0" w:color="auto"/>
            <w:left w:val="none" w:sz="0" w:space="0" w:color="auto"/>
            <w:bottom w:val="none" w:sz="0" w:space="0" w:color="auto"/>
            <w:right w:val="none" w:sz="0" w:space="0" w:color="auto"/>
          </w:divBdr>
        </w:div>
        <w:div w:id="1431584328">
          <w:blockQuote w:val="1"/>
          <w:marLeft w:val="0"/>
          <w:marRight w:val="0"/>
          <w:marTop w:val="0"/>
          <w:marBottom w:val="109"/>
          <w:divBdr>
            <w:top w:val="none" w:sz="0" w:space="0" w:color="auto"/>
            <w:left w:val="none" w:sz="0" w:space="0" w:color="auto"/>
            <w:bottom w:val="none" w:sz="0" w:space="0" w:color="auto"/>
            <w:right w:val="none" w:sz="0" w:space="0" w:color="auto"/>
          </w:divBdr>
        </w:div>
      </w:divsChild>
    </w:div>
    <w:div w:id="191697101">
      <w:bodyDiv w:val="1"/>
      <w:marLeft w:val="0"/>
      <w:marRight w:val="0"/>
      <w:marTop w:val="0"/>
      <w:marBottom w:val="0"/>
      <w:divBdr>
        <w:top w:val="none" w:sz="0" w:space="0" w:color="auto"/>
        <w:left w:val="none" w:sz="0" w:space="0" w:color="auto"/>
        <w:bottom w:val="none" w:sz="0" w:space="0" w:color="auto"/>
        <w:right w:val="none" w:sz="0" w:space="0" w:color="auto"/>
      </w:divBdr>
    </w:div>
    <w:div w:id="213588894">
      <w:bodyDiv w:val="1"/>
      <w:marLeft w:val="0"/>
      <w:marRight w:val="0"/>
      <w:marTop w:val="0"/>
      <w:marBottom w:val="0"/>
      <w:divBdr>
        <w:top w:val="none" w:sz="0" w:space="0" w:color="auto"/>
        <w:left w:val="none" w:sz="0" w:space="0" w:color="auto"/>
        <w:bottom w:val="none" w:sz="0" w:space="0" w:color="auto"/>
        <w:right w:val="none" w:sz="0" w:space="0" w:color="auto"/>
      </w:divBdr>
    </w:div>
    <w:div w:id="220334675">
      <w:bodyDiv w:val="1"/>
      <w:marLeft w:val="0"/>
      <w:marRight w:val="0"/>
      <w:marTop w:val="0"/>
      <w:marBottom w:val="0"/>
      <w:divBdr>
        <w:top w:val="none" w:sz="0" w:space="0" w:color="auto"/>
        <w:left w:val="none" w:sz="0" w:space="0" w:color="auto"/>
        <w:bottom w:val="none" w:sz="0" w:space="0" w:color="auto"/>
        <w:right w:val="none" w:sz="0" w:space="0" w:color="auto"/>
      </w:divBdr>
    </w:div>
    <w:div w:id="225068490">
      <w:bodyDiv w:val="1"/>
      <w:marLeft w:val="0"/>
      <w:marRight w:val="0"/>
      <w:marTop w:val="0"/>
      <w:marBottom w:val="0"/>
      <w:divBdr>
        <w:top w:val="none" w:sz="0" w:space="0" w:color="auto"/>
        <w:left w:val="none" w:sz="0" w:space="0" w:color="auto"/>
        <w:bottom w:val="none" w:sz="0" w:space="0" w:color="auto"/>
        <w:right w:val="none" w:sz="0" w:space="0" w:color="auto"/>
      </w:divBdr>
    </w:div>
    <w:div w:id="228349934">
      <w:bodyDiv w:val="1"/>
      <w:marLeft w:val="0"/>
      <w:marRight w:val="0"/>
      <w:marTop w:val="0"/>
      <w:marBottom w:val="0"/>
      <w:divBdr>
        <w:top w:val="none" w:sz="0" w:space="0" w:color="auto"/>
        <w:left w:val="none" w:sz="0" w:space="0" w:color="auto"/>
        <w:bottom w:val="none" w:sz="0" w:space="0" w:color="auto"/>
        <w:right w:val="none" w:sz="0" w:space="0" w:color="auto"/>
      </w:divBdr>
    </w:div>
    <w:div w:id="234509658">
      <w:bodyDiv w:val="1"/>
      <w:marLeft w:val="0"/>
      <w:marRight w:val="0"/>
      <w:marTop w:val="0"/>
      <w:marBottom w:val="0"/>
      <w:divBdr>
        <w:top w:val="none" w:sz="0" w:space="0" w:color="auto"/>
        <w:left w:val="none" w:sz="0" w:space="0" w:color="auto"/>
        <w:bottom w:val="none" w:sz="0" w:space="0" w:color="auto"/>
        <w:right w:val="none" w:sz="0" w:space="0" w:color="auto"/>
      </w:divBdr>
    </w:div>
    <w:div w:id="236592740">
      <w:bodyDiv w:val="1"/>
      <w:marLeft w:val="0"/>
      <w:marRight w:val="0"/>
      <w:marTop w:val="0"/>
      <w:marBottom w:val="0"/>
      <w:divBdr>
        <w:top w:val="none" w:sz="0" w:space="0" w:color="auto"/>
        <w:left w:val="none" w:sz="0" w:space="0" w:color="auto"/>
        <w:bottom w:val="none" w:sz="0" w:space="0" w:color="auto"/>
        <w:right w:val="none" w:sz="0" w:space="0" w:color="auto"/>
      </w:divBdr>
    </w:div>
    <w:div w:id="250627908">
      <w:bodyDiv w:val="1"/>
      <w:marLeft w:val="0"/>
      <w:marRight w:val="0"/>
      <w:marTop w:val="0"/>
      <w:marBottom w:val="0"/>
      <w:divBdr>
        <w:top w:val="none" w:sz="0" w:space="0" w:color="auto"/>
        <w:left w:val="none" w:sz="0" w:space="0" w:color="auto"/>
        <w:bottom w:val="none" w:sz="0" w:space="0" w:color="auto"/>
        <w:right w:val="none" w:sz="0" w:space="0" w:color="auto"/>
      </w:divBdr>
    </w:div>
    <w:div w:id="255478322">
      <w:bodyDiv w:val="1"/>
      <w:marLeft w:val="0"/>
      <w:marRight w:val="0"/>
      <w:marTop w:val="0"/>
      <w:marBottom w:val="0"/>
      <w:divBdr>
        <w:top w:val="none" w:sz="0" w:space="0" w:color="auto"/>
        <w:left w:val="none" w:sz="0" w:space="0" w:color="auto"/>
        <w:bottom w:val="none" w:sz="0" w:space="0" w:color="auto"/>
        <w:right w:val="none" w:sz="0" w:space="0" w:color="auto"/>
      </w:divBdr>
    </w:div>
    <w:div w:id="269096021">
      <w:bodyDiv w:val="1"/>
      <w:marLeft w:val="0"/>
      <w:marRight w:val="0"/>
      <w:marTop w:val="0"/>
      <w:marBottom w:val="0"/>
      <w:divBdr>
        <w:top w:val="none" w:sz="0" w:space="0" w:color="auto"/>
        <w:left w:val="none" w:sz="0" w:space="0" w:color="auto"/>
        <w:bottom w:val="none" w:sz="0" w:space="0" w:color="auto"/>
        <w:right w:val="none" w:sz="0" w:space="0" w:color="auto"/>
      </w:divBdr>
    </w:div>
    <w:div w:id="274020372">
      <w:bodyDiv w:val="1"/>
      <w:marLeft w:val="0"/>
      <w:marRight w:val="0"/>
      <w:marTop w:val="0"/>
      <w:marBottom w:val="0"/>
      <w:divBdr>
        <w:top w:val="none" w:sz="0" w:space="0" w:color="auto"/>
        <w:left w:val="none" w:sz="0" w:space="0" w:color="auto"/>
        <w:bottom w:val="none" w:sz="0" w:space="0" w:color="auto"/>
        <w:right w:val="none" w:sz="0" w:space="0" w:color="auto"/>
      </w:divBdr>
    </w:div>
    <w:div w:id="278026384">
      <w:bodyDiv w:val="1"/>
      <w:marLeft w:val="0"/>
      <w:marRight w:val="0"/>
      <w:marTop w:val="0"/>
      <w:marBottom w:val="0"/>
      <w:divBdr>
        <w:top w:val="none" w:sz="0" w:space="0" w:color="auto"/>
        <w:left w:val="none" w:sz="0" w:space="0" w:color="auto"/>
        <w:bottom w:val="none" w:sz="0" w:space="0" w:color="auto"/>
        <w:right w:val="none" w:sz="0" w:space="0" w:color="auto"/>
      </w:divBdr>
    </w:div>
    <w:div w:id="287900015">
      <w:bodyDiv w:val="1"/>
      <w:marLeft w:val="0"/>
      <w:marRight w:val="0"/>
      <w:marTop w:val="0"/>
      <w:marBottom w:val="0"/>
      <w:divBdr>
        <w:top w:val="none" w:sz="0" w:space="0" w:color="auto"/>
        <w:left w:val="none" w:sz="0" w:space="0" w:color="auto"/>
        <w:bottom w:val="none" w:sz="0" w:space="0" w:color="auto"/>
        <w:right w:val="none" w:sz="0" w:space="0" w:color="auto"/>
      </w:divBdr>
    </w:div>
    <w:div w:id="290944122">
      <w:bodyDiv w:val="1"/>
      <w:marLeft w:val="0"/>
      <w:marRight w:val="0"/>
      <w:marTop w:val="0"/>
      <w:marBottom w:val="0"/>
      <w:divBdr>
        <w:top w:val="none" w:sz="0" w:space="0" w:color="auto"/>
        <w:left w:val="none" w:sz="0" w:space="0" w:color="auto"/>
        <w:bottom w:val="none" w:sz="0" w:space="0" w:color="auto"/>
        <w:right w:val="none" w:sz="0" w:space="0" w:color="auto"/>
      </w:divBdr>
    </w:div>
    <w:div w:id="295836448">
      <w:bodyDiv w:val="1"/>
      <w:marLeft w:val="0"/>
      <w:marRight w:val="0"/>
      <w:marTop w:val="0"/>
      <w:marBottom w:val="0"/>
      <w:divBdr>
        <w:top w:val="none" w:sz="0" w:space="0" w:color="auto"/>
        <w:left w:val="none" w:sz="0" w:space="0" w:color="auto"/>
        <w:bottom w:val="none" w:sz="0" w:space="0" w:color="auto"/>
        <w:right w:val="none" w:sz="0" w:space="0" w:color="auto"/>
      </w:divBdr>
    </w:div>
    <w:div w:id="297565395">
      <w:bodyDiv w:val="1"/>
      <w:marLeft w:val="0"/>
      <w:marRight w:val="0"/>
      <w:marTop w:val="0"/>
      <w:marBottom w:val="0"/>
      <w:divBdr>
        <w:top w:val="none" w:sz="0" w:space="0" w:color="auto"/>
        <w:left w:val="none" w:sz="0" w:space="0" w:color="auto"/>
        <w:bottom w:val="none" w:sz="0" w:space="0" w:color="auto"/>
        <w:right w:val="none" w:sz="0" w:space="0" w:color="auto"/>
      </w:divBdr>
    </w:div>
    <w:div w:id="302125022">
      <w:bodyDiv w:val="1"/>
      <w:marLeft w:val="0"/>
      <w:marRight w:val="0"/>
      <w:marTop w:val="0"/>
      <w:marBottom w:val="0"/>
      <w:divBdr>
        <w:top w:val="none" w:sz="0" w:space="0" w:color="auto"/>
        <w:left w:val="none" w:sz="0" w:space="0" w:color="auto"/>
        <w:bottom w:val="none" w:sz="0" w:space="0" w:color="auto"/>
        <w:right w:val="none" w:sz="0" w:space="0" w:color="auto"/>
      </w:divBdr>
    </w:div>
    <w:div w:id="305472843">
      <w:bodyDiv w:val="1"/>
      <w:marLeft w:val="0"/>
      <w:marRight w:val="0"/>
      <w:marTop w:val="0"/>
      <w:marBottom w:val="0"/>
      <w:divBdr>
        <w:top w:val="none" w:sz="0" w:space="0" w:color="auto"/>
        <w:left w:val="none" w:sz="0" w:space="0" w:color="auto"/>
        <w:bottom w:val="none" w:sz="0" w:space="0" w:color="auto"/>
        <w:right w:val="none" w:sz="0" w:space="0" w:color="auto"/>
      </w:divBdr>
    </w:div>
    <w:div w:id="317734711">
      <w:bodyDiv w:val="1"/>
      <w:marLeft w:val="0"/>
      <w:marRight w:val="0"/>
      <w:marTop w:val="0"/>
      <w:marBottom w:val="0"/>
      <w:divBdr>
        <w:top w:val="none" w:sz="0" w:space="0" w:color="auto"/>
        <w:left w:val="none" w:sz="0" w:space="0" w:color="auto"/>
        <w:bottom w:val="none" w:sz="0" w:space="0" w:color="auto"/>
        <w:right w:val="none" w:sz="0" w:space="0" w:color="auto"/>
      </w:divBdr>
    </w:div>
    <w:div w:id="336007949">
      <w:bodyDiv w:val="1"/>
      <w:marLeft w:val="0"/>
      <w:marRight w:val="0"/>
      <w:marTop w:val="0"/>
      <w:marBottom w:val="0"/>
      <w:divBdr>
        <w:top w:val="none" w:sz="0" w:space="0" w:color="auto"/>
        <w:left w:val="none" w:sz="0" w:space="0" w:color="auto"/>
        <w:bottom w:val="none" w:sz="0" w:space="0" w:color="auto"/>
        <w:right w:val="none" w:sz="0" w:space="0" w:color="auto"/>
      </w:divBdr>
    </w:div>
    <w:div w:id="352876603">
      <w:bodyDiv w:val="1"/>
      <w:marLeft w:val="0"/>
      <w:marRight w:val="0"/>
      <w:marTop w:val="0"/>
      <w:marBottom w:val="0"/>
      <w:divBdr>
        <w:top w:val="none" w:sz="0" w:space="0" w:color="auto"/>
        <w:left w:val="none" w:sz="0" w:space="0" w:color="auto"/>
        <w:bottom w:val="none" w:sz="0" w:space="0" w:color="auto"/>
        <w:right w:val="none" w:sz="0" w:space="0" w:color="auto"/>
      </w:divBdr>
    </w:div>
    <w:div w:id="357237642">
      <w:bodyDiv w:val="1"/>
      <w:marLeft w:val="0"/>
      <w:marRight w:val="0"/>
      <w:marTop w:val="0"/>
      <w:marBottom w:val="0"/>
      <w:divBdr>
        <w:top w:val="none" w:sz="0" w:space="0" w:color="auto"/>
        <w:left w:val="none" w:sz="0" w:space="0" w:color="auto"/>
        <w:bottom w:val="none" w:sz="0" w:space="0" w:color="auto"/>
        <w:right w:val="none" w:sz="0" w:space="0" w:color="auto"/>
      </w:divBdr>
    </w:div>
    <w:div w:id="368191313">
      <w:bodyDiv w:val="1"/>
      <w:marLeft w:val="0"/>
      <w:marRight w:val="0"/>
      <w:marTop w:val="0"/>
      <w:marBottom w:val="0"/>
      <w:divBdr>
        <w:top w:val="none" w:sz="0" w:space="0" w:color="auto"/>
        <w:left w:val="none" w:sz="0" w:space="0" w:color="auto"/>
        <w:bottom w:val="none" w:sz="0" w:space="0" w:color="auto"/>
        <w:right w:val="none" w:sz="0" w:space="0" w:color="auto"/>
      </w:divBdr>
    </w:div>
    <w:div w:id="374502982">
      <w:bodyDiv w:val="1"/>
      <w:marLeft w:val="0"/>
      <w:marRight w:val="0"/>
      <w:marTop w:val="0"/>
      <w:marBottom w:val="0"/>
      <w:divBdr>
        <w:top w:val="none" w:sz="0" w:space="0" w:color="auto"/>
        <w:left w:val="none" w:sz="0" w:space="0" w:color="auto"/>
        <w:bottom w:val="none" w:sz="0" w:space="0" w:color="auto"/>
        <w:right w:val="none" w:sz="0" w:space="0" w:color="auto"/>
      </w:divBdr>
    </w:div>
    <w:div w:id="384530581">
      <w:bodyDiv w:val="1"/>
      <w:marLeft w:val="0"/>
      <w:marRight w:val="0"/>
      <w:marTop w:val="0"/>
      <w:marBottom w:val="0"/>
      <w:divBdr>
        <w:top w:val="none" w:sz="0" w:space="0" w:color="auto"/>
        <w:left w:val="none" w:sz="0" w:space="0" w:color="auto"/>
        <w:bottom w:val="none" w:sz="0" w:space="0" w:color="auto"/>
        <w:right w:val="none" w:sz="0" w:space="0" w:color="auto"/>
      </w:divBdr>
    </w:div>
    <w:div w:id="388067648">
      <w:bodyDiv w:val="1"/>
      <w:marLeft w:val="0"/>
      <w:marRight w:val="0"/>
      <w:marTop w:val="0"/>
      <w:marBottom w:val="0"/>
      <w:divBdr>
        <w:top w:val="none" w:sz="0" w:space="0" w:color="auto"/>
        <w:left w:val="none" w:sz="0" w:space="0" w:color="auto"/>
        <w:bottom w:val="none" w:sz="0" w:space="0" w:color="auto"/>
        <w:right w:val="none" w:sz="0" w:space="0" w:color="auto"/>
      </w:divBdr>
    </w:div>
    <w:div w:id="392048728">
      <w:bodyDiv w:val="1"/>
      <w:marLeft w:val="0"/>
      <w:marRight w:val="0"/>
      <w:marTop w:val="0"/>
      <w:marBottom w:val="0"/>
      <w:divBdr>
        <w:top w:val="none" w:sz="0" w:space="0" w:color="auto"/>
        <w:left w:val="none" w:sz="0" w:space="0" w:color="auto"/>
        <w:bottom w:val="none" w:sz="0" w:space="0" w:color="auto"/>
        <w:right w:val="none" w:sz="0" w:space="0" w:color="auto"/>
      </w:divBdr>
    </w:div>
    <w:div w:id="407308558">
      <w:bodyDiv w:val="1"/>
      <w:marLeft w:val="0"/>
      <w:marRight w:val="0"/>
      <w:marTop w:val="0"/>
      <w:marBottom w:val="0"/>
      <w:divBdr>
        <w:top w:val="none" w:sz="0" w:space="0" w:color="auto"/>
        <w:left w:val="none" w:sz="0" w:space="0" w:color="auto"/>
        <w:bottom w:val="none" w:sz="0" w:space="0" w:color="auto"/>
        <w:right w:val="none" w:sz="0" w:space="0" w:color="auto"/>
      </w:divBdr>
    </w:div>
    <w:div w:id="423383487">
      <w:bodyDiv w:val="1"/>
      <w:marLeft w:val="0"/>
      <w:marRight w:val="0"/>
      <w:marTop w:val="0"/>
      <w:marBottom w:val="0"/>
      <w:divBdr>
        <w:top w:val="none" w:sz="0" w:space="0" w:color="auto"/>
        <w:left w:val="none" w:sz="0" w:space="0" w:color="auto"/>
        <w:bottom w:val="none" w:sz="0" w:space="0" w:color="auto"/>
        <w:right w:val="none" w:sz="0" w:space="0" w:color="auto"/>
      </w:divBdr>
    </w:div>
    <w:div w:id="435947188">
      <w:bodyDiv w:val="1"/>
      <w:marLeft w:val="0"/>
      <w:marRight w:val="0"/>
      <w:marTop w:val="0"/>
      <w:marBottom w:val="0"/>
      <w:divBdr>
        <w:top w:val="none" w:sz="0" w:space="0" w:color="auto"/>
        <w:left w:val="none" w:sz="0" w:space="0" w:color="auto"/>
        <w:bottom w:val="none" w:sz="0" w:space="0" w:color="auto"/>
        <w:right w:val="none" w:sz="0" w:space="0" w:color="auto"/>
      </w:divBdr>
    </w:div>
    <w:div w:id="437604595">
      <w:bodyDiv w:val="1"/>
      <w:marLeft w:val="0"/>
      <w:marRight w:val="0"/>
      <w:marTop w:val="0"/>
      <w:marBottom w:val="0"/>
      <w:divBdr>
        <w:top w:val="none" w:sz="0" w:space="0" w:color="auto"/>
        <w:left w:val="none" w:sz="0" w:space="0" w:color="auto"/>
        <w:bottom w:val="none" w:sz="0" w:space="0" w:color="auto"/>
        <w:right w:val="none" w:sz="0" w:space="0" w:color="auto"/>
      </w:divBdr>
    </w:div>
    <w:div w:id="441144666">
      <w:bodyDiv w:val="1"/>
      <w:marLeft w:val="0"/>
      <w:marRight w:val="0"/>
      <w:marTop w:val="0"/>
      <w:marBottom w:val="0"/>
      <w:divBdr>
        <w:top w:val="none" w:sz="0" w:space="0" w:color="auto"/>
        <w:left w:val="none" w:sz="0" w:space="0" w:color="auto"/>
        <w:bottom w:val="none" w:sz="0" w:space="0" w:color="auto"/>
        <w:right w:val="none" w:sz="0" w:space="0" w:color="auto"/>
      </w:divBdr>
    </w:div>
    <w:div w:id="445932816">
      <w:bodyDiv w:val="1"/>
      <w:marLeft w:val="0"/>
      <w:marRight w:val="0"/>
      <w:marTop w:val="0"/>
      <w:marBottom w:val="0"/>
      <w:divBdr>
        <w:top w:val="none" w:sz="0" w:space="0" w:color="auto"/>
        <w:left w:val="none" w:sz="0" w:space="0" w:color="auto"/>
        <w:bottom w:val="none" w:sz="0" w:space="0" w:color="auto"/>
        <w:right w:val="none" w:sz="0" w:space="0" w:color="auto"/>
      </w:divBdr>
    </w:div>
    <w:div w:id="447898455">
      <w:bodyDiv w:val="1"/>
      <w:marLeft w:val="0"/>
      <w:marRight w:val="0"/>
      <w:marTop w:val="0"/>
      <w:marBottom w:val="0"/>
      <w:divBdr>
        <w:top w:val="none" w:sz="0" w:space="0" w:color="auto"/>
        <w:left w:val="none" w:sz="0" w:space="0" w:color="auto"/>
        <w:bottom w:val="none" w:sz="0" w:space="0" w:color="auto"/>
        <w:right w:val="none" w:sz="0" w:space="0" w:color="auto"/>
      </w:divBdr>
    </w:div>
    <w:div w:id="449981723">
      <w:bodyDiv w:val="1"/>
      <w:marLeft w:val="0"/>
      <w:marRight w:val="0"/>
      <w:marTop w:val="0"/>
      <w:marBottom w:val="0"/>
      <w:divBdr>
        <w:top w:val="none" w:sz="0" w:space="0" w:color="auto"/>
        <w:left w:val="none" w:sz="0" w:space="0" w:color="auto"/>
        <w:bottom w:val="none" w:sz="0" w:space="0" w:color="auto"/>
        <w:right w:val="none" w:sz="0" w:space="0" w:color="auto"/>
      </w:divBdr>
    </w:div>
    <w:div w:id="459613166">
      <w:bodyDiv w:val="1"/>
      <w:marLeft w:val="0"/>
      <w:marRight w:val="0"/>
      <w:marTop w:val="0"/>
      <w:marBottom w:val="0"/>
      <w:divBdr>
        <w:top w:val="none" w:sz="0" w:space="0" w:color="auto"/>
        <w:left w:val="none" w:sz="0" w:space="0" w:color="auto"/>
        <w:bottom w:val="none" w:sz="0" w:space="0" w:color="auto"/>
        <w:right w:val="none" w:sz="0" w:space="0" w:color="auto"/>
      </w:divBdr>
    </w:div>
    <w:div w:id="466165685">
      <w:bodyDiv w:val="1"/>
      <w:marLeft w:val="0"/>
      <w:marRight w:val="0"/>
      <w:marTop w:val="0"/>
      <w:marBottom w:val="0"/>
      <w:divBdr>
        <w:top w:val="none" w:sz="0" w:space="0" w:color="auto"/>
        <w:left w:val="none" w:sz="0" w:space="0" w:color="auto"/>
        <w:bottom w:val="none" w:sz="0" w:space="0" w:color="auto"/>
        <w:right w:val="none" w:sz="0" w:space="0" w:color="auto"/>
      </w:divBdr>
    </w:div>
    <w:div w:id="482889007">
      <w:bodyDiv w:val="1"/>
      <w:marLeft w:val="0"/>
      <w:marRight w:val="0"/>
      <w:marTop w:val="0"/>
      <w:marBottom w:val="0"/>
      <w:divBdr>
        <w:top w:val="none" w:sz="0" w:space="0" w:color="auto"/>
        <w:left w:val="none" w:sz="0" w:space="0" w:color="auto"/>
        <w:bottom w:val="none" w:sz="0" w:space="0" w:color="auto"/>
        <w:right w:val="none" w:sz="0" w:space="0" w:color="auto"/>
      </w:divBdr>
    </w:div>
    <w:div w:id="494343080">
      <w:bodyDiv w:val="1"/>
      <w:marLeft w:val="0"/>
      <w:marRight w:val="0"/>
      <w:marTop w:val="0"/>
      <w:marBottom w:val="0"/>
      <w:divBdr>
        <w:top w:val="none" w:sz="0" w:space="0" w:color="auto"/>
        <w:left w:val="none" w:sz="0" w:space="0" w:color="auto"/>
        <w:bottom w:val="none" w:sz="0" w:space="0" w:color="auto"/>
        <w:right w:val="none" w:sz="0" w:space="0" w:color="auto"/>
      </w:divBdr>
    </w:div>
    <w:div w:id="510803909">
      <w:bodyDiv w:val="1"/>
      <w:marLeft w:val="0"/>
      <w:marRight w:val="0"/>
      <w:marTop w:val="0"/>
      <w:marBottom w:val="0"/>
      <w:divBdr>
        <w:top w:val="none" w:sz="0" w:space="0" w:color="auto"/>
        <w:left w:val="none" w:sz="0" w:space="0" w:color="auto"/>
        <w:bottom w:val="none" w:sz="0" w:space="0" w:color="auto"/>
        <w:right w:val="none" w:sz="0" w:space="0" w:color="auto"/>
      </w:divBdr>
    </w:div>
    <w:div w:id="522547952">
      <w:bodyDiv w:val="1"/>
      <w:marLeft w:val="0"/>
      <w:marRight w:val="0"/>
      <w:marTop w:val="0"/>
      <w:marBottom w:val="0"/>
      <w:divBdr>
        <w:top w:val="none" w:sz="0" w:space="0" w:color="auto"/>
        <w:left w:val="none" w:sz="0" w:space="0" w:color="auto"/>
        <w:bottom w:val="none" w:sz="0" w:space="0" w:color="auto"/>
        <w:right w:val="none" w:sz="0" w:space="0" w:color="auto"/>
      </w:divBdr>
    </w:div>
    <w:div w:id="534201693">
      <w:bodyDiv w:val="1"/>
      <w:marLeft w:val="0"/>
      <w:marRight w:val="0"/>
      <w:marTop w:val="0"/>
      <w:marBottom w:val="0"/>
      <w:divBdr>
        <w:top w:val="none" w:sz="0" w:space="0" w:color="auto"/>
        <w:left w:val="none" w:sz="0" w:space="0" w:color="auto"/>
        <w:bottom w:val="none" w:sz="0" w:space="0" w:color="auto"/>
        <w:right w:val="none" w:sz="0" w:space="0" w:color="auto"/>
      </w:divBdr>
    </w:div>
    <w:div w:id="537474122">
      <w:bodyDiv w:val="1"/>
      <w:marLeft w:val="0"/>
      <w:marRight w:val="0"/>
      <w:marTop w:val="0"/>
      <w:marBottom w:val="0"/>
      <w:divBdr>
        <w:top w:val="none" w:sz="0" w:space="0" w:color="auto"/>
        <w:left w:val="none" w:sz="0" w:space="0" w:color="auto"/>
        <w:bottom w:val="none" w:sz="0" w:space="0" w:color="auto"/>
        <w:right w:val="none" w:sz="0" w:space="0" w:color="auto"/>
      </w:divBdr>
    </w:div>
    <w:div w:id="541985555">
      <w:bodyDiv w:val="1"/>
      <w:marLeft w:val="0"/>
      <w:marRight w:val="0"/>
      <w:marTop w:val="0"/>
      <w:marBottom w:val="0"/>
      <w:divBdr>
        <w:top w:val="none" w:sz="0" w:space="0" w:color="auto"/>
        <w:left w:val="none" w:sz="0" w:space="0" w:color="auto"/>
        <w:bottom w:val="none" w:sz="0" w:space="0" w:color="auto"/>
        <w:right w:val="none" w:sz="0" w:space="0" w:color="auto"/>
      </w:divBdr>
    </w:div>
    <w:div w:id="545727568">
      <w:bodyDiv w:val="1"/>
      <w:marLeft w:val="0"/>
      <w:marRight w:val="0"/>
      <w:marTop w:val="0"/>
      <w:marBottom w:val="0"/>
      <w:divBdr>
        <w:top w:val="none" w:sz="0" w:space="0" w:color="auto"/>
        <w:left w:val="none" w:sz="0" w:space="0" w:color="auto"/>
        <w:bottom w:val="none" w:sz="0" w:space="0" w:color="auto"/>
        <w:right w:val="none" w:sz="0" w:space="0" w:color="auto"/>
      </w:divBdr>
    </w:div>
    <w:div w:id="552158612">
      <w:bodyDiv w:val="1"/>
      <w:marLeft w:val="0"/>
      <w:marRight w:val="0"/>
      <w:marTop w:val="0"/>
      <w:marBottom w:val="0"/>
      <w:divBdr>
        <w:top w:val="none" w:sz="0" w:space="0" w:color="auto"/>
        <w:left w:val="none" w:sz="0" w:space="0" w:color="auto"/>
        <w:bottom w:val="none" w:sz="0" w:space="0" w:color="auto"/>
        <w:right w:val="none" w:sz="0" w:space="0" w:color="auto"/>
      </w:divBdr>
    </w:div>
    <w:div w:id="563099394">
      <w:bodyDiv w:val="1"/>
      <w:marLeft w:val="0"/>
      <w:marRight w:val="0"/>
      <w:marTop w:val="0"/>
      <w:marBottom w:val="0"/>
      <w:divBdr>
        <w:top w:val="none" w:sz="0" w:space="0" w:color="auto"/>
        <w:left w:val="none" w:sz="0" w:space="0" w:color="auto"/>
        <w:bottom w:val="none" w:sz="0" w:space="0" w:color="auto"/>
        <w:right w:val="none" w:sz="0" w:space="0" w:color="auto"/>
      </w:divBdr>
    </w:div>
    <w:div w:id="566301422">
      <w:bodyDiv w:val="1"/>
      <w:marLeft w:val="0"/>
      <w:marRight w:val="0"/>
      <w:marTop w:val="0"/>
      <w:marBottom w:val="0"/>
      <w:divBdr>
        <w:top w:val="none" w:sz="0" w:space="0" w:color="auto"/>
        <w:left w:val="none" w:sz="0" w:space="0" w:color="auto"/>
        <w:bottom w:val="none" w:sz="0" w:space="0" w:color="auto"/>
        <w:right w:val="none" w:sz="0" w:space="0" w:color="auto"/>
      </w:divBdr>
    </w:div>
    <w:div w:id="568154803">
      <w:bodyDiv w:val="1"/>
      <w:marLeft w:val="0"/>
      <w:marRight w:val="0"/>
      <w:marTop w:val="0"/>
      <w:marBottom w:val="0"/>
      <w:divBdr>
        <w:top w:val="none" w:sz="0" w:space="0" w:color="auto"/>
        <w:left w:val="none" w:sz="0" w:space="0" w:color="auto"/>
        <w:bottom w:val="none" w:sz="0" w:space="0" w:color="auto"/>
        <w:right w:val="none" w:sz="0" w:space="0" w:color="auto"/>
      </w:divBdr>
    </w:div>
    <w:div w:id="590360230">
      <w:bodyDiv w:val="1"/>
      <w:marLeft w:val="0"/>
      <w:marRight w:val="0"/>
      <w:marTop w:val="0"/>
      <w:marBottom w:val="0"/>
      <w:divBdr>
        <w:top w:val="none" w:sz="0" w:space="0" w:color="auto"/>
        <w:left w:val="none" w:sz="0" w:space="0" w:color="auto"/>
        <w:bottom w:val="none" w:sz="0" w:space="0" w:color="auto"/>
        <w:right w:val="none" w:sz="0" w:space="0" w:color="auto"/>
      </w:divBdr>
    </w:div>
    <w:div w:id="600991265">
      <w:bodyDiv w:val="1"/>
      <w:marLeft w:val="0"/>
      <w:marRight w:val="0"/>
      <w:marTop w:val="0"/>
      <w:marBottom w:val="0"/>
      <w:divBdr>
        <w:top w:val="none" w:sz="0" w:space="0" w:color="auto"/>
        <w:left w:val="none" w:sz="0" w:space="0" w:color="auto"/>
        <w:bottom w:val="none" w:sz="0" w:space="0" w:color="auto"/>
        <w:right w:val="none" w:sz="0" w:space="0" w:color="auto"/>
      </w:divBdr>
    </w:div>
    <w:div w:id="603268690">
      <w:bodyDiv w:val="1"/>
      <w:marLeft w:val="0"/>
      <w:marRight w:val="0"/>
      <w:marTop w:val="0"/>
      <w:marBottom w:val="0"/>
      <w:divBdr>
        <w:top w:val="none" w:sz="0" w:space="0" w:color="auto"/>
        <w:left w:val="none" w:sz="0" w:space="0" w:color="auto"/>
        <w:bottom w:val="none" w:sz="0" w:space="0" w:color="auto"/>
        <w:right w:val="none" w:sz="0" w:space="0" w:color="auto"/>
      </w:divBdr>
    </w:div>
    <w:div w:id="611399805">
      <w:bodyDiv w:val="1"/>
      <w:marLeft w:val="0"/>
      <w:marRight w:val="0"/>
      <w:marTop w:val="0"/>
      <w:marBottom w:val="0"/>
      <w:divBdr>
        <w:top w:val="none" w:sz="0" w:space="0" w:color="auto"/>
        <w:left w:val="none" w:sz="0" w:space="0" w:color="auto"/>
        <w:bottom w:val="none" w:sz="0" w:space="0" w:color="auto"/>
        <w:right w:val="none" w:sz="0" w:space="0" w:color="auto"/>
      </w:divBdr>
    </w:div>
    <w:div w:id="622229579">
      <w:bodyDiv w:val="1"/>
      <w:marLeft w:val="0"/>
      <w:marRight w:val="0"/>
      <w:marTop w:val="0"/>
      <w:marBottom w:val="0"/>
      <w:divBdr>
        <w:top w:val="none" w:sz="0" w:space="0" w:color="auto"/>
        <w:left w:val="none" w:sz="0" w:space="0" w:color="auto"/>
        <w:bottom w:val="none" w:sz="0" w:space="0" w:color="auto"/>
        <w:right w:val="none" w:sz="0" w:space="0" w:color="auto"/>
      </w:divBdr>
    </w:div>
    <w:div w:id="631323974">
      <w:bodyDiv w:val="1"/>
      <w:marLeft w:val="0"/>
      <w:marRight w:val="0"/>
      <w:marTop w:val="0"/>
      <w:marBottom w:val="0"/>
      <w:divBdr>
        <w:top w:val="none" w:sz="0" w:space="0" w:color="auto"/>
        <w:left w:val="none" w:sz="0" w:space="0" w:color="auto"/>
        <w:bottom w:val="none" w:sz="0" w:space="0" w:color="auto"/>
        <w:right w:val="none" w:sz="0" w:space="0" w:color="auto"/>
      </w:divBdr>
    </w:div>
    <w:div w:id="637103335">
      <w:bodyDiv w:val="1"/>
      <w:marLeft w:val="0"/>
      <w:marRight w:val="0"/>
      <w:marTop w:val="0"/>
      <w:marBottom w:val="0"/>
      <w:divBdr>
        <w:top w:val="none" w:sz="0" w:space="0" w:color="auto"/>
        <w:left w:val="none" w:sz="0" w:space="0" w:color="auto"/>
        <w:bottom w:val="none" w:sz="0" w:space="0" w:color="auto"/>
        <w:right w:val="none" w:sz="0" w:space="0" w:color="auto"/>
      </w:divBdr>
    </w:div>
    <w:div w:id="667515305">
      <w:bodyDiv w:val="1"/>
      <w:marLeft w:val="0"/>
      <w:marRight w:val="0"/>
      <w:marTop w:val="0"/>
      <w:marBottom w:val="0"/>
      <w:divBdr>
        <w:top w:val="none" w:sz="0" w:space="0" w:color="auto"/>
        <w:left w:val="none" w:sz="0" w:space="0" w:color="auto"/>
        <w:bottom w:val="none" w:sz="0" w:space="0" w:color="auto"/>
        <w:right w:val="none" w:sz="0" w:space="0" w:color="auto"/>
      </w:divBdr>
    </w:div>
    <w:div w:id="671371813">
      <w:bodyDiv w:val="1"/>
      <w:marLeft w:val="0"/>
      <w:marRight w:val="0"/>
      <w:marTop w:val="0"/>
      <w:marBottom w:val="0"/>
      <w:divBdr>
        <w:top w:val="none" w:sz="0" w:space="0" w:color="auto"/>
        <w:left w:val="none" w:sz="0" w:space="0" w:color="auto"/>
        <w:bottom w:val="none" w:sz="0" w:space="0" w:color="auto"/>
        <w:right w:val="none" w:sz="0" w:space="0" w:color="auto"/>
      </w:divBdr>
    </w:div>
    <w:div w:id="693191022">
      <w:bodyDiv w:val="1"/>
      <w:marLeft w:val="0"/>
      <w:marRight w:val="0"/>
      <w:marTop w:val="0"/>
      <w:marBottom w:val="0"/>
      <w:divBdr>
        <w:top w:val="none" w:sz="0" w:space="0" w:color="auto"/>
        <w:left w:val="none" w:sz="0" w:space="0" w:color="auto"/>
        <w:bottom w:val="none" w:sz="0" w:space="0" w:color="auto"/>
        <w:right w:val="none" w:sz="0" w:space="0" w:color="auto"/>
      </w:divBdr>
    </w:div>
    <w:div w:id="706176137">
      <w:bodyDiv w:val="1"/>
      <w:marLeft w:val="0"/>
      <w:marRight w:val="0"/>
      <w:marTop w:val="0"/>
      <w:marBottom w:val="0"/>
      <w:divBdr>
        <w:top w:val="none" w:sz="0" w:space="0" w:color="auto"/>
        <w:left w:val="none" w:sz="0" w:space="0" w:color="auto"/>
        <w:bottom w:val="none" w:sz="0" w:space="0" w:color="auto"/>
        <w:right w:val="none" w:sz="0" w:space="0" w:color="auto"/>
      </w:divBdr>
    </w:div>
    <w:div w:id="716781978">
      <w:bodyDiv w:val="1"/>
      <w:marLeft w:val="0"/>
      <w:marRight w:val="0"/>
      <w:marTop w:val="0"/>
      <w:marBottom w:val="0"/>
      <w:divBdr>
        <w:top w:val="none" w:sz="0" w:space="0" w:color="auto"/>
        <w:left w:val="none" w:sz="0" w:space="0" w:color="auto"/>
        <w:bottom w:val="none" w:sz="0" w:space="0" w:color="auto"/>
        <w:right w:val="none" w:sz="0" w:space="0" w:color="auto"/>
      </w:divBdr>
    </w:div>
    <w:div w:id="717556655">
      <w:bodyDiv w:val="1"/>
      <w:marLeft w:val="0"/>
      <w:marRight w:val="0"/>
      <w:marTop w:val="0"/>
      <w:marBottom w:val="0"/>
      <w:divBdr>
        <w:top w:val="none" w:sz="0" w:space="0" w:color="auto"/>
        <w:left w:val="none" w:sz="0" w:space="0" w:color="auto"/>
        <w:bottom w:val="none" w:sz="0" w:space="0" w:color="auto"/>
        <w:right w:val="none" w:sz="0" w:space="0" w:color="auto"/>
      </w:divBdr>
    </w:div>
    <w:div w:id="717751137">
      <w:bodyDiv w:val="1"/>
      <w:marLeft w:val="0"/>
      <w:marRight w:val="0"/>
      <w:marTop w:val="0"/>
      <w:marBottom w:val="0"/>
      <w:divBdr>
        <w:top w:val="none" w:sz="0" w:space="0" w:color="auto"/>
        <w:left w:val="none" w:sz="0" w:space="0" w:color="auto"/>
        <w:bottom w:val="none" w:sz="0" w:space="0" w:color="auto"/>
        <w:right w:val="none" w:sz="0" w:space="0" w:color="auto"/>
      </w:divBdr>
    </w:div>
    <w:div w:id="730421296">
      <w:bodyDiv w:val="1"/>
      <w:marLeft w:val="0"/>
      <w:marRight w:val="0"/>
      <w:marTop w:val="0"/>
      <w:marBottom w:val="0"/>
      <w:divBdr>
        <w:top w:val="none" w:sz="0" w:space="0" w:color="auto"/>
        <w:left w:val="none" w:sz="0" w:space="0" w:color="auto"/>
        <w:bottom w:val="none" w:sz="0" w:space="0" w:color="auto"/>
        <w:right w:val="none" w:sz="0" w:space="0" w:color="auto"/>
      </w:divBdr>
    </w:div>
    <w:div w:id="733044994">
      <w:bodyDiv w:val="1"/>
      <w:marLeft w:val="0"/>
      <w:marRight w:val="0"/>
      <w:marTop w:val="0"/>
      <w:marBottom w:val="0"/>
      <w:divBdr>
        <w:top w:val="none" w:sz="0" w:space="0" w:color="auto"/>
        <w:left w:val="none" w:sz="0" w:space="0" w:color="auto"/>
        <w:bottom w:val="none" w:sz="0" w:space="0" w:color="auto"/>
        <w:right w:val="none" w:sz="0" w:space="0" w:color="auto"/>
      </w:divBdr>
    </w:div>
    <w:div w:id="742801879">
      <w:bodyDiv w:val="1"/>
      <w:marLeft w:val="0"/>
      <w:marRight w:val="0"/>
      <w:marTop w:val="0"/>
      <w:marBottom w:val="0"/>
      <w:divBdr>
        <w:top w:val="none" w:sz="0" w:space="0" w:color="auto"/>
        <w:left w:val="none" w:sz="0" w:space="0" w:color="auto"/>
        <w:bottom w:val="none" w:sz="0" w:space="0" w:color="auto"/>
        <w:right w:val="none" w:sz="0" w:space="0" w:color="auto"/>
      </w:divBdr>
    </w:div>
    <w:div w:id="754087101">
      <w:bodyDiv w:val="1"/>
      <w:marLeft w:val="0"/>
      <w:marRight w:val="0"/>
      <w:marTop w:val="0"/>
      <w:marBottom w:val="0"/>
      <w:divBdr>
        <w:top w:val="none" w:sz="0" w:space="0" w:color="auto"/>
        <w:left w:val="none" w:sz="0" w:space="0" w:color="auto"/>
        <w:bottom w:val="none" w:sz="0" w:space="0" w:color="auto"/>
        <w:right w:val="none" w:sz="0" w:space="0" w:color="auto"/>
      </w:divBdr>
    </w:div>
    <w:div w:id="754319887">
      <w:bodyDiv w:val="1"/>
      <w:marLeft w:val="0"/>
      <w:marRight w:val="0"/>
      <w:marTop w:val="0"/>
      <w:marBottom w:val="0"/>
      <w:divBdr>
        <w:top w:val="none" w:sz="0" w:space="0" w:color="auto"/>
        <w:left w:val="none" w:sz="0" w:space="0" w:color="auto"/>
        <w:bottom w:val="none" w:sz="0" w:space="0" w:color="auto"/>
        <w:right w:val="none" w:sz="0" w:space="0" w:color="auto"/>
      </w:divBdr>
    </w:div>
    <w:div w:id="766193789">
      <w:bodyDiv w:val="1"/>
      <w:marLeft w:val="0"/>
      <w:marRight w:val="0"/>
      <w:marTop w:val="0"/>
      <w:marBottom w:val="0"/>
      <w:divBdr>
        <w:top w:val="none" w:sz="0" w:space="0" w:color="auto"/>
        <w:left w:val="none" w:sz="0" w:space="0" w:color="auto"/>
        <w:bottom w:val="none" w:sz="0" w:space="0" w:color="auto"/>
        <w:right w:val="none" w:sz="0" w:space="0" w:color="auto"/>
      </w:divBdr>
    </w:div>
    <w:div w:id="777989815">
      <w:bodyDiv w:val="1"/>
      <w:marLeft w:val="0"/>
      <w:marRight w:val="0"/>
      <w:marTop w:val="0"/>
      <w:marBottom w:val="0"/>
      <w:divBdr>
        <w:top w:val="none" w:sz="0" w:space="0" w:color="auto"/>
        <w:left w:val="none" w:sz="0" w:space="0" w:color="auto"/>
        <w:bottom w:val="none" w:sz="0" w:space="0" w:color="auto"/>
        <w:right w:val="none" w:sz="0" w:space="0" w:color="auto"/>
      </w:divBdr>
    </w:div>
    <w:div w:id="800273373">
      <w:bodyDiv w:val="1"/>
      <w:marLeft w:val="0"/>
      <w:marRight w:val="0"/>
      <w:marTop w:val="0"/>
      <w:marBottom w:val="0"/>
      <w:divBdr>
        <w:top w:val="none" w:sz="0" w:space="0" w:color="auto"/>
        <w:left w:val="none" w:sz="0" w:space="0" w:color="auto"/>
        <w:bottom w:val="none" w:sz="0" w:space="0" w:color="auto"/>
        <w:right w:val="none" w:sz="0" w:space="0" w:color="auto"/>
      </w:divBdr>
    </w:div>
    <w:div w:id="801197686">
      <w:bodyDiv w:val="1"/>
      <w:marLeft w:val="0"/>
      <w:marRight w:val="0"/>
      <w:marTop w:val="0"/>
      <w:marBottom w:val="0"/>
      <w:divBdr>
        <w:top w:val="none" w:sz="0" w:space="0" w:color="auto"/>
        <w:left w:val="none" w:sz="0" w:space="0" w:color="auto"/>
        <w:bottom w:val="none" w:sz="0" w:space="0" w:color="auto"/>
        <w:right w:val="none" w:sz="0" w:space="0" w:color="auto"/>
      </w:divBdr>
    </w:div>
    <w:div w:id="802582412">
      <w:bodyDiv w:val="1"/>
      <w:marLeft w:val="0"/>
      <w:marRight w:val="0"/>
      <w:marTop w:val="0"/>
      <w:marBottom w:val="0"/>
      <w:divBdr>
        <w:top w:val="none" w:sz="0" w:space="0" w:color="auto"/>
        <w:left w:val="none" w:sz="0" w:space="0" w:color="auto"/>
        <w:bottom w:val="none" w:sz="0" w:space="0" w:color="auto"/>
        <w:right w:val="none" w:sz="0" w:space="0" w:color="auto"/>
      </w:divBdr>
    </w:div>
    <w:div w:id="812020524">
      <w:bodyDiv w:val="1"/>
      <w:marLeft w:val="0"/>
      <w:marRight w:val="0"/>
      <w:marTop w:val="0"/>
      <w:marBottom w:val="0"/>
      <w:divBdr>
        <w:top w:val="none" w:sz="0" w:space="0" w:color="auto"/>
        <w:left w:val="none" w:sz="0" w:space="0" w:color="auto"/>
        <w:bottom w:val="none" w:sz="0" w:space="0" w:color="auto"/>
        <w:right w:val="none" w:sz="0" w:space="0" w:color="auto"/>
      </w:divBdr>
    </w:div>
    <w:div w:id="818619747">
      <w:bodyDiv w:val="1"/>
      <w:marLeft w:val="0"/>
      <w:marRight w:val="0"/>
      <w:marTop w:val="0"/>
      <w:marBottom w:val="0"/>
      <w:divBdr>
        <w:top w:val="none" w:sz="0" w:space="0" w:color="auto"/>
        <w:left w:val="none" w:sz="0" w:space="0" w:color="auto"/>
        <w:bottom w:val="none" w:sz="0" w:space="0" w:color="auto"/>
        <w:right w:val="none" w:sz="0" w:space="0" w:color="auto"/>
      </w:divBdr>
    </w:div>
    <w:div w:id="821579264">
      <w:bodyDiv w:val="1"/>
      <w:marLeft w:val="0"/>
      <w:marRight w:val="0"/>
      <w:marTop w:val="0"/>
      <w:marBottom w:val="0"/>
      <w:divBdr>
        <w:top w:val="none" w:sz="0" w:space="0" w:color="auto"/>
        <w:left w:val="none" w:sz="0" w:space="0" w:color="auto"/>
        <w:bottom w:val="none" w:sz="0" w:space="0" w:color="auto"/>
        <w:right w:val="none" w:sz="0" w:space="0" w:color="auto"/>
      </w:divBdr>
    </w:div>
    <w:div w:id="830561141">
      <w:bodyDiv w:val="1"/>
      <w:marLeft w:val="0"/>
      <w:marRight w:val="0"/>
      <w:marTop w:val="0"/>
      <w:marBottom w:val="0"/>
      <w:divBdr>
        <w:top w:val="none" w:sz="0" w:space="0" w:color="auto"/>
        <w:left w:val="none" w:sz="0" w:space="0" w:color="auto"/>
        <w:bottom w:val="none" w:sz="0" w:space="0" w:color="auto"/>
        <w:right w:val="none" w:sz="0" w:space="0" w:color="auto"/>
      </w:divBdr>
    </w:div>
    <w:div w:id="845560169">
      <w:bodyDiv w:val="1"/>
      <w:marLeft w:val="0"/>
      <w:marRight w:val="0"/>
      <w:marTop w:val="0"/>
      <w:marBottom w:val="0"/>
      <w:divBdr>
        <w:top w:val="none" w:sz="0" w:space="0" w:color="auto"/>
        <w:left w:val="none" w:sz="0" w:space="0" w:color="auto"/>
        <w:bottom w:val="none" w:sz="0" w:space="0" w:color="auto"/>
        <w:right w:val="none" w:sz="0" w:space="0" w:color="auto"/>
      </w:divBdr>
    </w:div>
    <w:div w:id="858739375">
      <w:bodyDiv w:val="1"/>
      <w:marLeft w:val="0"/>
      <w:marRight w:val="0"/>
      <w:marTop w:val="0"/>
      <w:marBottom w:val="0"/>
      <w:divBdr>
        <w:top w:val="none" w:sz="0" w:space="0" w:color="auto"/>
        <w:left w:val="none" w:sz="0" w:space="0" w:color="auto"/>
        <w:bottom w:val="none" w:sz="0" w:space="0" w:color="auto"/>
        <w:right w:val="none" w:sz="0" w:space="0" w:color="auto"/>
      </w:divBdr>
    </w:div>
    <w:div w:id="862328337">
      <w:bodyDiv w:val="1"/>
      <w:marLeft w:val="0"/>
      <w:marRight w:val="0"/>
      <w:marTop w:val="0"/>
      <w:marBottom w:val="0"/>
      <w:divBdr>
        <w:top w:val="none" w:sz="0" w:space="0" w:color="auto"/>
        <w:left w:val="none" w:sz="0" w:space="0" w:color="auto"/>
        <w:bottom w:val="none" w:sz="0" w:space="0" w:color="auto"/>
        <w:right w:val="none" w:sz="0" w:space="0" w:color="auto"/>
      </w:divBdr>
    </w:div>
    <w:div w:id="868178773">
      <w:bodyDiv w:val="1"/>
      <w:marLeft w:val="0"/>
      <w:marRight w:val="0"/>
      <w:marTop w:val="0"/>
      <w:marBottom w:val="0"/>
      <w:divBdr>
        <w:top w:val="none" w:sz="0" w:space="0" w:color="auto"/>
        <w:left w:val="none" w:sz="0" w:space="0" w:color="auto"/>
        <w:bottom w:val="none" w:sz="0" w:space="0" w:color="auto"/>
        <w:right w:val="none" w:sz="0" w:space="0" w:color="auto"/>
      </w:divBdr>
    </w:div>
    <w:div w:id="877663532">
      <w:bodyDiv w:val="1"/>
      <w:marLeft w:val="0"/>
      <w:marRight w:val="0"/>
      <w:marTop w:val="0"/>
      <w:marBottom w:val="0"/>
      <w:divBdr>
        <w:top w:val="none" w:sz="0" w:space="0" w:color="auto"/>
        <w:left w:val="none" w:sz="0" w:space="0" w:color="auto"/>
        <w:bottom w:val="none" w:sz="0" w:space="0" w:color="auto"/>
        <w:right w:val="none" w:sz="0" w:space="0" w:color="auto"/>
      </w:divBdr>
    </w:div>
    <w:div w:id="887492383">
      <w:bodyDiv w:val="1"/>
      <w:marLeft w:val="0"/>
      <w:marRight w:val="0"/>
      <w:marTop w:val="0"/>
      <w:marBottom w:val="0"/>
      <w:divBdr>
        <w:top w:val="none" w:sz="0" w:space="0" w:color="auto"/>
        <w:left w:val="none" w:sz="0" w:space="0" w:color="auto"/>
        <w:bottom w:val="none" w:sz="0" w:space="0" w:color="auto"/>
        <w:right w:val="none" w:sz="0" w:space="0" w:color="auto"/>
      </w:divBdr>
    </w:div>
    <w:div w:id="912158053">
      <w:bodyDiv w:val="1"/>
      <w:marLeft w:val="0"/>
      <w:marRight w:val="0"/>
      <w:marTop w:val="0"/>
      <w:marBottom w:val="0"/>
      <w:divBdr>
        <w:top w:val="none" w:sz="0" w:space="0" w:color="auto"/>
        <w:left w:val="none" w:sz="0" w:space="0" w:color="auto"/>
        <w:bottom w:val="none" w:sz="0" w:space="0" w:color="auto"/>
        <w:right w:val="none" w:sz="0" w:space="0" w:color="auto"/>
      </w:divBdr>
    </w:div>
    <w:div w:id="926690087">
      <w:bodyDiv w:val="1"/>
      <w:marLeft w:val="0"/>
      <w:marRight w:val="0"/>
      <w:marTop w:val="0"/>
      <w:marBottom w:val="0"/>
      <w:divBdr>
        <w:top w:val="none" w:sz="0" w:space="0" w:color="auto"/>
        <w:left w:val="none" w:sz="0" w:space="0" w:color="auto"/>
        <w:bottom w:val="none" w:sz="0" w:space="0" w:color="auto"/>
        <w:right w:val="none" w:sz="0" w:space="0" w:color="auto"/>
      </w:divBdr>
    </w:div>
    <w:div w:id="933393862">
      <w:bodyDiv w:val="1"/>
      <w:marLeft w:val="0"/>
      <w:marRight w:val="0"/>
      <w:marTop w:val="0"/>
      <w:marBottom w:val="0"/>
      <w:divBdr>
        <w:top w:val="none" w:sz="0" w:space="0" w:color="auto"/>
        <w:left w:val="none" w:sz="0" w:space="0" w:color="auto"/>
        <w:bottom w:val="none" w:sz="0" w:space="0" w:color="auto"/>
        <w:right w:val="none" w:sz="0" w:space="0" w:color="auto"/>
      </w:divBdr>
    </w:div>
    <w:div w:id="939416356">
      <w:bodyDiv w:val="1"/>
      <w:marLeft w:val="0"/>
      <w:marRight w:val="0"/>
      <w:marTop w:val="0"/>
      <w:marBottom w:val="0"/>
      <w:divBdr>
        <w:top w:val="none" w:sz="0" w:space="0" w:color="auto"/>
        <w:left w:val="none" w:sz="0" w:space="0" w:color="auto"/>
        <w:bottom w:val="none" w:sz="0" w:space="0" w:color="auto"/>
        <w:right w:val="none" w:sz="0" w:space="0" w:color="auto"/>
      </w:divBdr>
    </w:div>
    <w:div w:id="945041960">
      <w:bodyDiv w:val="1"/>
      <w:marLeft w:val="0"/>
      <w:marRight w:val="0"/>
      <w:marTop w:val="0"/>
      <w:marBottom w:val="0"/>
      <w:divBdr>
        <w:top w:val="none" w:sz="0" w:space="0" w:color="auto"/>
        <w:left w:val="none" w:sz="0" w:space="0" w:color="auto"/>
        <w:bottom w:val="none" w:sz="0" w:space="0" w:color="auto"/>
        <w:right w:val="none" w:sz="0" w:space="0" w:color="auto"/>
      </w:divBdr>
    </w:div>
    <w:div w:id="948706143">
      <w:bodyDiv w:val="1"/>
      <w:marLeft w:val="0"/>
      <w:marRight w:val="0"/>
      <w:marTop w:val="0"/>
      <w:marBottom w:val="0"/>
      <w:divBdr>
        <w:top w:val="none" w:sz="0" w:space="0" w:color="auto"/>
        <w:left w:val="none" w:sz="0" w:space="0" w:color="auto"/>
        <w:bottom w:val="none" w:sz="0" w:space="0" w:color="auto"/>
        <w:right w:val="none" w:sz="0" w:space="0" w:color="auto"/>
      </w:divBdr>
    </w:div>
    <w:div w:id="950934990">
      <w:bodyDiv w:val="1"/>
      <w:marLeft w:val="0"/>
      <w:marRight w:val="0"/>
      <w:marTop w:val="0"/>
      <w:marBottom w:val="0"/>
      <w:divBdr>
        <w:top w:val="none" w:sz="0" w:space="0" w:color="auto"/>
        <w:left w:val="none" w:sz="0" w:space="0" w:color="auto"/>
        <w:bottom w:val="none" w:sz="0" w:space="0" w:color="auto"/>
        <w:right w:val="none" w:sz="0" w:space="0" w:color="auto"/>
      </w:divBdr>
    </w:div>
    <w:div w:id="983269152">
      <w:bodyDiv w:val="1"/>
      <w:marLeft w:val="0"/>
      <w:marRight w:val="0"/>
      <w:marTop w:val="0"/>
      <w:marBottom w:val="0"/>
      <w:divBdr>
        <w:top w:val="none" w:sz="0" w:space="0" w:color="auto"/>
        <w:left w:val="none" w:sz="0" w:space="0" w:color="auto"/>
        <w:bottom w:val="none" w:sz="0" w:space="0" w:color="auto"/>
        <w:right w:val="none" w:sz="0" w:space="0" w:color="auto"/>
      </w:divBdr>
    </w:div>
    <w:div w:id="987129086">
      <w:bodyDiv w:val="1"/>
      <w:marLeft w:val="0"/>
      <w:marRight w:val="0"/>
      <w:marTop w:val="0"/>
      <w:marBottom w:val="0"/>
      <w:divBdr>
        <w:top w:val="none" w:sz="0" w:space="0" w:color="auto"/>
        <w:left w:val="none" w:sz="0" w:space="0" w:color="auto"/>
        <w:bottom w:val="none" w:sz="0" w:space="0" w:color="auto"/>
        <w:right w:val="none" w:sz="0" w:space="0" w:color="auto"/>
      </w:divBdr>
      <w:divsChild>
        <w:div w:id="376782907">
          <w:blockQuote w:val="1"/>
          <w:marLeft w:val="0"/>
          <w:marRight w:val="0"/>
          <w:marTop w:val="0"/>
          <w:marBottom w:val="109"/>
          <w:divBdr>
            <w:top w:val="none" w:sz="0" w:space="0" w:color="auto"/>
            <w:left w:val="none" w:sz="0" w:space="0" w:color="auto"/>
            <w:bottom w:val="none" w:sz="0" w:space="0" w:color="auto"/>
            <w:right w:val="none" w:sz="0" w:space="0" w:color="auto"/>
          </w:divBdr>
        </w:div>
      </w:divsChild>
    </w:div>
    <w:div w:id="1001737836">
      <w:bodyDiv w:val="1"/>
      <w:marLeft w:val="0"/>
      <w:marRight w:val="0"/>
      <w:marTop w:val="0"/>
      <w:marBottom w:val="0"/>
      <w:divBdr>
        <w:top w:val="none" w:sz="0" w:space="0" w:color="auto"/>
        <w:left w:val="none" w:sz="0" w:space="0" w:color="auto"/>
        <w:bottom w:val="none" w:sz="0" w:space="0" w:color="auto"/>
        <w:right w:val="none" w:sz="0" w:space="0" w:color="auto"/>
      </w:divBdr>
    </w:div>
    <w:div w:id="1004942558">
      <w:bodyDiv w:val="1"/>
      <w:marLeft w:val="0"/>
      <w:marRight w:val="0"/>
      <w:marTop w:val="0"/>
      <w:marBottom w:val="0"/>
      <w:divBdr>
        <w:top w:val="none" w:sz="0" w:space="0" w:color="auto"/>
        <w:left w:val="none" w:sz="0" w:space="0" w:color="auto"/>
        <w:bottom w:val="none" w:sz="0" w:space="0" w:color="auto"/>
        <w:right w:val="none" w:sz="0" w:space="0" w:color="auto"/>
      </w:divBdr>
    </w:div>
    <w:div w:id="1017274761">
      <w:bodyDiv w:val="1"/>
      <w:marLeft w:val="0"/>
      <w:marRight w:val="0"/>
      <w:marTop w:val="0"/>
      <w:marBottom w:val="0"/>
      <w:divBdr>
        <w:top w:val="none" w:sz="0" w:space="0" w:color="auto"/>
        <w:left w:val="none" w:sz="0" w:space="0" w:color="auto"/>
        <w:bottom w:val="none" w:sz="0" w:space="0" w:color="auto"/>
        <w:right w:val="none" w:sz="0" w:space="0" w:color="auto"/>
      </w:divBdr>
    </w:div>
    <w:div w:id="1026104766">
      <w:bodyDiv w:val="1"/>
      <w:marLeft w:val="0"/>
      <w:marRight w:val="0"/>
      <w:marTop w:val="0"/>
      <w:marBottom w:val="0"/>
      <w:divBdr>
        <w:top w:val="none" w:sz="0" w:space="0" w:color="auto"/>
        <w:left w:val="none" w:sz="0" w:space="0" w:color="auto"/>
        <w:bottom w:val="none" w:sz="0" w:space="0" w:color="auto"/>
        <w:right w:val="none" w:sz="0" w:space="0" w:color="auto"/>
      </w:divBdr>
    </w:div>
    <w:div w:id="1027482967">
      <w:bodyDiv w:val="1"/>
      <w:marLeft w:val="0"/>
      <w:marRight w:val="0"/>
      <w:marTop w:val="0"/>
      <w:marBottom w:val="0"/>
      <w:divBdr>
        <w:top w:val="none" w:sz="0" w:space="0" w:color="auto"/>
        <w:left w:val="none" w:sz="0" w:space="0" w:color="auto"/>
        <w:bottom w:val="none" w:sz="0" w:space="0" w:color="auto"/>
        <w:right w:val="none" w:sz="0" w:space="0" w:color="auto"/>
      </w:divBdr>
    </w:div>
    <w:div w:id="1028337907">
      <w:bodyDiv w:val="1"/>
      <w:marLeft w:val="0"/>
      <w:marRight w:val="0"/>
      <w:marTop w:val="0"/>
      <w:marBottom w:val="0"/>
      <w:divBdr>
        <w:top w:val="none" w:sz="0" w:space="0" w:color="auto"/>
        <w:left w:val="none" w:sz="0" w:space="0" w:color="auto"/>
        <w:bottom w:val="none" w:sz="0" w:space="0" w:color="auto"/>
        <w:right w:val="none" w:sz="0" w:space="0" w:color="auto"/>
      </w:divBdr>
    </w:div>
    <w:div w:id="1033075578">
      <w:bodyDiv w:val="1"/>
      <w:marLeft w:val="0"/>
      <w:marRight w:val="0"/>
      <w:marTop w:val="0"/>
      <w:marBottom w:val="0"/>
      <w:divBdr>
        <w:top w:val="none" w:sz="0" w:space="0" w:color="auto"/>
        <w:left w:val="none" w:sz="0" w:space="0" w:color="auto"/>
        <w:bottom w:val="none" w:sz="0" w:space="0" w:color="auto"/>
        <w:right w:val="none" w:sz="0" w:space="0" w:color="auto"/>
      </w:divBdr>
    </w:div>
    <w:div w:id="1035157984">
      <w:bodyDiv w:val="1"/>
      <w:marLeft w:val="0"/>
      <w:marRight w:val="0"/>
      <w:marTop w:val="0"/>
      <w:marBottom w:val="0"/>
      <w:divBdr>
        <w:top w:val="none" w:sz="0" w:space="0" w:color="auto"/>
        <w:left w:val="none" w:sz="0" w:space="0" w:color="auto"/>
        <w:bottom w:val="none" w:sz="0" w:space="0" w:color="auto"/>
        <w:right w:val="none" w:sz="0" w:space="0" w:color="auto"/>
      </w:divBdr>
    </w:div>
    <w:div w:id="1044256432">
      <w:bodyDiv w:val="1"/>
      <w:marLeft w:val="0"/>
      <w:marRight w:val="0"/>
      <w:marTop w:val="0"/>
      <w:marBottom w:val="0"/>
      <w:divBdr>
        <w:top w:val="none" w:sz="0" w:space="0" w:color="auto"/>
        <w:left w:val="none" w:sz="0" w:space="0" w:color="auto"/>
        <w:bottom w:val="none" w:sz="0" w:space="0" w:color="auto"/>
        <w:right w:val="none" w:sz="0" w:space="0" w:color="auto"/>
      </w:divBdr>
    </w:div>
    <w:div w:id="1072851677">
      <w:bodyDiv w:val="1"/>
      <w:marLeft w:val="0"/>
      <w:marRight w:val="0"/>
      <w:marTop w:val="0"/>
      <w:marBottom w:val="0"/>
      <w:divBdr>
        <w:top w:val="none" w:sz="0" w:space="0" w:color="auto"/>
        <w:left w:val="none" w:sz="0" w:space="0" w:color="auto"/>
        <w:bottom w:val="none" w:sz="0" w:space="0" w:color="auto"/>
        <w:right w:val="none" w:sz="0" w:space="0" w:color="auto"/>
      </w:divBdr>
    </w:div>
    <w:div w:id="1073166468">
      <w:bodyDiv w:val="1"/>
      <w:marLeft w:val="0"/>
      <w:marRight w:val="0"/>
      <w:marTop w:val="0"/>
      <w:marBottom w:val="0"/>
      <w:divBdr>
        <w:top w:val="none" w:sz="0" w:space="0" w:color="auto"/>
        <w:left w:val="none" w:sz="0" w:space="0" w:color="auto"/>
        <w:bottom w:val="none" w:sz="0" w:space="0" w:color="auto"/>
        <w:right w:val="none" w:sz="0" w:space="0" w:color="auto"/>
      </w:divBdr>
    </w:div>
    <w:div w:id="1075972614">
      <w:bodyDiv w:val="1"/>
      <w:marLeft w:val="0"/>
      <w:marRight w:val="0"/>
      <w:marTop w:val="0"/>
      <w:marBottom w:val="0"/>
      <w:divBdr>
        <w:top w:val="none" w:sz="0" w:space="0" w:color="auto"/>
        <w:left w:val="none" w:sz="0" w:space="0" w:color="auto"/>
        <w:bottom w:val="none" w:sz="0" w:space="0" w:color="auto"/>
        <w:right w:val="none" w:sz="0" w:space="0" w:color="auto"/>
      </w:divBdr>
    </w:div>
    <w:div w:id="1077440152">
      <w:bodyDiv w:val="1"/>
      <w:marLeft w:val="0"/>
      <w:marRight w:val="0"/>
      <w:marTop w:val="0"/>
      <w:marBottom w:val="0"/>
      <w:divBdr>
        <w:top w:val="none" w:sz="0" w:space="0" w:color="auto"/>
        <w:left w:val="none" w:sz="0" w:space="0" w:color="auto"/>
        <w:bottom w:val="none" w:sz="0" w:space="0" w:color="auto"/>
        <w:right w:val="none" w:sz="0" w:space="0" w:color="auto"/>
      </w:divBdr>
    </w:div>
    <w:div w:id="1087462675">
      <w:bodyDiv w:val="1"/>
      <w:marLeft w:val="0"/>
      <w:marRight w:val="0"/>
      <w:marTop w:val="0"/>
      <w:marBottom w:val="0"/>
      <w:divBdr>
        <w:top w:val="none" w:sz="0" w:space="0" w:color="auto"/>
        <w:left w:val="none" w:sz="0" w:space="0" w:color="auto"/>
        <w:bottom w:val="none" w:sz="0" w:space="0" w:color="auto"/>
        <w:right w:val="none" w:sz="0" w:space="0" w:color="auto"/>
      </w:divBdr>
    </w:div>
    <w:div w:id="1097216336">
      <w:bodyDiv w:val="1"/>
      <w:marLeft w:val="0"/>
      <w:marRight w:val="0"/>
      <w:marTop w:val="0"/>
      <w:marBottom w:val="0"/>
      <w:divBdr>
        <w:top w:val="none" w:sz="0" w:space="0" w:color="auto"/>
        <w:left w:val="none" w:sz="0" w:space="0" w:color="auto"/>
        <w:bottom w:val="none" w:sz="0" w:space="0" w:color="auto"/>
        <w:right w:val="none" w:sz="0" w:space="0" w:color="auto"/>
      </w:divBdr>
    </w:div>
    <w:div w:id="1101416373">
      <w:bodyDiv w:val="1"/>
      <w:marLeft w:val="0"/>
      <w:marRight w:val="0"/>
      <w:marTop w:val="0"/>
      <w:marBottom w:val="0"/>
      <w:divBdr>
        <w:top w:val="none" w:sz="0" w:space="0" w:color="auto"/>
        <w:left w:val="none" w:sz="0" w:space="0" w:color="auto"/>
        <w:bottom w:val="none" w:sz="0" w:space="0" w:color="auto"/>
        <w:right w:val="none" w:sz="0" w:space="0" w:color="auto"/>
      </w:divBdr>
    </w:div>
    <w:div w:id="1102800806">
      <w:bodyDiv w:val="1"/>
      <w:marLeft w:val="0"/>
      <w:marRight w:val="0"/>
      <w:marTop w:val="0"/>
      <w:marBottom w:val="0"/>
      <w:divBdr>
        <w:top w:val="none" w:sz="0" w:space="0" w:color="auto"/>
        <w:left w:val="none" w:sz="0" w:space="0" w:color="auto"/>
        <w:bottom w:val="none" w:sz="0" w:space="0" w:color="auto"/>
        <w:right w:val="none" w:sz="0" w:space="0" w:color="auto"/>
      </w:divBdr>
    </w:div>
    <w:div w:id="1104693752">
      <w:bodyDiv w:val="1"/>
      <w:marLeft w:val="0"/>
      <w:marRight w:val="0"/>
      <w:marTop w:val="0"/>
      <w:marBottom w:val="0"/>
      <w:divBdr>
        <w:top w:val="none" w:sz="0" w:space="0" w:color="auto"/>
        <w:left w:val="none" w:sz="0" w:space="0" w:color="auto"/>
        <w:bottom w:val="none" w:sz="0" w:space="0" w:color="auto"/>
        <w:right w:val="none" w:sz="0" w:space="0" w:color="auto"/>
      </w:divBdr>
    </w:div>
    <w:div w:id="1118260658">
      <w:bodyDiv w:val="1"/>
      <w:marLeft w:val="0"/>
      <w:marRight w:val="0"/>
      <w:marTop w:val="0"/>
      <w:marBottom w:val="0"/>
      <w:divBdr>
        <w:top w:val="none" w:sz="0" w:space="0" w:color="auto"/>
        <w:left w:val="none" w:sz="0" w:space="0" w:color="auto"/>
        <w:bottom w:val="none" w:sz="0" w:space="0" w:color="auto"/>
        <w:right w:val="none" w:sz="0" w:space="0" w:color="auto"/>
      </w:divBdr>
    </w:div>
    <w:div w:id="1120757855">
      <w:bodyDiv w:val="1"/>
      <w:marLeft w:val="0"/>
      <w:marRight w:val="0"/>
      <w:marTop w:val="0"/>
      <w:marBottom w:val="0"/>
      <w:divBdr>
        <w:top w:val="none" w:sz="0" w:space="0" w:color="auto"/>
        <w:left w:val="none" w:sz="0" w:space="0" w:color="auto"/>
        <w:bottom w:val="none" w:sz="0" w:space="0" w:color="auto"/>
        <w:right w:val="none" w:sz="0" w:space="0" w:color="auto"/>
      </w:divBdr>
    </w:div>
    <w:div w:id="1124037333">
      <w:bodyDiv w:val="1"/>
      <w:marLeft w:val="0"/>
      <w:marRight w:val="0"/>
      <w:marTop w:val="0"/>
      <w:marBottom w:val="0"/>
      <w:divBdr>
        <w:top w:val="none" w:sz="0" w:space="0" w:color="auto"/>
        <w:left w:val="none" w:sz="0" w:space="0" w:color="auto"/>
        <w:bottom w:val="none" w:sz="0" w:space="0" w:color="auto"/>
        <w:right w:val="none" w:sz="0" w:space="0" w:color="auto"/>
      </w:divBdr>
    </w:div>
    <w:div w:id="1124419777">
      <w:bodyDiv w:val="1"/>
      <w:marLeft w:val="0"/>
      <w:marRight w:val="0"/>
      <w:marTop w:val="0"/>
      <w:marBottom w:val="0"/>
      <w:divBdr>
        <w:top w:val="none" w:sz="0" w:space="0" w:color="auto"/>
        <w:left w:val="none" w:sz="0" w:space="0" w:color="auto"/>
        <w:bottom w:val="none" w:sz="0" w:space="0" w:color="auto"/>
        <w:right w:val="none" w:sz="0" w:space="0" w:color="auto"/>
      </w:divBdr>
    </w:div>
    <w:div w:id="1125389799">
      <w:bodyDiv w:val="1"/>
      <w:marLeft w:val="0"/>
      <w:marRight w:val="0"/>
      <w:marTop w:val="0"/>
      <w:marBottom w:val="0"/>
      <w:divBdr>
        <w:top w:val="none" w:sz="0" w:space="0" w:color="auto"/>
        <w:left w:val="none" w:sz="0" w:space="0" w:color="auto"/>
        <w:bottom w:val="none" w:sz="0" w:space="0" w:color="auto"/>
        <w:right w:val="none" w:sz="0" w:space="0" w:color="auto"/>
      </w:divBdr>
    </w:div>
    <w:div w:id="1129862407">
      <w:bodyDiv w:val="1"/>
      <w:marLeft w:val="0"/>
      <w:marRight w:val="0"/>
      <w:marTop w:val="0"/>
      <w:marBottom w:val="0"/>
      <w:divBdr>
        <w:top w:val="none" w:sz="0" w:space="0" w:color="auto"/>
        <w:left w:val="none" w:sz="0" w:space="0" w:color="auto"/>
        <w:bottom w:val="none" w:sz="0" w:space="0" w:color="auto"/>
        <w:right w:val="none" w:sz="0" w:space="0" w:color="auto"/>
      </w:divBdr>
    </w:div>
    <w:div w:id="1141650642">
      <w:bodyDiv w:val="1"/>
      <w:marLeft w:val="0"/>
      <w:marRight w:val="0"/>
      <w:marTop w:val="0"/>
      <w:marBottom w:val="0"/>
      <w:divBdr>
        <w:top w:val="none" w:sz="0" w:space="0" w:color="auto"/>
        <w:left w:val="none" w:sz="0" w:space="0" w:color="auto"/>
        <w:bottom w:val="none" w:sz="0" w:space="0" w:color="auto"/>
        <w:right w:val="none" w:sz="0" w:space="0" w:color="auto"/>
      </w:divBdr>
    </w:div>
    <w:div w:id="1148858128">
      <w:bodyDiv w:val="1"/>
      <w:marLeft w:val="0"/>
      <w:marRight w:val="0"/>
      <w:marTop w:val="0"/>
      <w:marBottom w:val="0"/>
      <w:divBdr>
        <w:top w:val="none" w:sz="0" w:space="0" w:color="auto"/>
        <w:left w:val="none" w:sz="0" w:space="0" w:color="auto"/>
        <w:bottom w:val="none" w:sz="0" w:space="0" w:color="auto"/>
        <w:right w:val="none" w:sz="0" w:space="0" w:color="auto"/>
      </w:divBdr>
    </w:div>
    <w:div w:id="1154835971">
      <w:bodyDiv w:val="1"/>
      <w:marLeft w:val="0"/>
      <w:marRight w:val="0"/>
      <w:marTop w:val="0"/>
      <w:marBottom w:val="0"/>
      <w:divBdr>
        <w:top w:val="none" w:sz="0" w:space="0" w:color="auto"/>
        <w:left w:val="none" w:sz="0" w:space="0" w:color="auto"/>
        <w:bottom w:val="none" w:sz="0" w:space="0" w:color="auto"/>
        <w:right w:val="none" w:sz="0" w:space="0" w:color="auto"/>
      </w:divBdr>
    </w:div>
    <w:div w:id="1162312087">
      <w:bodyDiv w:val="1"/>
      <w:marLeft w:val="0"/>
      <w:marRight w:val="0"/>
      <w:marTop w:val="0"/>
      <w:marBottom w:val="0"/>
      <w:divBdr>
        <w:top w:val="none" w:sz="0" w:space="0" w:color="auto"/>
        <w:left w:val="none" w:sz="0" w:space="0" w:color="auto"/>
        <w:bottom w:val="none" w:sz="0" w:space="0" w:color="auto"/>
        <w:right w:val="none" w:sz="0" w:space="0" w:color="auto"/>
      </w:divBdr>
      <w:divsChild>
        <w:div w:id="1315991743">
          <w:marLeft w:val="0"/>
          <w:marRight w:val="0"/>
          <w:marTop w:val="0"/>
          <w:marBottom w:val="240"/>
          <w:divBdr>
            <w:top w:val="none" w:sz="0" w:space="0" w:color="auto"/>
            <w:left w:val="none" w:sz="0" w:space="0" w:color="auto"/>
            <w:bottom w:val="none" w:sz="0" w:space="0" w:color="auto"/>
            <w:right w:val="none" w:sz="0" w:space="0" w:color="auto"/>
          </w:divBdr>
        </w:div>
        <w:div w:id="1754089138">
          <w:marLeft w:val="0"/>
          <w:marRight w:val="0"/>
          <w:marTop w:val="0"/>
          <w:marBottom w:val="240"/>
          <w:divBdr>
            <w:top w:val="none" w:sz="0" w:space="0" w:color="auto"/>
            <w:left w:val="none" w:sz="0" w:space="0" w:color="auto"/>
            <w:bottom w:val="none" w:sz="0" w:space="0" w:color="auto"/>
            <w:right w:val="none" w:sz="0" w:space="0" w:color="auto"/>
          </w:divBdr>
        </w:div>
      </w:divsChild>
    </w:div>
    <w:div w:id="1166704479">
      <w:bodyDiv w:val="1"/>
      <w:marLeft w:val="0"/>
      <w:marRight w:val="0"/>
      <w:marTop w:val="0"/>
      <w:marBottom w:val="0"/>
      <w:divBdr>
        <w:top w:val="none" w:sz="0" w:space="0" w:color="auto"/>
        <w:left w:val="none" w:sz="0" w:space="0" w:color="auto"/>
        <w:bottom w:val="none" w:sz="0" w:space="0" w:color="auto"/>
        <w:right w:val="none" w:sz="0" w:space="0" w:color="auto"/>
      </w:divBdr>
    </w:div>
    <w:div w:id="1167860236">
      <w:bodyDiv w:val="1"/>
      <w:marLeft w:val="0"/>
      <w:marRight w:val="0"/>
      <w:marTop w:val="0"/>
      <w:marBottom w:val="0"/>
      <w:divBdr>
        <w:top w:val="none" w:sz="0" w:space="0" w:color="auto"/>
        <w:left w:val="none" w:sz="0" w:space="0" w:color="auto"/>
        <w:bottom w:val="none" w:sz="0" w:space="0" w:color="auto"/>
        <w:right w:val="none" w:sz="0" w:space="0" w:color="auto"/>
      </w:divBdr>
    </w:div>
    <w:div w:id="1215970033">
      <w:bodyDiv w:val="1"/>
      <w:marLeft w:val="0"/>
      <w:marRight w:val="0"/>
      <w:marTop w:val="0"/>
      <w:marBottom w:val="0"/>
      <w:divBdr>
        <w:top w:val="none" w:sz="0" w:space="0" w:color="auto"/>
        <w:left w:val="none" w:sz="0" w:space="0" w:color="auto"/>
        <w:bottom w:val="none" w:sz="0" w:space="0" w:color="auto"/>
        <w:right w:val="none" w:sz="0" w:space="0" w:color="auto"/>
      </w:divBdr>
    </w:div>
    <w:div w:id="1227493910">
      <w:bodyDiv w:val="1"/>
      <w:marLeft w:val="0"/>
      <w:marRight w:val="0"/>
      <w:marTop w:val="0"/>
      <w:marBottom w:val="0"/>
      <w:divBdr>
        <w:top w:val="none" w:sz="0" w:space="0" w:color="auto"/>
        <w:left w:val="none" w:sz="0" w:space="0" w:color="auto"/>
        <w:bottom w:val="none" w:sz="0" w:space="0" w:color="auto"/>
        <w:right w:val="none" w:sz="0" w:space="0" w:color="auto"/>
      </w:divBdr>
    </w:div>
    <w:div w:id="1229606735">
      <w:bodyDiv w:val="1"/>
      <w:marLeft w:val="0"/>
      <w:marRight w:val="0"/>
      <w:marTop w:val="0"/>
      <w:marBottom w:val="0"/>
      <w:divBdr>
        <w:top w:val="none" w:sz="0" w:space="0" w:color="auto"/>
        <w:left w:val="none" w:sz="0" w:space="0" w:color="auto"/>
        <w:bottom w:val="none" w:sz="0" w:space="0" w:color="auto"/>
        <w:right w:val="none" w:sz="0" w:space="0" w:color="auto"/>
      </w:divBdr>
    </w:div>
    <w:div w:id="1246955432">
      <w:bodyDiv w:val="1"/>
      <w:marLeft w:val="0"/>
      <w:marRight w:val="0"/>
      <w:marTop w:val="0"/>
      <w:marBottom w:val="0"/>
      <w:divBdr>
        <w:top w:val="none" w:sz="0" w:space="0" w:color="auto"/>
        <w:left w:val="none" w:sz="0" w:space="0" w:color="auto"/>
        <w:bottom w:val="none" w:sz="0" w:space="0" w:color="auto"/>
        <w:right w:val="none" w:sz="0" w:space="0" w:color="auto"/>
      </w:divBdr>
    </w:div>
    <w:div w:id="1251698245">
      <w:bodyDiv w:val="1"/>
      <w:marLeft w:val="0"/>
      <w:marRight w:val="0"/>
      <w:marTop w:val="0"/>
      <w:marBottom w:val="0"/>
      <w:divBdr>
        <w:top w:val="none" w:sz="0" w:space="0" w:color="auto"/>
        <w:left w:val="none" w:sz="0" w:space="0" w:color="auto"/>
        <w:bottom w:val="none" w:sz="0" w:space="0" w:color="auto"/>
        <w:right w:val="none" w:sz="0" w:space="0" w:color="auto"/>
      </w:divBdr>
    </w:div>
    <w:div w:id="1252158158">
      <w:bodyDiv w:val="1"/>
      <w:marLeft w:val="0"/>
      <w:marRight w:val="0"/>
      <w:marTop w:val="0"/>
      <w:marBottom w:val="0"/>
      <w:divBdr>
        <w:top w:val="none" w:sz="0" w:space="0" w:color="auto"/>
        <w:left w:val="none" w:sz="0" w:space="0" w:color="auto"/>
        <w:bottom w:val="none" w:sz="0" w:space="0" w:color="auto"/>
        <w:right w:val="none" w:sz="0" w:space="0" w:color="auto"/>
      </w:divBdr>
      <w:divsChild>
        <w:div w:id="207769296">
          <w:marLeft w:val="43"/>
          <w:marRight w:val="0"/>
          <w:marTop w:val="120"/>
          <w:marBottom w:val="0"/>
          <w:divBdr>
            <w:top w:val="none" w:sz="0" w:space="0" w:color="auto"/>
            <w:left w:val="none" w:sz="0" w:space="0" w:color="auto"/>
            <w:bottom w:val="none" w:sz="0" w:space="0" w:color="auto"/>
            <w:right w:val="none" w:sz="0" w:space="0" w:color="auto"/>
          </w:divBdr>
        </w:div>
        <w:div w:id="276103193">
          <w:marLeft w:val="43"/>
          <w:marRight w:val="0"/>
          <w:marTop w:val="120"/>
          <w:marBottom w:val="0"/>
          <w:divBdr>
            <w:top w:val="none" w:sz="0" w:space="0" w:color="auto"/>
            <w:left w:val="none" w:sz="0" w:space="0" w:color="auto"/>
            <w:bottom w:val="none" w:sz="0" w:space="0" w:color="auto"/>
            <w:right w:val="none" w:sz="0" w:space="0" w:color="auto"/>
          </w:divBdr>
        </w:div>
        <w:div w:id="1545174425">
          <w:marLeft w:val="43"/>
          <w:marRight w:val="0"/>
          <w:marTop w:val="120"/>
          <w:marBottom w:val="0"/>
          <w:divBdr>
            <w:top w:val="none" w:sz="0" w:space="0" w:color="auto"/>
            <w:left w:val="none" w:sz="0" w:space="0" w:color="auto"/>
            <w:bottom w:val="none" w:sz="0" w:space="0" w:color="auto"/>
            <w:right w:val="none" w:sz="0" w:space="0" w:color="auto"/>
          </w:divBdr>
        </w:div>
        <w:div w:id="2089375904">
          <w:marLeft w:val="43"/>
          <w:marRight w:val="0"/>
          <w:marTop w:val="120"/>
          <w:marBottom w:val="0"/>
          <w:divBdr>
            <w:top w:val="none" w:sz="0" w:space="0" w:color="auto"/>
            <w:left w:val="none" w:sz="0" w:space="0" w:color="auto"/>
            <w:bottom w:val="none" w:sz="0" w:space="0" w:color="auto"/>
            <w:right w:val="none" w:sz="0" w:space="0" w:color="auto"/>
          </w:divBdr>
        </w:div>
      </w:divsChild>
    </w:div>
    <w:div w:id="1263687123">
      <w:bodyDiv w:val="1"/>
      <w:marLeft w:val="0"/>
      <w:marRight w:val="0"/>
      <w:marTop w:val="0"/>
      <w:marBottom w:val="0"/>
      <w:divBdr>
        <w:top w:val="none" w:sz="0" w:space="0" w:color="auto"/>
        <w:left w:val="none" w:sz="0" w:space="0" w:color="auto"/>
        <w:bottom w:val="none" w:sz="0" w:space="0" w:color="auto"/>
        <w:right w:val="none" w:sz="0" w:space="0" w:color="auto"/>
      </w:divBdr>
    </w:div>
    <w:div w:id="1270815755">
      <w:bodyDiv w:val="1"/>
      <w:marLeft w:val="0"/>
      <w:marRight w:val="0"/>
      <w:marTop w:val="0"/>
      <w:marBottom w:val="0"/>
      <w:divBdr>
        <w:top w:val="none" w:sz="0" w:space="0" w:color="auto"/>
        <w:left w:val="none" w:sz="0" w:space="0" w:color="auto"/>
        <w:bottom w:val="none" w:sz="0" w:space="0" w:color="auto"/>
        <w:right w:val="none" w:sz="0" w:space="0" w:color="auto"/>
      </w:divBdr>
    </w:div>
    <w:div w:id="1277716480">
      <w:bodyDiv w:val="1"/>
      <w:marLeft w:val="0"/>
      <w:marRight w:val="0"/>
      <w:marTop w:val="0"/>
      <w:marBottom w:val="0"/>
      <w:divBdr>
        <w:top w:val="none" w:sz="0" w:space="0" w:color="auto"/>
        <w:left w:val="none" w:sz="0" w:space="0" w:color="auto"/>
        <w:bottom w:val="none" w:sz="0" w:space="0" w:color="auto"/>
        <w:right w:val="none" w:sz="0" w:space="0" w:color="auto"/>
      </w:divBdr>
    </w:div>
    <w:div w:id="1297104933">
      <w:bodyDiv w:val="1"/>
      <w:marLeft w:val="0"/>
      <w:marRight w:val="0"/>
      <w:marTop w:val="0"/>
      <w:marBottom w:val="0"/>
      <w:divBdr>
        <w:top w:val="none" w:sz="0" w:space="0" w:color="auto"/>
        <w:left w:val="none" w:sz="0" w:space="0" w:color="auto"/>
        <w:bottom w:val="none" w:sz="0" w:space="0" w:color="auto"/>
        <w:right w:val="none" w:sz="0" w:space="0" w:color="auto"/>
      </w:divBdr>
    </w:div>
    <w:div w:id="1314407026">
      <w:bodyDiv w:val="1"/>
      <w:marLeft w:val="0"/>
      <w:marRight w:val="0"/>
      <w:marTop w:val="0"/>
      <w:marBottom w:val="0"/>
      <w:divBdr>
        <w:top w:val="none" w:sz="0" w:space="0" w:color="auto"/>
        <w:left w:val="none" w:sz="0" w:space="0" w:color="auto"/>
        <w:bottom w:val="none" w:sz="0" w:space="0" w:color="auto"/>
        <w:right w:val="none" w:sz="0" w:space="0" w:color="auto"/>
      </w:divBdr>
    </w:div>
    <w:div w:id="1319580725">
      <w:bodyDiv w:val="1"/>
      <w:marLeft w:val="0"/>
      <w:marRight w:val="0"/>
      <w:marTop w:val="0"/>
      <w:marBottom w:val="0"/>
      <w:divBdr>
        <w:top w:val="none" w:sz="0" w:space="0" w:color="auto"/>
        <w:left w:val="none" w:sz="0" w:space="0" w:color="auto"/>
        <w:bottom w:val="none" w:sz="0" w:space="0" w:color="auto"/>
        <w:right w:val="none" w:sz="0" w:space="0" w:color="auto"/>
      </w:divBdr>
      <w:divsChild>
        <w:div w:id="1049037350">
          <w:marLeft w:val="0"/>
          <w:marRight w:val="0"/>
          <w:marTop w:val="0"/>
          <w:marBottom w:val="0"/>
          <w:divBdr>
            <w:top w:val="none" w:sz="0" w:space="0" w:color="auto"/>
            <w:left w:val="none" w:sz="0" w:space="0" w:color="auto"/>
            <w:bottom w:val="none" w:sz="0" w:space="0" w:color="auto"/>
            <w:right w:val="none" w:sz="0" w:space="0" w:color="auto"/>
          </w:divBdr>
          <w:divsChild>
            <w:div w:id="187722522">
              <w:marLeft w:val="0"/>
              <w:marRight w:val="0"/>
              <w:marTop w:val="0"/>
              <w:marBottom w:val="0"/>
              <w:divBdr>
                <w:top w:val="none" w:sz="0" w:space="0" w:color="auto"/>
                <w:left w:val="none" w:sz="0" w:space="0" w:color="auto"/>
                <w:bottom w:val="none" w:sz="0" w:space="0" w:color="auto"/>
                <w:right w:val="none" w:sz="0" w:space="0" w:color="auto"/>
              </w:divBdr>
              <w:divsChild>
                <w:div w:id="45103515">
                  <w:marLeft w:val="0"/>
                  <w:marRight w:val="0"/>
                  <w:marTop w:val="0"/>
                  <w:marBottom w:val="0"/>
                  <w:divBdr>
                    <w:top w:val="none" w:sz="0" w:space="0" w:color="auto"/>
                    <w:left w:val="none" w:sz="0" w:space="0" w:color="auto"/>
                    <w:bottom w:val="none" w:sz="0" w:space="0" w:color="auto"/>
                    <w:right w:val="none" w:sz="0" w:space="0" w:color="auto"/>
                  </w:divBdr>
                </w:div>
                <w:div w:id="1104157695">
                  <w:marLeft w:val="0"/>
                  <w:marRight w:val="0"/>
                  <w:marTop w:val="0"/>
                  <w:marBottom w:val="0"/>
                  <w:divBdr>
                    <w:top w:val="none" w:sz="0" w:space="0" w:color="auto"/>
                    <w:left w:val="none" w:sz="0" w:space="0" w:color="auto"/>
                    <w:bottom w:val="none" w:sz="0" w:space="0" w:color="auto"/>
                    <w:right w:val="none" w:sz="0" w:space="0" w:color="auto"/>
                  </w:divBdr>
                </w:div>
              </w:divsChild>
            </w:div>
            <w:div w:id="197821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768728">
      <w:bodyDiv w:val="1"/>
      <w:marLeft w:val="0"/>
      <w:marRight w:val="0"/>
      <w:marTop w:val="0"/>
      <w:marBottom w:val="0"/>
      <w:divBdr>
        <w:top w:val="none" w:sz="0" w:space="0" w:color="auto"/>
        <w:left w:val="none" w:sz="0" w:space="0" w:color="auto"/>
        <w:bottom w:val="none" w:sz="0" w:space="0" w:color="auto"/>
        <w:right w:val="none" w:sz="0" w:space="0" w:color="auto"/>
      </w:divBdr>
    </w:div>
    <w:div w:id="1330059148">
      <w:bodyDiv w:val="1"/>
      <w:marLeft w:val="0"/>
      <w:marRight w:val="0"/>
      <w:marTop w:val="0"/>
      <w:marBottom w:val="0"/>
      <w:divBdr>
        <w:top w:val="none" w:sz="0" w:space="0" w:color="auto"/>
        <w:left w:val="none" w:sz="0" w:space="0" w:color="auto"/>
        <w:bottom w:val="none" w:sz="0" w:space="0" w:color="auto"/>
        <w:right w:val="none" w:sz="0" w:space="0" w:color="auto"/>
      </w:divBdr>
    </w:div>
    <w:div w:id="1349211856">
      <w:bodyDiv w:val="1"/>
      <w:marLeft w:val="0"/>
      <w:marRight w:val="0"/>
      <w:marTop w:val="0"/>
      <w:marBottom w:val="0"/>
      <w:divBdr>
        <w:top w:val="none" w:sz="0" w:space="0" w:color="auto"/>
        <w:left w:val="none" w:sz="0" w:space="0" w:color="auto"/>
        <w:bottom w:val="none" w:sz="0" w:space="0" w:color="auto"/>
        <w:right w:val="none" w:sz="0" w:space="0" w:color="auto"/>
      </w:divBdr>
    </w:div>
    <w:div w:id="1353609249">
      <w:bodyDiv w:val="1"/>
      <w:marLeft w:val="0"/>
      <w:marRight w:val="0"/>
      <w:marTop w:val="0"/>
      <w:marBottom w:val="0"/>
      <w:divBdr>
        <w:top w:val="none" w:sz="0" w:space="0" w:color="auto"/>
        <w:left w:val="none" w:sz="0" w:space="0" w:color="auto"/>
        <w:bottom w:val="none" w:sz="0" w:space="0" w:color="auto"/>
        <w:right w:val="none" w:sz="0" w:space="0" w:color="auto"/>
      </w:divBdr>
    </w:div>
    <w:div w:id="1368524135">
      <w:bodyDiv w:val="1"/>
      <w:marLeft w:val="0"/>
      <w:marRight w:val="0"/>
      <w:marTop w:val="0"/>
      <w:marBottom w:val="0"/>
      <w:divBdr>
        <w:top w:val="none" w:sz="0" w:space="0" w:color="auto"/>
        <w:left w:val="none" w:sz="0" w:space="0" w:color="auto"/>
        <w:bottom w:val="none" w:sz="0" w:space="0" w:color="auto"/>
        <w:right w:val="none" w:sz="0" w:space="0" w:color="auto"/>
      </w:divBdr>
    </w:div>
    <w:div w:id="1368720806">
      <w:bodyDiv w:val="1"/>
      <w:marLeft w:val="0"/>
      <w:marRight w:val="0"/>
      <w:marTop w:val="0"/>
      <w:marBottom w:val="0"/>
      <w:divBdr>
        <w:top w:val="none" w:sz="0" w:space="0" w:color="auto"/>
        <w:left w:val="none" w:sz="0" w:space="0" w:color="auto"/>
        <w:bottom w:val="none" w:sz="0" w:space="0" w:color="auto"/>
        <w:right w:val="none" w:sz="0" w:space="0" w:color="auto"/>
      </w:divBdr>
    </w:div>
    <w:div w:id="1394229888">
      <w:bodyDiv w:val="1"/>
      <w:marLeft w:val="0"/>
      <w:marRight w:val="0"/>
      <w:marTop w:val="0"/>
      <w:marBottom w:val="0"/>
      <w:divBdr>
        <w:top w:val="none" w:sz="0" w:space="0" w:color="auto"/>
        <w:left w:val="none" w:sz="0" w:space="0" w:color="auto"/>
        <w:bottom w:val="none" w:sz="0" w:space="0" w:color="auto"/>
        <w:right w:val="none" w:sz="0" w:space="0" w:color="auto"/>
      </w:divBdr>
    </w:div>
    <w:div w:id="1417750930">
      <w:bodyDiv w:val="1"/>
      <w:marLeft w:val="0"/>
      <w:marRight w:val="0"/>
      <w:marTop w:val="0"/>
      <w:marBottom w:val="0"/>
      <w:divBdr>
        <w:top w:val="none" w:sz="0" w:space="0" w:color="auto"/>
        <w:left w:val="none" w:sz="0" w:space="0" w:color="auto"/>
        <w:bottom w:val="none" w:sz="0" w:space="0" w:color="auto"/>
        <w:right w:val="none" w:sz="0" w:space="0" w:color="auto"/>
      </w:divBdr>
    </w:div>
    <w:div w:id="1424719832">
      <w:bodyDiv w:val="1"/>
      <w:marLeft w:val="0"/>
      <w:marRight w:val="0"/>
      <w:marTop w:val="0"/>
      <w:marBottom w:val="0"/>
      <w:divBdr>
        <w:top w:val="none" w:sz="0" w:space="0" w:color="auto"/>
        <w:left w:val="none" w:sz="0" w:space="0" w:color="auto"/>
        <w:bottom w:val="none" w:sz="0" w:space="0" w:color="auto"/>
        <w:right w:val="none" w:sz="0" w:space="0" w:color="auto"/>
      </w:divBdr>
    </w:div>
    <w:div w:id="1429159845">
      <w:bodyDiv w:val="1"/>
      <w:marLeft w:val="0"/>
      <w:marRight w:val="0"/>
      <w:marTop w:val="0"/>
      <w:marBottom w:val="0"/>
      <w:divBdr>
        <w:top w:val="none" w:sz="0" w:space="0" w:color="auto"/>
        <w:left w:val="none" w:sz="0" w:space="0" w:color="auto"/>
        <w:bottom w:val="none" w:sz="0" w:space="0" w:color="auto"/>
        <w:right w:val="none" w:sz="0" w:space="0" w:color="auto"/>
      </w:divBdr>
    </w:div>
    <w:div w:id="1439716921">
      <w:bodyDiv w:val="1"/>
      <w:marLeft w:val="0"/>
      <w:marRight w:val="0"/>
      <w:marTop w:val="0"/>
      <w:marBottom w:val="0"/>
      <w:divBdr>
        <w:top w:val="none" w:sz="0" w:space="0" w:color="auto"/>
        <w:left w:val="none" w:sz="0" w:space="0" w:color="auto"/>
        <w:bottom w:val="none" w:sz="0" w:space="0" w:color="auto"/>
        <w:right w:val="none" w:sz="0" w:space="0" w:color="auto"/>
      </w:divBdr>
    </w:div>
    <w:div w:id="1441297018">
      <w:bodyDiv w:val="1"/>
      <w:marLeft w:val="0"/>
      <w:marRight w:val="0"/>
      <w:marTop w:val="0"/>
      <w:marBottom w:val="0"/>
      <w:divBdr>
        <w:top w:val="none" w:sz="0" w:space="0" w:color="auto"/>
        <w:left w:val="none" w:sz="0" w:space="0" w:color="auto"/>
        <w:bottom w:val="none" w:sz="0" w:space="0" w:color="auto"/>
        <w:right w:val="none" w:sz="0" w:space="0" w:color="auto"/>
      </w:divBdr>
    </w:div>
    <w:div w:id="1447385503">
      <w:bodyDiv w:val="1"/>
      <w:marLeft w:val="0"/>
      <w:marRight w:val="0"/>
      <w:marTop w:val="0"/>
      <w:marBottom w:val="0"/>
      <w:divBdr>
        <w:top w:val="none" w:sz="0" w:space="0" w:color="auto"/>
        <w:left w:val="none" w:sz="0" w:space="0" w:color="auto"/>
        <w:bottom w:val="none" w:sz="0" w:space="0" w:color="auto"/>
        <w:right w:val="none" w:sz="0" w:space="0" w:color="auto"/>
      </w:divBdr>
    </w:div>
    <w:div w:id="1455179144">
      <w:bodyDiv w:val="1"/>
      <w:marLeft w:val="0"/>
      <w:marRight w:val="0"/>
      <w:marTop w:val="0"/>
      <w:marBottom w:val="0"/>
      <w:divBdr>
        <w:top w:val="none" w:sz="0" w:space="0" w:color="auto"/>
        <w:left w:val="none" w:sz="0" w:space="0" w:color="auto"/>
        <w:bottom w:val="none" w:sz="0" w:space="0" w:color="auto"/>
        <w:right w:val="none" w:sz="0" w:space="0" w:color="auto"/>
      </w:divBdr>
    </w:div>
    <w:div w:id="1470973894">
      <w:bodyDiv w:val="1"/>
      <w:marLeft w:val="0"/>
      <w:marRight w:val="0"/>
      <w:marTop w:val="0"/>
      <w:marBottom w:val="0"/>
      <w:divBdr>
        <w:top w:val="none" w:sz="0" w:space="0" w:color="auto"/>
        <w:left w:val="none" w:sz="0" w:space="0" w:color="auto"/>
        <w:bottom w:val="none" w:sz="0" w:space="0" w:color="auto"/>
        <w:right w:val="none" w:sz="0" w:space="0" w:color="auto"/>
      </w:divBdr>
    </w:div>
    <w:div w:id="1475875202">
      <w:bodyDiv w:val="1"/>
      <w:marLeft w:val="0"/>
      <w:marRight w:val="0"/>
      <w:marTop w:val="0"/>
      <w:marBottom w:val="0"/>
      <w:divBdr>
        <w:top w:val="none" w:sz="0" w:space="0" w:color="auto"/>
        <w:left w:val="none" w:sz="0" w:space="0" w:color="auto"/>
        <w:bottom w:val="none" w:sz="0" w:space="0" w:color="auto"/>
        <w:right w:val="none" w:sz="0" w:space="0" w:color="auto"/>
      </w:divBdr>
    </w:div>
    <w:div w:id="1483037853">
      <w:bodyDiv w:val="1"/>
      <w:marLeft w:val="0"/>
      <w:marRight w:val="0"/>
      <w:marTop w:val="0"/>
      <w:marBottom w:val="0"/>
      <w:divBdr>
        <w:top w:val="none" w:sz="0" w:space="0" w:color="auto"/>
        <w:left w:val="none" w:sz="0" w:space="0" w:color="auto"/>
        <w:bottom w:val="none" w:sz="0" w:space="0" w:color="auto"/>
        <w:right w:val="none" w:sz="0" w:space="0" w:color="auto"/>
      </w:divBdr>
    </w:div>
    <w:div w:id="1492714016">
      <w:bodyDiv w:val="1"/>
      <w:marLeft w:val="0"/>
      <w:marRight w:val="0"/>
      <w:marTop w:val="0"/>
      <w:marBottom w:val="0"/>
      <w:divBdr>
        <w:top w:val="none" w:sz="0" w:space="0" w:color="auto"/>
        <w:left w:val="none" w:sz="0" w:space="0" w:color="auto"/>
        <w:bottom w:val="none" w:sz="0" w:space="0" w:color="auto"/>
        <w:right w:val="none" w:sz="0" w:space="0" w:color="auto"/>
      </w:divBdr>
    </w:div>
    <w:div w:id="1496188402">
      <w:bodyDiv w:val="1"/>
      <w:marLeft w:val="0"/>
      <w:marRight w:val="0"/>
      <w:marTop w:val="0"/>
      <w:marBottom w:val="0"/>
      <w:divBdr>
        <w:top w:val="none" w:sz="0" w:space="0" w:color="auto"/>
        <w:left w:val="none" w:sz="0" w:space="0" w:color="auto"/>
        <w:bottom w:val="none" w:sz="0" w:space="0" w:color="auto"/>
        <w:right w:val="none" w:sz="0" w:space="0" w:color="auto"/>
      </w:divBdr>
    </w:div>
    <w:div w:id="1506364151">
      <w:bodyDiv w:val="1"/>
      <w:marLeft w:val="0"/>
      <w:marRight w:val="0"/>
      <w:marTop w:val="0"/>
      <w:marBottom w:val="0"/>
      <w:divBdr>
        <w:top w:val="none" w:sz="0" w:space="0" w:color="auto"/>
        <w:left w:val="none" w:sz="0" w:space="0" w:color="auto"/>
        <w:bottom w:val="none" w:sz="0" w:space="0" w:color="auto"/>
        <w:right w:val="none" w:sz="0" w:space="0" w:color="auto"/>
      </w:divBdr>
    </w:div>
    <w:div w:id="1506938914">
      <w:bodyDiv w:val="1"/>
      <w:marLeft w:val="0"/>
      <w:marRight w:val="0"/>
      <w:marTop w:val="0"/>
      <w:marBottom w:val="0"/>
      <w:divBdr>
        <w:top w:val="none" w:sz="0" w:space="0" w:color="auto"/>
        <w:left w:val="none" w:sz="0" w:space="0" w:color="auto"/>
        <w:bottom w:val="none" w:sz="0" w:space="0" w:color="auto"/>
        <w:right w:val="none" w:sz="0" w:space="0" w:color="auto"/>
      </w:divBdr>
    </w:div>
    <w:div w:id="1519344630">
      <w:bodyDiv w:val="1"/>
      <w:marLeft w:val="0"/>
      <w:marRight w:val="0"/>
      <w:marTop w:val="0"/>
      <w:marBottom w:val="0"/>
      <w:divBdr>
        <w:top w:val="none" w:sz="0" w:space="0" w:color="auto"/>
        <w:left w:val="none" w:sz="0" w:space="0" w:color="auto"/>
        <w:bottom w:val="none" w:sz="0" w:space="0" w:color="auto"/>
        <w:right w:val="none" w:sz="0" w:space="0" w:color="auto"/>
      </w:divBdr>
    </w:div>
    <w:div w:id="1541210589">
      <w:bodyDiv w:val="1"/>
      <w:marLeft w:val="0"/>
      <w:marRight w:val="0"/>
      <w:marTop w:val="0"/>
      <w:marBottom w:val="0"/>
      <w:divBdr>
        <w:top w:val="none" w:sz="0" w:space="0" w:color="auto"/>
        <w:left w:val="none" w:sz="0" w:space="0" w:color="auto"/>
        <w:bottom w:val="none" w:sz="0" w:space="0" w:color="auto"/>
        <w:right w:val="none" w:sz="0" w:space="0" w:color="auto"/>
      </w:divBdr>
    </w:div>
    <w:div w:id="1548569144">
      <w:bodyDiv w:val="1"/>
      <w:marLeft w:val="0"/>
      <w:marRight w:val="0"/>
      <w:marTop w:val="0"/>
      <w:marBottom w:val="0"/>
      <w:divBdr>
        <w:top w:val="none" w:sz="0" w:space="0" w:color="auto"/>
        <w:left w:val="none" w:sz="0" w:space="0" w:color="auto"/>
        <w:bottom w:val="none" w:sz="0" w:space="0" w:color="auto"/>
        <w:right w:val="none" w:sz="0" w:space="0" w:color="auto"/>
      </w:divBdr>
    </w:div>
    <w:div w:id="1559122267">
      <w:bodyDiv w:val="1"/>
      <w:marLeft w:val="0"/>
      <w:marRight w:val="0"/>
      <w:marTop w:val="0"/>
      <w:marBottom w:val="0"/>
      <w:divBdr>
        <w:top w:val="none" w:sz="0" w:space="0" w:color="auto"/>
        <w:left w:val="none" w:sz="0" w:space="0" w:color="auto"/>
        <w:bottom w:val="none" w:sz="0" w:space="0" w:color="auto"/>
        <w:right w:val="none" w:sz="0" w:space="0" w:color="auto"/>
      </w:divBdr>
    </w:div>
    <w:div w:id="1566796368">
      <w:bodyDiv w:val="1"/>
      <w:marLeft w:val="0"/>
      <w:marRight w:val="0"/>
      <w:marTop w:val="0"/>
      <w:marBottom w:val="0"/>
      <w:divBdr>
        <w:top w:val="none" w:sz="0" w:space="0" w:color="auto"/>
        <w:left w:val="none" w:sz="0" w:space="0" w:color="auto"/>
        <w:bottom w:val="none" w:sz="0" w:space="0" w:color="auto"/>
        <w:right w:val="none" w:sz="0" w:space="0" w:color="auto"/>
      </w:divBdr>
    </w:div>
    <w:div w:id="1568805299">
      <w:bodyDiv w:val="1"/>
      <w:marLeft w:val="0"/>
      <w:marRight w:val="0"/>
      <w:marTop w:val="0"/>
      <w:marBottom w:val="0"/>
      <w:divBdr>
        <w:top w:val="none" w:sz="0" w:space="0" w:color="auto"/>
        <w:left w:val="none" w:sz="0" w:space="0" w:color="auto"/>
        <w:bottom w:val="none" w:sz="0" w:space="0" w:color="auto"/>
        <w:right w:val="none" w:sz="0" w:space="0" w:color="auto"/>
      </w:divBdr>
    </w:div>
    <w:div w:id="1574002170">
      <w:bodyDiv w:val="1"/>
      <w:marLeft w:val="0"/>
      <w:marRight w:val="0"/>
      <w:marTop w:val="0"/>
      <w:marBottom w:val="0"/>
      <w:divBdr>
        <w:top w:val="none" w:sz="0" w:space="0" w:color="auto"/>
        <w:left w:val="none" w:sz="0" w:space="0" w:color="auto"/>
        <w:bottom w:val="none" w:sz="0" w:space="0" w:color="auto"/>
        <w:right w:val="none" w:sz="0" w:space="0" w:color="auto"/>
      </w:divBdr>
    </w:div>
    <w:div w:id="1582908384">
      <w:bodyDiv w:val="1"/>
      <w:marLeft w:val="0"/>
      <w:marRight w:val="0"/>
      <w:marTop w:val="0"/>
      <w:marBottom w:val="0"/>
      <w:divBdr>
        <w:top w:val="none" w:sz="0" w:space="0" w:color="auto"/>
        <w:left w:val="none" w:sz="0" w:space="0" w:color="auto"/>
        <w:bottom w:val="none" w:sz="0" w:space="0" w:color="auto"/>
        <w:right w:val="none" w:sz="0" w:space="0" w:color="auto"/>
      </w:divBdr>
      <w:divsChild>
        <w:div w:id="77410211">
          <w:blockQuote w:val="1"/>
          <w:marLeft w:val="0"/>
          <w:marRight w:val="0"/>
          <w:marTop w:val="0"/>
          <w:marBottom w:val="0"/>
          <w:divBdr>
            <w:top w:val="none" w:sz="0" w:space="0" w:color="auto"/>
            <w:left w:val="none" w:sz="0" w:space="0" w:color="auto"/>
            <w:bottom w:val="none" w:sz="0" w:space="0" w:color="auto"/>
            <w:right w:val="none" w:sz="0" w:space="0" w:color="auto"/>
          </w:divBdr>
        </w:div>
        <w:div w:id="99839187">
          <w:blockQuote w:val="1"/>
          <w:marLeft w:val="0"/>
          <w:marRight w:val="0"/>
          <w:marTop w:val="0"/>
          <w:marBottom w:val="0"/>
          <w:divBdr>
            <w:top w:val="none" w:sz="0" w:space="0" w:color="auto"/>
            <w:left w:val="none" w:sz="0" w:space="0" w:color="auto"/>
            <w:bottom w:val="none" w:sz="0" w:space="0" w:color="auto"/>
            <w:right w:val="none" w:sz="0" w:space="0" w:color="auto"/>
          </w:divBdr>
        </w:div>
        <w:div w:id="206141429">
          <w:blockQuote w:val="1"/>
          <w:marLeft w:val="0"/>
          <w:marRight w:val="0"/>
          <w:marTop w:val="0"/>
          <w:marBottom w:val="0"/>
          <w:divBdr>
            <w:top w:val="none" w:sz="0" w:space="0" w:color="auto"/>
            <w:left w:val="none" w:sz="0" w:space="0" w:color="auto"/>
            <w:bottom w:val="none" w:sz="0" w:space="0" w:color="auto"/>
            <w:right w:val="none" w:sz="0" w:space="0" w:color="auto"/>
          </w:divBdr>
        </w:div>
        <w:div w:id="229120690">
          <w:blockQuote w:val="1"/>
          <w:marLeft w:val="0"/>
          <w:marRight w:val="0"/>
          <w:marTop w:val="0"/>
          <w:marBottom w:val="0"/>
          <w:divBdr>
            <w:top w:val="none" w:sz="0" w:space="0" w:color="auto"/>
            <w:left w:val="none" w:sz="0" w:space="0" w:color="auto"/>
            <w:bottom w:val="none" w:sz="0" w:space="0" w:color="auto"/>
            <w:right w:val="none" w:sz="0" w:space="0" w:color="auto"/>
          </w:divBdr>
        </w:div>
        <w:div w:id="255678584">
          <w:blockQuote w:val="1"/>
          <w:marLeft w:val="0"/>
          <w:marRight w:val="0"/>
          <w:marTop w:val="0"/>
          <w:marBottom w:val="0"/>
          <w:divBdr>
            <w:top w:val="none" w:sz="0" w:space="0" w:color="auto"/>
            <w:left w:val="none" w:sz="0" w:space="0" w:color="auto"/>
            <w:bottom w:val="none" w:sz="0" w:space="0" w:color="auto"/>
            <w:right w:val="none" w:sz="0" w:space="0" w:color="auto"/>
          </w:divBdr>
        </w:div>
        <w:div w:id="266810047">
          <w:blockQuote w:val="1"/>
          <w:marLeft w:val="0"/>
          <w:marRight w:val="0"/>
          <w:marTop w:val="0"/>
          <w:marBottom w:val="0"/>
          <w:divBdr>
            <w:top w:val="none" w:sz="0" w:space="0" w:color="auto"/>
            <w:left w:val="none" w:sz="0" w:space="0" w:color="auto"/>
            <w:bottom w:val="none" w:sz="0" w:space="0" w:color="auto"/>
            <w:right w:val="none" w:sz="0" w:space="0" w:color="auto"/>
          </w:divBdr>
        </w:div>
        <w:div w:id="278536808">
          <w:blockQuote w:val="1"/>
          <w:marLeft w:val="0"/>
          <w:marRight w:val="0"/>
          <w:marTop w:val="0"/>
          <w:marBottom w:val="0"/>
          <w:divBdr>
            <w:top w:val="none" w:sz="0" w:space="0" w:color="auto"/>
            <w:left w:val="none" w:sz="0" w:space="0" w:color="auto"/>
            <w:bottom w:val="none" w:sz="0" w:space="0" w:color="auto"/>
            <w:right w:val="none" w:sz="0" w:space="0" w:color="auto"/>
          </w:divBdr>
        </w:div>
        <w:div w:id="280116279">
          <w:blockQuote w:val="1"/>
          <w:marLeft w:val="0"/>
          <w:marRight w:val="0"/>
          <w:marTop w:val="0"/>
          <w:marBottom w:val="0"/>
          <w:divBdr>
            <w:top w:val="none" w:sz="0" w:space="0" w:color="auto"/>
            <w:left w:val="none" w:sz="0" w:space="0" w:color="auto"/>
            <w:bottom w:val="none" w:sz="0" w:space="0" w:color="auto"/>
            <w:right w:val="none" w:sz="0" w:space="0" w:color="auto"/>
          </w:divBdr>
        </w:div>
        <w:div w:id="298387299">
          <w:blockQuote w:val="1"/>
          <w:marLeft w:val="0"/>
          <w:marRight w:val="0"/>
          <w:marTop w:val="0"/>
          <w:marBottom w:val="0"/>
          <w:divBdr>
            <w:top w:val="none" w:sz="0" w:space="0" w:color="auto"/>
            <w:left w:val="none" w:sz="0" w:space="0" w:color="auto"/>
            <w:bottom w:val="none" w:sz="0" w:space="0" w:color="auto"/>
            <w:right w:val="none" w:sz="0" w:space="0" w:color="auto"/>
          </w:divBdr>
        </w:div>
        <w:div w:id="300770483">
          <w:blockQuote w:val="1"/>
          <w:marLeft w:val="0"/>
          <w:marRight w:val="0"/>
          <w:marTop w:val="0"/>
          <w:marBottom w:val="0"/>
          <w:divBdr>
            <w:top w:val="none" w:sz="0" w:space="0" w:color="auto"/>
            <w:left w:val="none" w:sz="0" w:space="0" w:color="auto"/>
            <w:bottom w:val="none" w:sz="0" w:space="0" w:color="auto"/>
            <w:right w:val="none" w:sz="0" w:space="0" w:color="auto"/>
          </w:divBdr>
        </w:div>
        <w:div w:id="326059448">
          <w:blockQuote w:val="1"/>
          <w:marLeft w:val="0"/>
          <w:marRight w:val="0"/>
          <w:marTop w:val="0"/>
          <w:marBottom w:val="0"/>
          <w:divBdr>
            <w:top w:val="none" w:sz="0" w:space="0" w:color="auto"/>
            <w:left w:val="none" w:sz="0" w:space="0" w:color="auto"/>
            <w:bottom w:val="none" w:sz="0" w:space="0" w:color="auto"/>
            <w:right w:val="none" w:sz="0" w:space="0" w:color="auto"/>
          </w:divBdr>
        </w:div>
        <w:div w:id="379088394">
          <w:blockQuote w:val="1"/>
          <w:marLeft w:val="0"/>
          <w:marRight w:val="0"/>
          <w:marTop w:val="0"/>
          <w:marBottom w:val="0"/>
          <w:divBdr>
            <w:top w:val="none" w:sz="0" w:space="0" w:color="auto"/>
            <w:left w:val="none" w:sz="0" w:space="0" w:color="auto"/>
            <w:bottom w:val="none" w:sz="0" w:space="0" w:color="auto"/>
            <w:right w:val="none" w:sz="0" w:space="0" w:color="auto"/>
          </w:divBdr>
        </w:div>
        <w:div w:id="381028278">
          <w:blockQuote w:val="1"/>
          <w:marLeft w:val="0"/>
          <w:marRight w:val="0"/>
          <w:marTop w:val="0"/>
          <w:marBottom w:val="0"/>
          <w:divBdr>
            <w:top w:val="none" w:sz="0" w:space="0" w:color="auto"/>
            <w:left w:val="none" w:sz="0" w:space="0" w:color="auto"/>
            <w:bottom w:val="none" w:sz="0" w:space="0" w:color="auto"/>
            <w:right w:val="none" w:sz="0" w:space="0" w:color="auto"/>
          </w:divBdr>
        </w:div>
        <w:div w:id="588343534">
          <w:blockQuote w:val="1"/>
          <w:marLeft w:val="0"/>
          <w:marRight w:val="0"/>
          <w:marTop w:val="0"/>
          <w:marBottom w:val="0"/>
          <w:divBdr>
            <w:top w:val="none" w:sz="0" w:space="0" w:color="auto"/>
            <w:left w:val="none" w:sz="0" w:space="0" w:color="auto"/>
            <w:bottom w:val="none" w:sz="0" w:space="0" w:color="auto"/>
            <w:right w:val="none" w:sz="0" w:space="0" w:color="auto"/>
          </w:divBdr>
        </w:div>
        <w:div w:id="611202605">
          <w:blockQuote w:val="1"/>
          <w:marLeft w:val="0"/>
          <w:marRight w:val="0"/>
          <w:marTop w:val="0"/>
          <w:marBottom w:val="0"/>
          <w:divBdr>
            <w:top w:val="none" w:sz="0" w:space="0" w:color="auto"/>
            <w:left w:val="none" w:sz="0" w:space="0" w:color="auto"/>
            <w:bottom w:val="none" w:sz="0" w:space="0" w:color="auto"/>
            <w:right w:val="none" w:sz="0" w:space="0" w:color="auto"/>
          </w:divBdr>
        </w:div>
        <w:div w:id="650133911">
          <w:blockQuote w:val="1"/>
          <w:marLeft w:val="0"/>
          <w:marRight w:val="0"/>
          <w:marTop w:val="0"/>
          <w:marBottom w:val="0"/>
          <w:divBdr>
            <w:top w:val="none" w:sz="0" w:space="0" w:color="auto"/>
            <w:left w:val="none" w:sz="0" w:space="0" w:color="auto"/>
            <w:bottom w:val="none" w:sz="0" w:space="0" w:color="auto"/>
            <w:right w:val="none" w:sz="0" w:space="0" w:color="auto"/>
          </w:divBdr>
        </w:div>
        <w:div w:id="683174002">
          <w:blockQuote w:val="1"/>
          <w:marLeft w:val="0"/>
          <w:marRight w:val="0"/>
          <w:marTop w:val="0"/>
          <w:marBottom w:val="0"/>
          <w:divBdr>
            <w:top w:val="none" w:sz="0" w:space="0" w:color="auto"/>
            <w:left w:val="none" w:sz="0" w:space="0" w:color="auto"/>
            <w:bottom w:val="none" w:sz="0" w:space="0" w:color="auto"/>
            <w:right w:val="none" w:sz="0" w:space="0" w:color="auto"/>
          </w:divBdr>
        </w:div>
        <w:div w:id="694229802">
          <w:blockQuote w:val="1"/>
          <w:marLeft w:val="0"/>
          <w:marRight w:val="0"/>
          <w:marTop w:val="0"/>
          <w:marBottom w:val="0"/>
          <w:divBdr>
            <w:top w:val="none" w:sz="0" w:space="0" w:color="auto"/>
            <w:left w:val="none" w:sz="0" w:space="0" w:color="auto"/>
            <w:bottom w:val="none" w:sz="0" w:space="0" w:color="auto"/>
            <w:right w:val="none" w:sz="0" w:space="0" w:color="auto"/>
          </w:divBdr>
        </w:div>
        <w:div w:id="774057726">
          <w:blockQuote w:val="1"/>
          <w:marLeft w:val="0"/>
          <w:marRight w:val="0"/>
          <w:marTop w:val="0"/>
          <w:marBottom w:val="0"/>
          <w:divBdr>
            <w:top w:val="none" w:sz="0" w:space="0" w:color="auto"/>
            <w:left w:val="none" w:sz="0" w:space="0" w:color="auto"/>
            <w:bottom w:val="none" w:sz="0" w:space="0" w:color="auto"/>
            <w:right w:val="none" w:sz="0" w:space="0" w:color="auto"/>
          </w:divBdr>
        </w:div>
        <w:div w:id="774902152">
          <w:blockQuote w:val="1"/>
          <w:marLeft w:val="0"/>
          <w:marRight w:val="0"/>
          <w:marTop w:val="0"/>
          <w:marBottom w:val="0"/>
          <w:divBdr>
            <w:top w:val="none" w:sz="0" w:space="0" w:color="auto"/>
            <w:left w:val="none" w:sz="0" w:space="0" w:color="auto"/>
            <w:bottom w:val="none" w:sz="0" w:space="0" w:color="auto"/>
            <w:right w:val="none" w:sz="0" w:space="0" w:color="auto"/>
          </w:divBdr>
        </w:div>
        <w:div w:id="800347183">
          <w:blockQuote w:val="1"/>
          <w:marLeft w:val="0"/>
          <w:marRight w:val="0"/>
          <w:marTop w:val="0"/>
          <w:marBottom w:val="0"/>
          <w:divBdr>
            <w:top w:val="none" w:sz="0" w:space="0" w:color="auto"/>
            <w:left w:val="none" w:sz="0" w:space="0" w:color="auto"/>
            <w:bottom w:val="none" w:sz="0" w:space="0" w:color="auto"/>
            <w:right w:val="none" w:sz="0" w:space="0" w:color="auto"/>
          </w:divBdr>
        </w:div>
        <w:div w:id="841235381">
          <w:blockQuote w:val="1"/>
          <w:marLeft w:val="0"/>
          <w:marRight w:val="0"/>
          <w:marTop w:val="0"/>
          <w:marBottom w:val="0"/>
          <w:divBdr>
            <w:top w:val="none" w:sz="0" w:space="0" w:color="auto"/>
            <w:left w:val="none" w:sz="0" w:space="0" w:color="auto"/>
            <w:bottom w:val="none" w:sz="0" w:space="0" w:color="auto"/>
            <w:right w:val="none" w:sz="0" w:space="0" w:color="auto"/>
          </w:divBdr>
        </w:div>
        <w:div w:id="935285740">
          <w:blockQuote w:val="1"/>
          <w:marLeft w:val="0"/>
          <w:marRight w:val="0"/>
          <w:marTop w:val="0"/>
          <w:marBottom w:val="0"/>
          <w:divBdr>
            <w:top w:val="none" w:sz="0" w:space="0" w:color="auto"/>
            <w:left w:val="none" w:sz="0" w:space="0" w:color="auto"/>
            <w:bottom w:val="none" w:sz="0" w:space="0" w:color="auto"/>
            <w:right w:val="none" w:sz="0" w:space="0" w:color="auto"/>
          </w:divBdr>
        </w:div>
        <w:div w:id="957954673">
          <w:blockQuote w:val="1"/>
          <w:marLeft w:val="0"/>
          <w:marRight w:val="0"/>
          <w:marTop w:val="0"/>
          <w:marBottom w:val="0"/>
          <w:divBdr>
            <w:top w:val="none" w:sz="0" w:space="0" w:color="auto"/>
            <w:left w:val="none" w:sz="0" w:space="0" w:color="auto"/>
            <w:bottom w:val="none" w:sz="0" w:space="0" w:color="auto"/>
            <w:right w:val="none" w:sz="0" w:space="0" w:color="auto"/>
          </w:divBdr>
        </w:div>
        <w:div w:id="977151643">
          <w:blockQuote w:val="1"/>
          <w:marLeft w:val="0"/>
          <w:marRight w:val="0"/>
          <w:marTop w:val="0"/>
          <w:marBottom w:val="0"/>
          <w:divBdr>
            <w:top w:val="none" w:sz="0" w:space="0" w:color="auto"/>
            <w:left w:val="none" w:sz="0" w:space="0" w:color="auto"/>
            <w:bottom w:val="none" w:sz="0" w:space="0" w:color="auto"/>
            <w:right w:val="none" w:sz="0" w:space="0" w:color="auto"/>
          </w:divBdr>
        </w:div>
        <w:div w:id="1012410836">
          <w:blockQuote w:val="1"/>
          <w:marLeft w:val="0"/>
          <w:marRight w:val="0"/>
          <w:marTop w:val="0"/>
          <w:marBottom w:val="0"/>
          <w:divBdr>
            <w:top w:val="none" w:sz="0" w:space="0" w:color="auto"/>
            <w:left w:val="none" w:sz="0" w:space="0" w:color="auto"/>
            <w:bottom w:val="none" w:sz="0" w:space="0" w:color="auto"/>
            <w:right w:val="none" w:sz="0" w:space="0" w:color="auto"/>
          </w:divBdr>
        </w:div>
        <w:div w:id="1101412884">
          <w:blockQuote w:val="1"/>
          <w:marLeft w:val="0"/>
          <w:marRight w:val="0"/>
          <w:marTop w:val="0"/>
          <w:marBottom w:val="0"/>
          <w:divBdr>
            <w:top w:val="none" w:sz="0" w:space="0" w:color="auto"/>
            <w:left w:val="none" w:sz="0" w:space="0" w:color="auto"/>
            <w:bottom w:val="none" w:sz="0" w:space="0" w:color="auto"/>
            <w:right w:val="none" w:sz="0" w:space="0" w:color="auto"/>
          </w:divBdr>
        </w:div>
        <w:div w:id="1112244030">
          <w:blockQuote w:val="1"/>
          <w:marLeft w:val="0"/>
          <w:marRight w:val="0"/>
          <w:marTop w:val="0"/>
          <w:marBottom w:val="0"/>
          <w:divBdr>
            <w:top w:val="none" w:sz="0" w:space="0" w:color="auto"/>
            <w:left w:val="none" w:sz="0" w:space="0" w:color="auto"/>
            <w:bottom w:val="none" w:sz="0" w:space="0" w:color="auto"/>
            <w:right w:val="none" w:sz="0" w:space="0" w:color="auto"/>
          </w:divBdr>
        </w:div>
        <w:div w:id="1206216181">
          <w:blockQuote w:val="1"/>
          <w:marLeft w:val="0"/>
          <w:marRight w:val="0"/>
          <w:marTop w:val="0"/>
          <w:marBottom w:val="0"/>
          <w:divBdr>
            <w:top w:val="none" w:sz="0" w:space="0" w:color="auto"/>
            <w:left w:val="none" w:sz="0" w:space="0" w:color="auto"/>
            <w:bottom w:val="none" w:sz="0" w:space="0" w:color="auto"/>
            <w:right w:val="none" w:sz="0" w:space="0" w:color="auto"/>
          </w:divBdr>
        </w:div>
        <w:div w:id="1361972649">
          <w:blockQuote w:val="1"/>
          <w:marLeft w:val="0"/>
          <w:marRight w:val="0"/>
          <w:marTop w:val="0"/>
          <w:marBottom w:val="0"/>
          <w:divBdr>
            <w:top w:val="none" w:sz="0" w:space="0" w:color="auto"/>
            <w:left w:val="none" w:sz="0" w:space="0" w:color="auto"/>
            <w:bottom w:val="none" w:sz="0" w:space="0" w:color="auto"/>
            <w:right w:val="none" w:sz="0" w:space="0" w:color="auto"/>
          </w:divBdr>
        </w:div>
        <w:div w:id="1436747481">
          <w:blockQuote w:val="1"/>
          <w:marLeft w:val="0"/>
          <w:marRight w:val="0"/>
          <w:marTop w:val="0"/>
          <w:marBottom w:val="0"/>
          <w:divBdr>
            <w:top w:val="none" w:sz="0" w:space="0" w:color="auto"/>
            <w:left w:val="none" w:sz="0" w:space="0" w:color="auto"/>
            <w:bottom w:val="none" w:sz="0" w:space="0" w:color="auto"/>
            <w:right w:val="none" w:sz="0" w:space="0" w:color="auto"/>
          </w:divBdr>
        </w:div>
        <w:div w:id="1475365319">
          <w:blockQuote w:val="1"/>
          <w:marLeft w:val="0"/>
          <w:marRight w:val="0"/>
          <w:marTop w:val="0"/>
          <w:marBottom w:val="0"/>
          <w:divBdr>
            <w:top w:val="none" w:sz="0" w:space="0" w:color="auto"/>
            <w:left w:val="none" w:sz="0" w:space="0" w:color="auto"/>
            <w:bottom w:val="none" w:sz="0" w:space="0" w:color="auto"/>
            <w:right w:val="none" w:sz="0" w:space="0" w:color="auto"/>
          </w:divBdr>
        </w:div>
        <w:div w:id="1504124176">
          <w:blockQuote w:val="1"/>
          <w:marLeft w:val="0"/>
          <w:marRight w:val="0"/>
          <w:marTop w:val="0"/>
          <w:marBottom w:val="0"/>
          <w:divBdr>
            <w:top w:val="none" w:sz="0" w:space="0" w:color="auto"/>
            <w:left w:val="none" w:sz="0" w:space="0" w:color="auto"/>
            <w:bottom w:val="none" w:sz="0" w:space="0" w:color="auto"/>
            <w:right w:val="none" w:sz="0" w:space="0" w:color="auto"/>
          </w:divBdr>
        </w:div>
        <w:div w:id="1677491307">
          <w:blockQuote w:val="1"/>
          <w:marLeft w:val="0"/>
          <w:marRight w:val="0"/>
          <w:marTop w:val="0"/>
          <w:marBottom w:val="0"/>
          <w:divBdr>
            <w:top w:val="none" w:sz="0" w:space="0" w:color="auto"/>
            <w:left w:val="none" w:sz="0" w:space="0" w:color="auto"/>
            <w:bottom w:val="none" w:sz="0" w:space="0" w:color="auto"/>
            <w:right w:val="none" w:sz="0" w:space="0" w:color="auto"/>
          </w:divBdr>
        </w:div>
        <w:div w:id="1732190203">
          <w:blockQuote w:val="1"/>
          <w:marLeft w:val="0"/>
          <w:marRight w:val="0"/>
          <w:marTop w:val="0"/>
          <w:marBottom w:val="0"/>
          <w:divBdr>
            <w:top w:val="none" w:sz="0" w:space="0" w:color="auto"/>
            <w:left w:val="none" w:sz="0" w:space="0" w:color="auto"/>
            <w:bottom w:val="none" w:sz="0" w:space="0" w:color="auto"/>
            <w:right w:val="none" w:sz="0" w:space="0" w:color="auto"/>
          </w:divBdr>
        </w:div>
        <w:div w:id="1750158274">
          <w:blockQuote w:val="1"/>
          <w:marLeft w:val="0"/>
          <w:marRight w:val="0"/>
          <w:marTop w:val="0"/>
          <w:marBottom w:val="0"/>
          <w:divBdr>
            <w:top w:val="none" w:sz="0" w:space="0" w:color="auto"/>
            <w:left w:val="none" w:sz="0" w:space="0" w:color="auto"/>
            <w:bottom w:val="none" w:sz="0" w:space="0" w:color="auto"/>
            <w:right w:val="none" w:sz="0" w:space="0" w:color="auto"/>
          </w:divBdr>
        </w:div>
        <w:div w:id="1807120877">
          <w:blockQuote w:val="1"/>
          <w:marLeft w:val="0"/>
          <w:marRight w:val="0"/>
          <w:marTop w:val="0"/>
          <w:marBottom w:val="0"/>
          <w:divBdr>
            <w:top w:val="none" w:sz="0" w:space="0" w:color="auto"/>
            <w:left w:val="none" w:sz="0" w:space="0" w:color="auto"/>
            <w:bottom w:val="none" w:sz="0" w:space="0" w:color="auto"/>
            <w:right w:val="none" w:sz="0" w:space="0" w:color="auto"/>
          </w:divBdr>
        </w:div>
        <w:div w:id="1945650446">
          <w:marLeft w:val="0"/>
          <w:marRight w:val="0"/>
          <w:marTop w:val="272"/>
          <w:marBottom w:val="136"/>
          <w:divBdr>
            <w:top w:val="single" w:sz="12" w:space="0" w:color="FFC580"/>
            <w:left w:val="single" w:sz="12" w:space="0" w:color="FFC580"/>
            <w:bottom w:val="single" w:sz="12" w:space="0" w:color="FFC580"/>
            <w:right w:val="single" w:sz="12" w:space="0" w:color="FFC580"/>
          </w:divBdr>
          <w:divsChild>
            <w:div w:id="225652665">
              <w:marLeft w:val="0"/>
              <w:marRight w:val="0"/>
              <w:marTop w:val="0"/>
              <w:marBottom w:val="0"/>
              <w:divBdr>
                <w:top w:val="none" w:sz="0" w:space="0" w:color="auto"/>
                <w:left w:val="none" w:sz="0" w:space="0" w:color="auto"/>
                <w:bottom w:val="none" w:sz="0" w:space="0" w:color="auto"/>
                <w:right w:val="none" w:sz="0" w:space="0" w:color="auto"/>
              </w:divBdr>
            </w:div>
            <w:div w:id="1789737013">
              <w:marLeft w:val="0"/>
              <w:marRight w:val="0"/>
              <w:marTop w:val="0"/>
              <w:marBottom w:val="0"/>
              <w:divBdr>
                <w:top w:val="none" w:sz="0" w:space="0" w:color="auto"/>
                <w:left w:val="none" w:sz="0" w:space="0" w:color="auto"/>
                <w:bottom w:val="none" w:sz="0" w:space="0" w:color="auto"/>
                <w:right w:val="none" w:sz="0" w:space="0" w:color="auto"/>
              </w:divBdr>
            </w:div>
          </w:divsChild>
        </w:div>
        <w:div w:id="1998652459">
          <w:blockQuote w:val="1"/>
          <w:marLeft w:val="0"/>
          <w:marRight w:val="0"/>
          <w:marTop w:val="0"/>
          <w:marBottom w:val="0"/>
          <w:divBdr>
            <w:top w:val="none" w:sz="0" w:space="0" w:color="auto"/>
            <w:left w:val="none" w:sz="0" w:space="0" w:color="auto"/>
            <w:bottom w:val="none" w:sz="0" w:space="0" w:color="auto"/>
            <w:right w:val="none" w:sz="0" w:space="0" w:color="auto"/>
          </w:divBdr>
        </w:div>
        <w:div w:id="2044821085">
          <w:blockQuote w:val="1"/>
          <w:marLeft w:val="0"/>
          <w:marRight w:val="0"/>
          <w:marTop w:val="0"/>
          <w:marBottom w:val="0"/>
          <w:divBdr>
            <w:top w:val="none" w:sz="0" w:space="0" w:color="auto"/>
            <w:left w:val="none" w:sz="0" w:space="0" w:color="auto"/>
            <w:bottom w:val="none" w:sz="0" w:space="0" w:color="auto"/>
            <w:right w:val="none" w:sz="0" w:space="0" w:color="auto"/>
          </w:divBdr>
        </w:div>
        <w:div w:id="2062900557">
          <w:marLeft w:val="0"/>
          <w:marRight w:val="0"/>
          <w:marTop w:val="272"/>
          <w:marBottom w:val="136"/>
          <w:divBdr>
            <w:top w:val="single" w:sz="12" w:space="0" w:color="DEF3C5"/>
            <w:left w:val="single" w:sz="12" w:space="0" w:color="DEF3C5"/>
            <w:bottom w:val="single" w:sz="12" w:space="0" w:color="DEF3C5"/>
            <w:right w:val="single" w:sz="12" w:space="0" w:color="DEF3C5"/>
          </w:divBdr>
          <w:divsChild>
            <w:div w:id="330135720">
              <w:marLeft w:val="0"/>
              <w:marRight w:val="0"/>
              <w:marTop w:val="0"/>
              <w:marBottom w:val="0"/>
              <w:divBdr>
                <w:top w:val="none" w:sz="0" w:space="0" w:color="auto"/>
                <w:left w:val="none" w:sz="0" w:space="0" w:color="auto"/>
                <w:bottom w:val="none" w:sz="0" w:space="0" w:color="auto"/>
                <w:right w:val="none" w:sz="0" w:space="0" w:color="auto"/>
              </w:divBdr>
            </w:div>
            <w:div w:id="1718048151">
              <w:marLeft w:val="0"/>
              <w:marRight w:val="0"/>
              <w:marTop w:val="0"/>
              <w:marBottom w:val="0"/>
              <w:divBdr>
                <w:top w:val="none" w:sz="0" w:space="0" w:color="auto"/>
                <w:left w:val="none" w:sz="0" w:space="0" w:color="auto"/>
                <w:bottom w:val="none" w:sz="0" w:space="0" w:color="auto"/>
                <w:right w:val="none" w:sz="0" w:space="0" w:color="auto"/>
              </w:divBdr>
            </w:div>
          </w:divsChild>
        </w:div>
        <w:div w:id="208813966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00681465">
      <w:bodyDiv w:val="1"/>
      <w:marLeft w:val="0"/>
      <w:marRight w:val="0"/>
      <w:marTop w:val="0"/>
      <w:marBottom w:val="0"/>
      <w:divBdr>
        <w:top w:val="none" w:sz="0" w:space="0" w:color="auto"/>
        <w:left w:val="none" w:sz="0" w:space="0" w:color="auto"/>
        <w:bottom w:val="none" w:sz="0" w:space="0" w:color="auto"/>
        <w:right w:val="none" w:sz="0" w:space="0" w:color="auto"/>
      </w:divBdr>
    </w:div>
    <w:div w:id="1602950464">
      <w:bodyDiv w:val="1"/>
      <w:marLeft w:val="0"/>
      <w:marRight w:val="0"/>
      <w:marTop w:val="0"/>
      <w:marBottom w:val="0"/>
      <w:divBdr>
        <w:top w:val="none" w:sz="0" w:space="0" w:color="auto"/>
        <w:left w:val="none" w:sz="0" w:space="0" w:color="auto"/>
        <w:bottom w:val="none" w:sz="0" w:space="0" w:color="auto"/>
        <w:right w:val="none" w:sz="0" w:space="0" w:color="auto"/>
      </w:divBdr>
    </w:div>
    <w:div w:id="1610628546">
      <w:bodyDiv w:val="1"/>
      <w:marLeft w:val="0"/>
      <w:marRight w:val="0"/>
      <w:marTop w:val="0"/>
      <w:marBottom w:val="0"/>
      <w:divBdr>
        <w:top w:val="none" w:sz="0" w:space="0" w:color="auto"/>
        <w:left w:val="none" w:sz="0" w:space="0" w:color="auto"/>
        <w:bottom w:val="none" w:sz="0" w:space="0" w:color="auto"/>
        <w:right w:val="none" w:sz="0" w:space="0" w:color="auto"/>
      </w:divBdr>
    </w:div>
    <w:div w:id="1611283291">
      <w:bodyDiv w:val="1"/>
      <w:marLeft w:val="0"/>
      <w:marRight w:val="0"/>
      <w:marTop w:val="0"/>
      <w:marBottom w:val="0"/>
      <w:divBdr>
        <w:top w:val="none" w:sz="0" w:space="0" w:color="auto"/>
        <w:left w:val="none" w:sz="0" w:space="0" w:color="auto"/>
        <w:bottom w:val="none" w:sz="0" w:space="0" w:color="auto"/>
        <w:right w:val="none" w:sz="0" w:space="0" w:color="auto"/>
      </w:divBdr>
    </w:div>
    <w:div w:id="1612517938">
      <w:bodyDiv w:val="1"/>
      <w:marLeft w:val="0"/>
      <w:marRight w:val="0"/>
      <w:marTop w:val="0"/>
      <w:marBottom w:val="0"/>
      <w:divBdr>
        <w:top w:val="none" w:sz="0" w:space="0" w:color="auto"/>
        <w:left w:val="none" w:sz="0" w:space="0" w:color="auto"/>
        <w:bottom w:val="none" w:sz="0" w:space="0" w:color="auto"/>
        <w:right w:val="none" w:sz="0" w:space="0" w:color="auto"/>
      </w:divBdr>
    </w:div>
    <w:div w:id="1615597807">
      <w:bodyDiv w:val="1"/>
      <w:marLeft w:val="0"/>
      <w:marRight w:val="0"/>
      <w:marTop w:val="0"/>
      <w:marBottom w:val="0"/>
      <w:divBdr>
        <w:top w:val="none" w:sz="0" w:space="0" w:color="auto"/>
        <w:left w:val="none" w:sz="0" w:space="0" w:color="auto"/>
        <w:bottom w:val="none" w:sz="0" w:space="0" w:color="auto"/>
        <w:right w:val="none" w:sz="0" w:space="0" w:color="auto"/>
      </w:divBdr>
    </w:div>
    <w:div w:id="1622111579">
      <w:bodyDiv w:val="1"/>
      <w:marLeft w:val="0"/>
      <w:marRight w:val="0"/>
      <w:marTop w:val="0"/>
      <w:marBottom w:val="0"/>
      <w:divBdr>
        <w:top w:val="none" w:sz="0" w:space="0" w:color="auto"/>
        <w:left w:val="none" w:sz="0" w:space="0" w:color="auto"/>
        <w:bottom w:val="none" w:sz="0" w:space="0" w:color="auto"/>
        <w:right w:val="none" w:sz="0" w:space="0" w:color="auto"/>
      </w:divBdr>
    </w:div>
    <w:div w:id="1628122775">
      <w:bodyDiv w:val="1"/>
      <w:marLeft w:val="0"/>
      <w:marRight w:val="0"/>
      <w:marTop w:val="0"/>
      <w:marBottom w:val="0"/>
      <w:divBdr>
        <w:top w:val="none" w:sz="0" w:space="0" w:color="auto"/>
        <w:left w:val="none" w:sz="0" w:space="0" w:color="auto"/>
        <w:bottom w:val="none" w:sz="0" w:space="0" w:color="auto"/>
        <w:right w:val="none" w:sz="0" w:space="0" w:color="auto"/>
      </w:divBdr>
    </w:div>
    <w:div w:id="1633899318">
      <w:bodyDiv w:val="1"/>
      <w:marLeft w:val="0"/>
      <w:marRight w:val="0"/>
      <w:marTop w:val="0"/>
      <w:marBottom w:val="0"/>
      <w:divBdr>
        <w:top w:val="none" w:sz="0" w:space="0" w:color="auto"/>
        <w:left w:val="none" w:sz="0" w:space="0" w:color="auto"/>
        <w:bottom w:val="none" w:sz="0" w:space="0" w:color="auto"/>
        <w:right w:val="none" w:sz="0" w:space="0" w:color="auto"/>
      </w:divBdr>
    </w:div>
    <w:div w:id="1635940328">
      <w:bodyDiv w:val="1"/>
      <w:marLeft w:val="0"/>
      <w:marRight w:val="0"/>
      <w:marTop w:val="0"/>
      <w:marBottom w:val="0"/>
      <w:divBdr>
        <w:top w:val="none" w:sz="0" w:space="0" w:color="auto"/>
        <w:left w:val="none" w:sz="0" w:space="0" w:color="auto"/>
        <w:bottom w:val="none" w:sz="0" w:space="0" w:color="auto"/>
        <w:right w:val="none" w:sz="0" w:space="0" w:color="auto"/>
      </w:divBdr>
    </w:div>
    <w:div w:id="1636569350">
      <w:bodyDiv w:val="1"/>
      <w:marLeft w:val="0"/>
      <w:marRight w:val="0"/>
      <w:marTop w:val="0"/>
      <w:marBottom w:val="0"/>
      <w:divBdr>
        <w:top w:val="none" w:sz="0" w:space="0" w:color="auto"/>
        <w:left w:val="none" w:sz="0" w:space="0" w:color="auto"/>
        <w:bottom w:val="none" w:sz="0" w:space="0" w:color="auto"/>
        <w:right w:val="none" w:sz="0" w:space="0" w:color="auto"/>
      </w:divBdr>
    </w:div>
    <w:div w:id="1646929700">
      <w:bodyDiv w:val="1"/>
      <w:marLeft w:val="0"/>
      <w:marRight w:val="0"/>
      <w:marTop w:val="0"/>
      <w:marBottom w:val="0"/>
      <w:divBdr>
        <w:top w:val="none" w:sz="0" w:space="0" w:color="auto"/>
        <w:left w:val="none" w:sz="0" w:space="0" w:color="auto"/>
        <w:bottom w:val="none" w:sz="0" w:space="0" w:color="auto"/>
        <w:right w:val="none" w:sz="0" w:space="0" w:color="auto"/>
      </w:divBdr>
    </w:div>
    <w:div w:id="1663317620">
      <w:bodyDiv w:val="1"/>
      <w:marLeft w:val="0"/>
      <w:marRight w:val="0"/>
      <w:marTop w:val="0"/>
      <w:marBottom w:val="0"/>
      <w:divBdr>
        <w:top w:val="none" w:sz="0" w:space="0" w:color="auto"/>
        <w:left w:val="none" w:sz="0" w:space="0" w:color="auto"/>
        <w:bottom w:val="none" w:sz="0" w:space="0" w:color="auto"/>
        <w:right w:val="none" w:sz="0" w:space="0" w:color="auto"/>
      </w:divBdr>
    </w:div>
    <w:div w:id="1665081567">
      <w:bodyDiv w:val="1"/>
      <w:marLeft w:val="0"/>
      <w:marRight w:val="0"/>
      <w:marTop w:val="0"/>
      <w:marBottom w:val="0"/>
      <w:divBdr>
        <w:top w:val="none" w:sz="0" w:space="0" w:color="auto"/>
        <w:left w:val="none" w:sz="0" w:space="0" w:color="auto"/>
        <w:bottom w:val="none" w:sz="0" w:space="0" w:color="auto"/>
        <w:right w:val="none" w:sz="0" w:space="0" w:color="auto"/>
      </w:divBdr>
    </w:div>
    <w:div w:id="1680236584">
      <w:bodyDiv w:val="1"/>
      <w:marLeft w:val="0"/>
      <w:marRight w:val="0"/>
      <w:marTop w:val="0"/>
      <w:marBottom w:val="0"/>
      <w:divBdr>
        <w:top w:val="none" w:sz="0" w:space="0" w:color="auto"/>
        <w:left w:val="none" w:sz="0" w:space="0" w:color="auto"/>
        <w:bottom w:val="none" w:sz="0" w:space="0" w:color="auto"/>
        <w:right w:val="none" w:sz="0" w:space="0" w:color="auto"/>
      </w:divBdr>
    </w:div>
    <w:div w:id="1685014306">
      <w:bodyDiv w:val="1"/>
      <w:marLeft w:val="0"/>
      <w:marRight w:val="0"/>
      <w:marTop w:val="0"/>
      <w:marBottom w:val="0"/>
      <w:divBdr>
        <w:top w:val="none" w:sz="0" w:space="0" w:color="auto"/>
        <w:left w:val="none" w:sz="0" w:space="0" w:color="auto"/>
        <w:bottom w:val="none" w:sz="0" w:space="0" w:color="auto"/>
        <w:right w:val="none" w:sz="0" w:space="0" w:color="auto"/>
      </w:divBdr>
    </w:div>
    <w:div w:id="1685089187">
      <w:bodyDiv w:val="1"/>
      <w:marLeft w:val="0"/>
      <w:marRight w:val="0"/>
      <w:marTop w:val="0"/>
      <w:marBottom w:val="0"/>
      <w:divBdr>
        <w:top w:val="none" w:sz="0" w:space="0" w:color="auto"/>
        <w:left w:val="none" w:sz="0" w:space="0" w:color="auto"/>
        <w:bottom w:val="none" w:sz="0" w:space="0" w:color="auto"/>
        <w:right w:val="none" w:sz="0" w:space="0" w:color="auto"/>
      </w:divBdr>
    </w:div>
    <w:div w:id="1687321381">
      <w:bodyDiv w:val="1"/>
      <w:marLeft w:val="0"/>
      <w:marRight w:val="0"/>
      <w:marTop w:val="0"/>
      <w:marBottom w:val="0"/>
      <w:divBdr>
        <w:top w:val="none" w:sz="0" w:space="0" w:color="auto"/>
        <w:left w:val="none" w:sz="0" w:space="0" w:color="auto"/>
        <w:bottom w:val="none" w:sz="0" w:space="0" w:color="auto"/>
        <w:right w:val="none" w:sz="0" w:space="0" w:color="auto"/>
      </w:divBdr>
    </w:div>
    <w:div w:id="1697001108">
      <w:bodyDiv w:val="1"/>
      <w:marLeft w:val="0"/>
      <w:marRight w:val="0"/>
      <w:marTop w:val="0"/>
      <w:marBottom w:val="0"/>
      <w:divBdr>
        <w:top w:val="none" w:sz="0" w:space="0" w:color="auto"/>
        <w:left w:val="none" w:sz="0" w:space="0" w:color="auto"/>
        <w:bottom w:val="none" w:sz="0" w:space="0" w:color="auto"/>
        <w:right w:val="none" w:sz="0" w:space="0" w:color="auto"/>
      </w:divBdr>
    </w:div>
    <w:div w:id="1699233739">
      <w:bodyDiv w:val="1"/>
      <w:marLeft w:val="0"/>
      <w:marRight w:val="0"/>
      <w:marTop w:val="0"/>
      <w:marBottom w:val="0"/>
      <w:divBdr>
        <w:top w:val="none" w:sz="0" w:space="0" w:color="auto"/>
        <w:left w:val="none" w:sz="0" w:space="0" w:color="auto"/>
        <w:bottom w:val="none" w:sz="0" w:space="0" w:color="auto"/>
        <w:right w:val="none" w:sz="0" w:space="0" w:color="auto"/>
      </w:divBdr>
    </w:div>
    <w:div w:id="1705591564">
      <w:bodyDiv w:val="1"/>
      <w:marLeft w:val="0"/>
      <w:marRight w:val="0"/>
      <w:marTop w:val="0"/>
      <w:marBottom w:val="0"/>
      <w:divBdr>
        <w:top w:val="none" w:sz="0" w:space="0" w:color="auto"/>
        <w:left w:val="none" w:sz="0" w:space="0" w:color="auto"/>
        <w:bottom w:val="none" w:sz="0" w:space="0" w:color="auto"/>
        <w:right w:val="none" w:sz="0" w:space="0" w:color="auto"/>
      </w:divBdr>
    </w:div>
    <w:div w:id="1707296552">
      <w:bodyDiv w:val="1"/>
      <w:marLeft w:val="0"/>
      <w:marRight w:val="0"/>
      <w:marTop w:val="0"/>
      <w:marBottom w:val="0"/>
      <w:divBdr>
        <w:top w:val="none" w:sz="0" w:space="0" w:color="auto"/>
        <w:left w:val="none" w:sz="0" w:space="0" w:color="auto"/>
        <w:bottom w:val="none" w:sz="0" w:space="0" w:color="auto"/>
        <w:right w:val="none" w:sz="0" w:space="0" w:color="auto"/>
      </w:divBdr>
    </w:div>
    <w:div w:id="1711028193">
      <w:bodyDiv w:val="1"/>
      <w:marLeft w:val="0"/>
      <w:marRight w:val="0"/>
      <w:marTop w:val="0"/>
      <w:marBottom w:val="0"/>
      <w:divBdr>
        <w:top w:val="none" w:sz="0" w:space="0" w:color="auto"/>
        <w:left w:val="none" w:sz="0" w:space="0" w:color="auto"/>
        <w:bottom w:val="none" w:sz="0" w:space="0" w:color="auto"/>
        <w:right w:val="none" w:sz="0" w:space="0" w:color="auto"/>
      </w:divBdr>
    </w:div>
    <w:div w:id="1717776542">
      <w:bodyDiv w:val="1"/>
      <w:marLeft w:val="0"/>
      <w:marRight w:val="0"/>
      <w:marTop w:val="0"/>
      <w:marBottom w:val="0"/>
      <w:divBdr>
        <w:top w:val="none" w:sz="0" w:space="0" w:color="auto"/>
        <w:left w:val="none" w:sz="0" w:space="0" w:color="auto"/>
        <w:bottom w:val="none" w:sz="0" w:space="0" w:color="auto"/>
        <w:right w:val="none" w:sz="0" w:space="0" w:color="auto"/>
      </w:divBdr>
    </w:div>
    <w:div w:id="1727414497">
      <w:bodyDiv w:val="1"/>
      <w:marLeft w:val="0"/>
      <w:marRight w:val="0"/>
      <w:marTop w:val="0"/>
      <w:marBottom w:val="0"/>
      <w:divBdr>
        <w:top w:val="none" w:sz="0" w:space="0" w:color="auto"/>
        <w:left w:val="none" w:sz="0" w:space="0" w:color="auto"/>
        <w:bottom w:val="none" w:sz="0" w:space="0" w:color="auto"/>
        <w:right w:val="none" w:sz="0" w:space="0" w:color="auto"/>
      </w:divBdr>
    </w:div>
    <w:div w:id="1740008437">
      <w:bodyDiv w:val="1"/>
      <w:marLeft w:val="0"/>
      <w:marRight w:val="0"/>
      <w:marTop w:val="0"/>
      <w:marBottom w:val="0"/>
      <w:divBdr>
        <w:top w:val="none" w:sz="0" w:space="0" w:color="auto"/>
        <w:left w:val="none" w:sz="0" w:space="0" w:color="auto"/>
        <w:bottom w:val="none" w:sz="0" w:space="0" w:color="auto"/>
        <w:right w:val="none" w:sz="0" w:space="0" w:color="auto"/>
      </w:divBdr>
    </w:div>
    <w:div w:id="1746951282">
      <w:bodyDiv w:val="1"/>
      <w:marLeft w:val="0"/>
      <w:marRight w:val="0"/>
      <w:marTop w:val="0"/>
      <w:marBottom w:val="0"/>
      <w:divBdr>
        <w:top w:val="none" w:sz="0" w:space="0" w:color="auto"/>
        <w:left w:val="none" w:sz="0" w:space="0" w:color="auto"/>
        <w:bottom w:val="none" w:sz="0" w:space="0" w:color="auto"/>
        <w:right w:val="none" w:sz="0" w:space="0" w:color="auto"/>
      </w:divBdr>
    </w:div>
    <w:div w:id="1747459637">
      <w:bodyDiv w:val="1"/>
      <w:marLeft w:val="0"/>
      <w:marRight w:val="0"/>
      <w:marTop w:val="0"/>
      <w:marBottom w:val="0"/>
      <w:divBdr>
        <w:top w:val="none" w:sz="0" w:space="0" w:color="auto"/>
        <w:left w:val="none" w:sz="0" w:space="0" w:color="auto"/>
        <w:bottom w:val="none" w:sz="0" w:space="0" w:color="auto"/>
        <w:right w:val="none" w:sz="0" w:space="0" w:color="auto"/>
      </w:divBdr>
      <w:divsChild>
        <w:div w:id="479156523">
          <w:marLeft w:val="0"/>
          <w:marRight w:val="0"/>
          <w:marTop w:val="0"/>
          <w:marBottom w:val="240"/>
          <w:divBdr>
            <w:top w:val="none" w:sz="0" w:space="0" w:color="auto"/>
            <w:left w:val="none" w:sz="0" w:space="0" w:color="auto"/>
            <w:bottom w:val="none" w:sz="0" w:space="0" w:color="auto"/>
            <w:right w:val="none" w:sz="0" w:space="0" w:color="auto"/>
          </w:divBdr>
        </w:div>
        <w:div w:id="647516658">
          <w:marLeft w:val="0"/>
          <w:marRight w:val="0"/>
          <w:marTop w:val="0"/>
          <w:marBottom w:val="240"/>
          <w:divBdr>
            <w:top w:val="none" w:sz="0" w:space="0" w:color="auto"/>
            <w:left w:val="none" w:sz="0" w:space="0" w:color="auto"/>
            <w:bottom w:val="none" w:sz="0" w:space="0" w:color="auto"/>
            <w:right w:val="none" w:sz="0" w:space="0" w:color="auto"/>
          </w:divBdr>
        </w:div>
        <w:div w:id="1114132660">
          <w:marLeft w:val="0"/>
          <w:marRight w:val="0"/>
          <w:marTop w:val="0"/>
          <w:marBottom w:val="240"/>
          <w:divBdr>
            <w:top w:val="none" w:sz="0" w:space="0" w:color="auto"/>
            <w:left w:val="none" w:sz="0" w:space="0" w:color="auto"/>
            <w:bottom w:val="none" w:sz="0" w:space="0" w:color="auto"/>
            <w:right w:val="none" w:sz="0" w:space="0" w:color="auto"/>
          </w:divBdr>
        </w:div>
      </w:divsChild>
    </w:div>
    <w:div w:id="1757091679">
      <w:bodyDiv w:val="1"/>
      <w:marLeft w:val="0"/>
      <w:marRight w:val="0"/>
      <w:marTop w:val="0"/>
      <w:marBottom w:val="0"/>
      <w:divBdr>
        <w:top w:val="none" w:sz="0" w:space="0" w:color="auto"/>
        <w:left w:val="none" w:sz="0" w:space="0" w:color="auto"/>
        <w:bottom w:val="none" w:sz="0" w:space="0" w:color="auto"/>
        <w:right w:val="none" w:sz="0" w:space="0" w:color="auto"/>
      </w:divBdr>
    </w:div>
    <w:div w:id="1765882049">
      <w:bodyDiv w:val="1"/>
      <w:marLeft w:val="0"/>
      <w:marRight w:val="0"/>
      <w:marTop w:val="0"/>
      <w:marBottom w:val="0"/>
      <w:divBdr>
        <w:top w:val="none" w:sz="0" w:space="0" w:color="auto"/>
        <w:left w:val="none" w:sz="0" w:space="0" w:color="auto"/>
        <w:bottom w:val="none" w:sz="0" w:space="0" w:color="auto"/>
        <w:right w:val="none" w:sz="0" w:space="0" w:color="auto"/>
      </w:divBdr>
    </w:div>
    <w:div w:id="1789737873">
      <w:bodyDiv w:val="1"/>
      <w:marLeft w:val="0"/>
      <w:marRight w:val="0"/>
      <w:marTop w:val="0"/>
      <w:marBottom w:val="0"/>
      <w:divBdr>
        <w:top w:val="none" w:sz="0" w:space="0" w:color="auto"/>
        <w:left w:val="none" w:sz="0" w:space="0" w:color="auto"/>
        <w:bottom w:val="none" w:sz="0" w:space="0" w:color="auto"/>
        <w:right w:val="none" w:sz="0" w:space="0" w:color="auto"/>
      </w:divBdr>
    </w:div>
    <w:div w:id="1791393783">
      <w:bodyDiv w:val="1"/>
      <w:marLeft w:val="0"/>
      <w:marRight w:val="0"/>
      <w:marTop w:val="0"/>
      <w:marBottom w:val="0"/>
      <w:divBdr>
        <w:top w:val="none" w:sz="0" w:space="0" w:color="auto"/>
        <w:left w:val="none" w:sz="0" w:space="0" w:color="auto"/>
        <w:bottom w:val="none" w:sz="0" w:space="0" w:color="auto"/>
        <w:right w:val="none" w:sz="0" w:space="0" w:color="auto"/>
      </w:divBdr>
      <w:divsChild>
        <w:div w:id="1184050206">
          <w:marLeft w:val="0"/>
          <w:marRight w:val="0"/>
          <w:marTop w:val="0"/>
          <w:marBottom w:val="240"/>
          <w:divBdr>
            <w:top w:val="none" w:sz="0" w:space="0" w:color="auto"/>
            <w:left w:val="none" w:sz="0" w:space="0" w:color="auto"/>
            <w:bottom w:val="none" w:sz="0" w:space="0" w:color="auto"/>
            <w:right w:val="none" w:sz="0" w:space="0" w:color="auto"/>
          </w:divBdr>
          <w:divsChild>
            <w:div w:id="1726903750">
              <w:marLeft w:val="0"/>
              <w:marRight w:val="0"/>
              <w:marTop w:val="0"/>
              <w:marBottom w:val="0"/>
              <w:divBdr>
                <w:top w:val="none" w:sz="0" w:space="0" w:color="auto"/>
                <w:left w:val="none" w:sz="0" w:space="0" w:color="auto"/>
                <w:bottom w:val="none" w:sz="0" w:space="0" w:color="auto"/>
                <w:right w:val="none" w:sz="0" w:space="0" w:color="auto"/>
              </w:divBdr>
            </w:div>
          </w:divsChild>
        </w:div>
        <w:div w:id="1627467528">
          <w:marLeft w:val="0"/>
          <w:marRight w:val="0"/>
          <w:marTop w:val="0"/>
          <w:marBottom w:val="240"/>
          <w:divBdr>
            <w:top w:val="none" w:sz="0" w:space="0" w:color="auto"/>
            <w:left w:val="none" w:sz="0" w:space="0" w:color="auto"/>
            <w:bottom w:val="none" w:sz="0" w:space="0" w:color="auto"/>
            <w:right w:val="none" w:sz="0" w:space="0" w:color="auto"/>
          </w:divBdr>
          <w:divsChild>
            <w:div w:id="4335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20328">
      <w:bodyDiv w:val="1"/>
      <w:marLeft w:val="0"/>
      <w:marRight w:val="0"/>
      <w:marTop w:val="0"/>
      <w:marBottom w:val="0"/>
      <w:divBdr>
        <w:top w:val="none" w:sz="0" w:space="0" w:color="auto"/>
        <w:left w:val="none" w:sz="0" w:space="0" w:color="auto"/>
        <w:bottom w:val="none" w:sz="0" w:space="0" w:color="auto"/>
        <w:right w:val="none" w:sz="0" w:space="0" w:color="auto"/>
      </w:divBdr>
    </w:div>
    <w:div w:id="1806508201">
      <w:bodyDiv w:val="1"/>
      <w:marLeft w:val="0"/>
      <w:marRight w:val="0"/>
      <w:marTop w:val="0"/>
      <w:marBottom w:val="0"/>
      <w:divBdr>
        <w:top w:val="none" w:sz="0" w:space="0" w:color="auto"/>
        <w:left w:val="none" w:sz="0" w:space="0" w:color="auto"/>
        <w:bottom w:val="none" w:sz="0" w:space="0" w:color="auto"/>
        <w:right w:val="none" w:sz="0" w:space="0" w:color="auto"/>
      </w:divBdr>
    </w:div>
    <w:div w:id="1817332284">
      <w:bodyDiv w:val="1"/>
      <w:marLeft w:val="0"/>
      <w:marRight w:val="0"/>
      <w:marTop w:val="0"/>
      <w:marBottom w:val="0"/>
      <w:divBdr>
        <w:top w:val="none" w:sz="0" w:space="0" w:color="auto"/>
        <w:left w:val="none" w:sz="0" w:space="0" w:color="auto"/>
        <w:bottom w:val="none" w:sz="0" w:space="0" w:color="auto"/>
        <w:right w:val="none" w:sz="0" w:space="0" w:color="auto"/>
      </w:divBdr>
    </w:div>
    <w:div w:id="1831753008">
      <w:bodyDiv w:val="1"/>
      <w:marLeft w:val="0"/>
      <w:marRight w:val="0"/>
      <w:marTop w:val="0"/>
      <w:marBottom w:val="0"/>
      <w:divBdr>
        <w:top w:val="none" w:sz="0" w:space="0" w:color="auto"/>
        <w:left w:val="none" w:sz="0" w:space="0" w:color="auto"/>
        <w:bottom w:val="none" w:sz="0" w:space="0" w:color="auto"/>
        <w:right w:val="none" w:sz="0" w:space="0" w:color="auto"/>
      </w:divBdr>
      <w:divsChild>
        <w:div w:id="2075741419">
          <w:marLeft w:val="0"/>
          <w:marRight w:val="0"/>
          <w:marTop w:val="0"/>
          <w:marBottom w:val="0"/>
          <w:divBdr>
            <w:top w:val="none" w:sz="0" w:space="0" w:color="auto"/>
            <w:left w:val="none" w:sz="0" w:space="0" w:color="auto"/>
            <w:bottom w:val="none" w:sz="0" w:space="0" w:color="auto"/>
            <w:right w:val="none" w:sz="0" w:space="0" w:color="auto"/>
          </w:divBdr>
        </w:div>
      </w:divsChild>
    </w:div>
    <w:div w:id="1840005481">
      <w:bodyDiv w:val="1"/>
      <w:marLeft w:val="0"/>
      <w:marRight w:val="0"/>
      <w:marTop w:val="0"/>
      <w:marBottom w:val="0"/>
      <w:divBdr>
        <w:top w:val="none" w:sz="0" w:space="0" w:color="auto"/>
        <w:left w:val="none" w:sz="0" w:space="0" w:color="auto"/>
        <w:bottom w:val="none" w:sz="0" w:space="0" w:color="auto"/>
        <w:right w:val="none" w:sz="0" w:space="0" w:color="auto"/>
      </w:divBdr>
    </w:div>
    <w:div w:id="1855529685">
      <w:bodyDiv w:val="1"/>
      <w:marLeft w:val="0"/>
      <w:marRight w:val="0"/>
      <w:marTop w:val="0"/>
      <w:marBottom w:val="0"/>
      <w:divBdr>
        <w:top w:val="none" w:sz="0" w:space="0" w:color="auto"/>
        <w:left w:val="none" w:sz="0" w:space="0" w:color="auto"/>
        <w:bottom w:val="none" w:sz="0" w:space="0" w:color="auto"/>
        <w:right w:val="none" w:sz="0" w:space="0" w:color="auto"/>
      </w:divBdr>
      <w:divsChild>
        <w:div w:id="538007791">
          <w:marLeft w:val="0"/>
          <w:marRight w:val="0"/>
          <w:marTop w:val="0"/>
          <w:marBottom w:val="0"/>
          <w:divBdr>
            <w:top w:val="none" w:sz="0" w:space="0" w:color="auto"/>
            <w:left w:val="none" w:sz="0" w:space="0" w:color="auto"/>
            <w:bottom w:val="none" w:sz="0" w:space="0" w:color="auto"/>
            <w:right w:val="none" w:sz="0" w:space="0" w:color="auto"/>
          </w:divBdr>
          <w:divsChild>
            <w:div w:id="883980224">
              <w:marLeft w:val="0"/>
              <w:marRight w:val="0"/>
              <w:marTop w:val="0"/>
              <w:marBottom w:val="0"/>
              <w:divBdr>
                <w:top w:val="none" w:sz="0" w:space="0" w:color="auto"/>
                <w:left w:val="none" w:sz="0" w:space="0" w:color="auto"/>
                <w:bottom w:val="none" w:sz="0" w:space="0" w:color="auto"/>
                <w:right w:val="none" w:sz="0" w:space="0" w:color="auto"/>
              </w:divBdr>
              <w:divsChild>
                <w:div w:id="198122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430951">
      <w:bodyDiv w:val="1"/>
      <w:marLeft w:val="0"/>
      <w:marRight w:val="0"/>
      <w:marTop w:val="0"/>
      <w:marBottom w:val="0"/>
      <w:divBdr>
        <w:top w:val="none" w:sz="0" w:space="0" w:color="auto"/>
        <w:left w:val="none" w:sz="0" w:space="0" w:color="auto"/>
        <w:bottom w:val="none" w:sz="0" w:space="0" w:color="auto"/>
        <w:right w:val="none" w:sz="0" w:space="0" w:color="auto"/>
      </w:divBdr>
    </w:div>
    <w:div w:id="1866138852">
      <w:bodyDiv w:val="1"/>
      <w:marLeft w:val="0"/>
      <w:marRight w:val="0"/>
      <w:marTop w:val="0"/>
      <w:marBottom w:val="0"/>
      <w:divBdr>
        <w:top w:val="none" w:sz="0" w:space="0" w:color="auto"/>
        <w:left w:val="none" w:sz="0" w:space="0" w:color="auto"/>
        <w:bottom w:val="none" w:sz="0" w:space="0" w:color="auto"/>
        <w:right w:val="none" w:sz="0" w:space="0" w:color="auto"/>
      </w:divBdr>
    </w:div>
    <w:div w:id="1902212398">
      <w:bodyDiv w:val="1"/>
      <w:marLeft w:val="0"/>
      <w:marRight w:val="0"/>
      <w:marTop w:val="0"/>
      <w:marBottom w:val="0"/>
      <w:divBdr>
        <w:top w:val="none" w:sz="0" w:space="0" w:color="auto"/>
        <w:left w:val="none" w:sz="0" w:space="0" w:color="auto"/>
        <w:bottom w:val="none" w:sz="0" w:space="0" w:color="auto"/>
        <w:right w:val="none" w:sz="0" w:space="0" w:color="auto"/>
      </w:divBdr>
    </w:div>
    <w:div w:id="1938639467">
      <w:bodyDiv w:val="1"/>
      <w:marLeft w:val="0"/>
      <w:marRight w:val="0"/>
      <w:marTop w:val="0"/>
      <w:marBottom w:val="0"/>
      <w:divBdr>
        <w:top w:val="none" w:sz="0" w:space="0" w:color="auto"/>
        <w:left w:val="none" w:sz="0" w:space="0" w:color="auto"/>
        <w:bottom w:val="none" w:sz="0" w:space="0" w:color="auto"/>
        <w:right w:val="none" w:sz="0" w:space="0" w:color="auto"/>
      </w:divBdr>
    </w:div>
    <w:div w:id="1946107626">
      <w:bodyDiv w:val="1"/>
      <w:marLeft w:val="0"/>
      <w:marRight w:val="0"/>
      <w:marTop w:val="0"/>
      <w:marBottom w:val="0"/>
      <w:divBdr>
        <w:top w:val="none" w:sz="0" w:space="0" w:color="auto"/>
        <w:left w:val="none" w:sz="0" w:space="0" w:color="auto"/>
        <w:bottom w:val="none" w:sz="0" w:space="0" w:color="auto"/>
        <w:right w:val="none" w:sz="0" w:space="0" w:color="auto"/>
      </w:divBdr>
    </w:div>
    <w:div w:id="1949893512">
      <w:bodyDiv w:val="1"/>
      <w:marLeft w:val="0"/>
      <w:marRight w:val="0"/>
      <w:marTop w:val="0"/>
      <w:marBottom w:val="0"/>
      <w:divBdr>
        <w:top w:val="none" w:sz="0" w:space="0" w:color="auto"/>
        <w:left w:val="none" w:sz="0" w:space="0" w:color="auto"/>
        <w:bottom w:val="none" w:sz="0" w:space="0" w:color="auto"/>
        <w:right w:val="none" w:sz="0" w:space="0" w:color="auto"/>
      </w:divBdr>
    </w:div>
    <w:div w:id="1976179686">
      <w:bodyDiv w:val="1"/>
      <w:marLeft w:val="0"/>
      <w:marRight w:val="0"/>
      <w:marTop w:val="0"/>
      <w:marBottom w:val="0"/>
      <w:divBdr>
        <w:top w:val="none" w:sz="0" w:space="0" w:color="auto"/>
        <w:left w:val="none" w:sz="0" w:space="0" w:color="auto"/>
        <w:bottom w:val="none" w:sz="0" w:space="0" w:color="auto"/>
        <w:right w:val="none" w:sz="0" w:space="0" w:color="auto"/>
      </w:divBdr>
    </w:div>
    <w:div w:id="1981182556">
      <w:bodyDiv w:val="1"/>
      <w:marLeft w:val="0"/>
      <w:marRight w:val="0"/>
      <w:marTop w:val="0"/>
      <w:marBottom w:val="0"/>
      <w:divBdr>
        <w:top w:val="none" w:sz="0" w:space="0" w:color="auto"/>
        <w:left w:val="none" w:sz="0" w:space="0" w:color="auto"/>
        <w:bottom w:val="none" w:sz="0" w:space="0" w:color="auto"/>
        <w:right w:val="none" w:sz="0" w:space="0" w:color="auto"/>
      </w:divBdr>
    </w:div>
    <w:div w:id="1991715366">
      <w:bodyDiv w:val="1"/>
      <w:marLeft w:val="0"/>
      <w:marRight w:val="0"/>
      <w:marTop w:val="0"/>
      <w:marBottom w:val="0"/>
      <w:divBdr>
        <w:top w:val="none" w:sz="0" w:space="0" w:color="auto"/>
        <w:left w:val="none" w:sz="0" w:space="0" w:color="auto"/>
        <w:bottom w:val="none" w:sz="0" w:space="0" w:color="auto"/>
        <w:right w:val="none" w:sz="0" w:space="0" w:color="auto"/>
      </w:divBdr>
    </w:div>
    <w:div w:id="1999725590">
      <w:bodyDiv w:val="1"/>
      <w:marLeft w:val="0"/>
      <w:marRight w:val="0"/>
      <w:marTop w:val="0"/>
      <w:marBottom w:val="0"/>
      <w:divBdr>
        <w:top w:val="none" w:sz="0" w:space="0" w:color="auto"/>
        <w:left w:val="none" w:sz="0" w:space="0" w:color="auto"/>
        <w:bottom w:val="none" w:sz="0" w:space="0" w:color="auto"/>
        <w:right w:val="none" w:sz="0" w:space="0" w:color="auto"/>
      </w:divBdr>
    </w:div>
    <w:div w:id="2013751158">
      <w:bodyDiv w:val="1"/>
      <w:marLeft w:val="0"/>
      <w:marRight w:val="0"/>
      <w:marTop w:val="0"/>
      <w:marBottom w:val="0"/>
      <w:divBdr>
        <w:top w:val="none" w:sz="0" w:space="0" w:color="auto"/>
        <w:left w:val="none" w:sz="0" w:space="0" w:color="auto"/>
        <w:bottom w:val="none" w:sz="0" w:space="0" w:color="auto"/>
        <w:right w:val="none" w:sz="0" w:space="0" w:color="auto"/>
      </w:divBdr>
    </w:div>
    <w:div w:id="2046635951">
      <w:bodyDiv w:val="1"/>
      <w:marLeft w:val="0"/>
      <w:marRight w:val="0"/>
      <w:marTop w:val="0"/>
      <w:marBottom w:val="0"/>
      <w:divBdr>
        <w:top w:val="none" w:sz="0" w:space="0" w:color="auto"/>
        <w:left w:val="none" w:sz="0" w:space="0" w:color="auto"/>
        <w:bottom w:val="none" w:sz="0" w:space="0" w:color="auto"/>
        <w:right w:val="none" w:sz="0" w:space="0" w:color="auto"/>
      </w:divBdr>
    </w:div>
    <w:div w:id="2047631616">
      <w:bodyDiv w:val="1"/>
      <w:marLeft w:val="0"/>
      <w:marRight w:val="0"/>
      <w:marTop w:val="0"/>
      <w:marBottom w:val="0"/>
      <w:divBdr>
        <w:top w:val="none" w:sz="0" w:space="0" w:color="auto"/>
        <w:left w:val="none" w:sz="0" w:space="0" w:color="auto"/>
        <w:bottom w:val="none" w:sz="0" w:space="0" w:color="auto"/>
        <w:right w:val="none" w:sz="0" w:space="0" w:color="auto"/>
      </w:divBdr>
    </w:div>
    <w:div w:id="2074813873">
      <w:bodyDiv w:val="1"/>
      <w:marLeft w:val="0"/>
      <w:marRight w:val="0"/>
      <w:marTop w:val="0"/>
      <w:marBottom w:val="0"/>
      <w:divBdr>
        <w:top w:val="none" w:sz="0" w:space="0" w:color="auto"/>
        <w:left w:val="none" w:sz="0" w:space="0" w:color="auto"/>
        <w:bottom w:val="none" w:sz="0" w:space="0" w:color="auto"/>
        <w:right w:val="none" w:sz="0" w:space="0" w:color="auto"/>
      </w:divBdr>
    </w:div>
    <w:div w:id="2084836747">
      <w:bodyDiv w:val="1"/>
      <w:marLeft w:val="0"/>
      <w:marRight w:val="0"/>
      <w:marTop w:val="0"/>
      <w:marBottom w:val="0"/>
      <w:divBdr>
        <w:top w:val="none" w:sz="0" w:space="0" w:color="auto"/>
        <w:left w:val="none" w:sz="0" w:space="0" w:color="auto"/>
        <w:bottom w:val="none" w:sz="0" w:space="0" w:color="auto"/>
        <w:right w:val="none" w:sz="0" w:space="0" w:color="auto"/>
      </w:divBdr>
    </w:div>
    <w:div w:id="2089689500">
      <w:bodyDiv w:val="1"/>
      <w:marLeft w:val="0"/>
      <w:marRight w:val="0"/>
      <w:marTop w:val="0"/>
      <w:marBottom w:val="0"/>
      <w:divBdr>
        <w:top w:val="none" w:sz="0" w:space="0" w:color="auto"/>
        <w:left w:val="none" w:sz="0" w:space="0" w:color="auto"/>
        <w:bottom w:val="none" w:sz="0" w:space="0" w:color="auto"/>
        <w:right w:val="none" w:sz="0" w:space="0" w:color="auto"/>
      </w:divBdr>
    </w:div>
    <w:div w:id="2101833656">
      <w:bodyDiv w:val="1"/>
      <w:marLeft w:val="0"/>
      <w:marRight w:val="0"/>
      <w:marTop w:val="0"/>
      <w:marBottom w:val="0"/>
      <w:divBdr>
        <w:top w:val="none" w:sz="0" w:space="0" w:color="auto"/>
        <w:left w:val="none" w:sz="0" w:space="0" w:color="auto"/>
        <w:bottom w:val="none" w:sz="0" w:space="0" w:color="auto"/>
        <w:right w:val="none" w:sz="0" w:space="0" w:color="auto"/>
      </w:divBdr>
    </w:div>
    <w:div w:id="2109348128">
      <w:bodyDiv w:val="1"/>
      <w:marLeft w:val="0"/>
      <w:marRight w:val="0"/>
      <w:marTop w:val="0"/>
      <w:marBottom w:val="0"/>
      <w:divBdr>
        <w:top w:val="none" w:sz="0" w:space="0" w:color="auto"/>
        <w:left w:val="none" w:sz="0" w:space="0" w:color="auto"/>
        <w:bottom w:val="none" w:sz="0" w:space="0" w:color="auto"/>
        <w:right w:val="none" w:sz="0" w:space="0" w:color="auto"/>
      </w:divBdr>
    </w:div>
    <w:div w:id="2111390250">
      <w:bodyDiv w:val="1"/>
      <w:marLeft w:val="0"/>
      <w:marRight w:val="0"/>
      <w:marTop w:val="0"/>
      <w:marBottom w:val="0"/>
      <w:divBdr>
        <w:top w:val="none" w:sz="0" w:space="0" w:color="auto"/>
        <w:left w:val="none" w:sz="0" w:space="0" w:color="auto"/>
        <w:bottom w:val="none" w:sz="0" w:space="0" w:color="auto"/>
        <w:right w:val="none" w:sz="0" w:space="0" w:color="auto"/>
      </w:divBdr>
    </w:div>
    <w:div w:id="2124185599">
      <w:bodyDiv w:val="1"/>
      <w:marLeft w:val="0"/>
      <w:marRight w:val="0"/>
      <w:marTop w:val="0"/>
      <w:marBottom w:val="0"/>
      <w:divBdr>
        <w:top w:val="none" w:sz="0" w:space="0" w:color="auto"/>
        <w:left w:val="none" w:sz="0" w:space="0" w:color="auto"/>
        <w:bottom w:val="none" w:sz="0" w:space="0" w:color="auto"/>
        <w:right w:val="none" w:sz="0" w:space="0" w:color="auto"/>
      </w:divBdr>
    </w:div>
    <w:div w:id="213204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68A4E-D401-4F90-BA89-E20EB1229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757</Words>
  <Characters>4317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BiRj@N</dc:creator>
  <cp:lastModifiedBy>БСШ № 2</cp:lastModifiedBy>
  <cp:revision>7</cp:revision>
  <cp:lastPrinted>2022-06-06T09:17:00Z</cp:lastPrinted>
  <dcterms:created xsi:type="dcterms:W3CDTF">2023-02-07T05:26:00Z</dcterms:created>
  <dcterms:modified xsi:type="dcterms:W3CDTF">2023-02-10T06:31:00Z</dcterms:modified>
</cp:coreProperties>
</file>